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96D25" w14:paraId="50B66338" w14:textId="77777777">
        <w:trPr>
          <w:trHeight w:val="148"/>
        </w:trPr>
        <w:tc>
          <w:tcPr>
            <w:tcW w:w="115" w:type="dxa"/>
          </w:tcPr>
          <w:p w14:paraId="186A4826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E973F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D23A2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ACA5DD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3E8F9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D828E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030485" w14:paraId="0FA836A1" w14:textId="77777777" w:rsidTr="00030485">
        <w:trPr>
          <w:trHeight w:val="340"/>
        </w:trPr>
        <w:tc>
          <w:tcPr>
            <w:tcW w:w="115" w:type="dxa"/>
          </w:tcPr>
          <w:p w14:paraId="000928D3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FD315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6D25" w14:paraId="717559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C1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04BB64" w14:textId="77777777" w:rsidR="00D96D25" w:rsidRDefault="00D96D25">
            <w:pPr>
              <w:spacing w:after="0" w:line="240" w:lineRule="auto"/>
            </w:pPr>
          </w:p>
        </w:tc>
        <w:tc>
          <w:tcPr>
            <w:tcW w:w="8142" w:type="dxa"/>
          </w:tcPr>
          <w:p w14:paraId="5695B1FC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9F566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D96D25" w14:paraId="729DA8F7" w14:textId="77777777">
        <w:trPr>
          <w:trHeight w:val="100"/>
        </w:trPr>
        <w:tc>
          <w:tcPr>
            <w:tcW w:w="115" w:type="dxa"/>
          </w:tcPr>
          <w:p w14:paraId="43447988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73557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C629C5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3D11E7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E4B29F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5403A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030485" w14:paraId="6ACF156B" w14:textId="77777777" w:rsidTr="00030485">
        <w:tc>
          <w:tcPr>
            <w:tcW w:w="115" w:type="dxa"/>
          </w:tcPr>
          <w:p w14:paraId="2567F8E7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C4826C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96D25" w14:paraId="5429D6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2E2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05A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6D25" w14:paraId="472F16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FA6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Telč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E4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Stínadly 426, 58856 Telč</w:t>
                  </w:r>
                </w:p>
              </w:tc>
            </w:tr>
          </w:tbl>
          <w:p w14:paraId="74869A01" w14:textId="77777777" w:rsidR="00D96D25" w:rsidRDefault="00D96D25">
            <w:pPr>
              <w:spacing w:after="0" w:line="240" w:lineRule="auto"/>
            </w:pPr>
          </w:p>
        </w:tc>
      </w:tr>
      <w:tr w:rsidR="00D96D25" w14:paraId="79F05455" w14:textId="77777777">
        <w:trPr>
          <w:trHeight w:val="349"/>
        </w:trPr>
        <w:tc>
          <w:tcPr>
            <w:tcW w:w="115" w:type="dxa"/>
          </w:tcPr>
          <w:p w14:paraId="257589DB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6443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11FAE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1918AB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D45CC0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6D258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D96D25" w14:paraId="28C95403" w14:textId="77777777">
        <w:trPr>
          <w:trHeight w:val="340"/>
        </w:trPr>
        <w:tc>
          <w:tcPr>
            <w:tcW w:w="115" w:type="dxa"/>
          </w:tcPr>
          <w:p w14:paraId="13E033F9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68AEF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6D25" w14:paraId="4B8B15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C48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C5AA45" w14:textId="77777777" w:rsidR="00D96D25" w:rsidRDefault="00D96D25">
            <w:pPr>
              <w:spacing w:after="0" w:line="240" w:lineRule="auto"/>
            </w:pPr>
          </w:p>
        </w:tc>
        <w:tc>
          <w:tcPr>
            <w:tcW w:w="801" w:type="dxa"/>
          </w:tcPr>
          <w:p w14:paraId="0721E4D3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541844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3C996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D96D25" w14:paraId="4B2CC6D6" w14:textId="77777777">
        <w:trPr>
          <w:trHeight w:val="229"/>
        </w:trPr>
        <w:tc>
          <w:tcPr>
            <w:tcW w:w="115" w:type="dxa"/>
          </w:tcPr>
          <w:p w14:paraId="4EA8CCBB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C31360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B23DE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2BB4E4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C78657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98694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030485" w14:paraId="79D75214" w14:textId="77777777" w:rsidTr="00030485">
        <w:tc>
          <w:tcPr>
            <w:tcW w:w="115" w:type="dxa"/>
          </w:tcPr>
          <w:p w14:paraId="0FD4EF3D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6D25" w14:paraId="1D5202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B56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EE4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E4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C5B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2BD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49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BAE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4E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ED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52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5DA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62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CA4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C7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0485" w14:paraId="1B64A21D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B1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Borovná</w:t>
                  </w:r>
                </w:p>
              </w:tc>
            </w:tr>
            <w:tr w:rsidR="00D96D25" w14:paraId="62859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01E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22A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3B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CD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153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F3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D6B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C5D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1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F2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92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270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2F4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AA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D96D25" w14:paraId="7BCD9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35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E3B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6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00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77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F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204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BE4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8C5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20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7C8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751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3E6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5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205,56</w:t>
                  </w:r>
                </w:p>
              </w:tc>
            </w:tr>
            <w:tr w:rsidR="00030485" w14:paraId="433B524C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FD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8AF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DC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B2E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5A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198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5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28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48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91A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2C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231,91</w:t>
                  </w:r>
                </w:p>
              </w:tc>
            </w:tr>
            <w:tr w:rsidR="00030485" w14:paraId="51733D4A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72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Vilímeč</w:t>
                  </w:r>
                </w:p>
              </w:tc>
            </w:tr>
            <w:tr w:rsidR="00D96D25" w14:paraId="5557E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A3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3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54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0D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2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0C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DD2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658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D5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4BF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32F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580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2D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87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437,35</w:t>
                  </w:r>
                </w:p>
              </w:tc>
            </w:tr>
            <w:tr w:rsidR="00D96D25" w14:paraId="5DC17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D0B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CD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798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DD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15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17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BD7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D7F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3F7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105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CE1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64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6F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0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92,63</w:t>
                  </w:r>
                </w:p>
              </w:tc>
            </w:tr>
            <w:tr w:rsidR="00D96D25" w14:paraId="6EE9A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D1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A33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43F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8C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E4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ED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6B55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B53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A45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66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3E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CBE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B64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E61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521,62</w:t>
                  </w:r>
                </w:p>
              </w:tc>
            </w:tr>
            <w:tr w:rsidR="00D96D25" w14:paraId="12029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605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89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2B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C7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5F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37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485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C63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D9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0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97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BD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81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178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534,89</w:t>
                  </w:r>
                </w:p>
              </w:tc>
            </w:tr>
            <w:tr w:rsidR="00D96D25" w14:paraId="0B60F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A2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6B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3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0FD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FA4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58F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F54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FD0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FE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FD3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45F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729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04D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7AD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251,84</w:t>
                  </w:r>
                </w:p>
              </w:tc>
            </w:tr>
            <w:tr w:rsidR="00030485" w14:paraId="1959AE7F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A1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8B5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84A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FFE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A60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DFA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57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58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5C0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6C4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24C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1 838,33</w:t>
                  </w:r>
                </w:p>
              </w:tc>
            </w:tr>
            <w:tr w:rsidR="00030485" w14:paraId="1CCDE8DF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025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Dyjice</w:t>
                  </w:r>
                </w:p>
              </w:tc>
            </w:tr>
            <w:tr w:rsidR="00D96D25" w14:paraId="518C1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67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8E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562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77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30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14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75D1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A45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3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B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E43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0C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33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1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D96D25" w14:paraId="74755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6D5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7A2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D71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99C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1A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9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C4E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B8F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A62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74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156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28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6B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9E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142,40</w:t>
                  </w:r>
                </w:p>
              </w:tc>
            </w:tr>
            <w:tr w:rsidR="00D96D25" w14:paraId="7D171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EC3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E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F6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B02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4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A2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DFE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4AFC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34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9F6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7C1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A7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10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42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D96D25" w14:paraId="099B1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37F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4B8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E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B2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52B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DF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A59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6EB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7E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75A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730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2BA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E05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029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144,02</w:t>
                  </w:r>
                </w:p>
              </w:tc>
            </w:tr>
            <w:tr w:rsidR="00D96D25" w14:paraId="5D5D6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DA7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2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5B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D3E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08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EA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AF4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DEB5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8E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8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30C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937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280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96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D96D25" w14:paraId="624F2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F4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4E7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1D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04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253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E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E3C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B89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F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70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7FC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89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D9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8A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130,42</w:t>
                  </w:r>
                </w:p>
              </w:tc>
            </w:tr>
            <w:tr w:rsidR="00D96D25" w14:paraId="4848C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5B7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24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9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C13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7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48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319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6B7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5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4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EE2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EB8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E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A2A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263,45</w:t>
                  </w:r>
                </w:p>
              </w:tc>
            </w:tr>
            <w:tr w:rsidR="00D96D25" w14:paraId="54E13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B8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8D5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3C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6A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36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9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05B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8AC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E9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B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3D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166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777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D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99,34</w:t>
                  </w:r>
                </w:p>
              </w:tc>
            </w:tr>
            <w:tr w:rsidR="00D96D25" w14:paraId="76425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A24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B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1F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410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B9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74F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E59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B9D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E4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F2F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C8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97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DA0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A9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D96D25" w14:paraId="14EE4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D1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36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A2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15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06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0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A24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EB2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E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03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DC2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D9A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D7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7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49,55</w:t>
                  </w:r>
                </w:p>
              </w:tc>
            </w:tr>
            <w:tr w:rsidR="00D96D25" w14:paraId="1A11C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60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BE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91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705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5AC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76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9C08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C883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5E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60A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A93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3B3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D5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A3E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179,46</w:t>
                  </w:r>
                </w:p>
              </w:tc>
            </w:tr>
            <w:tr w:rsidR="00D96D25" w14:paraId="56A69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88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A8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C1A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4CF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69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0B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A16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827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E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FE0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83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078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D1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88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030485" w14:paraId="4DFEB2A9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081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D2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A15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72DD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7E6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C2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B4F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BB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C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B1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51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1 153,04</w:t>
                  </w:r>
                </w:p>
              </w:tc>
            </w:tr>
            <w:tr w:rsidR="00030485" w14:paraId="3708CA57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D74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Myslová</w:t>
                  </w:r>
                </w:p>
              </w:tc>
            </w:tr>
            <w:tr w:rsidR="00D96D25" w14:paraId="53607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40D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F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020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A7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D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06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DA6F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AD97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DF7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34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C73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927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11B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03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D96D25" w14:paraId="11B60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8D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1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B0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B1B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1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439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48E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977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4F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51D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EF3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93B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87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4B5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54,35</w:t>
                  </w:r>
                </w:p>
              </w:tc>
            </w:tr>
            <w:tr w:rsidR="00D96D25" w14:paraId="0EA07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A3B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2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C3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EA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31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C4F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49B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398A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F8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16A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FC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80C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DBB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0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263,28</w:t>
                  </w:r>
                </w:p>
              </w:tc>
            </w:tr>
            <w:tr w:rsidR="00030485" w14:paraId="1538FCF5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7EB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18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59D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91E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5FA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528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1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C2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9F1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E11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38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368,27</w:t>
                  </w:r>
                </w:p>
              </w:tc>
            </w:tr>
            <w:tr w:rsidR="00030485" w14:paraId="12EEAEF8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FF6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Hostětice</w:t>
                  </w:r>
                </w:p>
              </w:tc>
            </w:tr>
            <w:tr w:rsidR="00D96D25" w14:paraId="57A0D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1B6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C2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230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92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C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C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61B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C34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84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50C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D34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47F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C9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C21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030485" w14:paraId="34197C72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CF4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78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53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1E22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EBB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3D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EBE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213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27E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66F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E5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16,52</w:t>
                  </w:r>
                </w:p>
              </w:tc>
            </w:tr>
            <w:tr w:rsidR="00030485" w14:paraId="2271E4A0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79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Krahulčí u Telče</w:t>
                  </w:r>
                </w:p>
              </w:tc>
            </w:tr>
            <w:tr w:rsidR="00D96D25" w14:paraId="372BD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8B4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1F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CA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7D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9A0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F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A43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B781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2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63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7AD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766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52D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5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2 295,21</w:t>
                  </w:r>
                </w:p>
              </w:tc>
            </w:tr>
            <w:tr w:rsidR="00D96D25" w14:paraId="1E9DC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E5E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8A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E0A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579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51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3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B8C9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D647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A49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04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C2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3A0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99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228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</w:t>
                  </w:r>
                </w:p>
              </w:tc>
            </w:tr>
            <w:tr w:rsidR="00D96D25" w14:paraId="51B0E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14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B3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77E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09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53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40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3A2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3FF6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A5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8B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4B5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6DD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8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5E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91,37</w:t>
                  </w:r>
                </w:p>
              </w:tc>
            </w:tr>
            <w:tr w:rsidR="00D96D25" w14:paraId="59E2B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CC7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B4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11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461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49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F01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2850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667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4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2BA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6B3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72F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B9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62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3 520,85</w:t>
                  </w:r>
                </w:p>
              </w:tc>
            </w:tr>
            <w:tr w:rsidR="00D96D25" w14:paraId="039C7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A4B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2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B2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1F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2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4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F22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E75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A8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38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B36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F82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83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3FA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2 079,11</w:t>
                  </w:r>
                </w:p>
              </w:tc>
            </w:tr>
            <w:tr w:rsidR="00D96D25" w14:paraId="5C654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48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6B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98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17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8E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AA4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02B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2AC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38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D9C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24D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666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512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C1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452,82</w:t>
                  </w:r>
                </w:p>
              </w:tc>
            </w:tr>
            <w:tr w:rsidR="00D96D25" w14:paraId="140E7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33F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33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224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482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1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C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925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9242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1B7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F1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6E3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55A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80D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B9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3 745,44</w:t>
                  </w:r>
                </w:p>
              </w:tc>
            </w:tr>
            <w:tr w:rsidR="00D96D25" w14:paraId="21656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141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DA2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03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04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349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E8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702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6D1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5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2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7D8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F32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AE6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4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2 045,15</w:t>
                  </w:r>
                </w:p>
              </w:tc>
            </w:tr>
            <w:tr w:rsidR="00D96D25" w14:paraId="5EEBE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08B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8B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50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42E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E00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32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F74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2ED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9B3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73E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78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F2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55D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CC3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884,41</w:t>
                  </w:r>
                </w:p>
              </w:tc>
            </w:tr>
            <w:tr w:rsidR="00D96D25" w14:paraId="7F503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1D6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11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12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86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520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90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A92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BB33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A5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21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F08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595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68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C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6 261,39</w:t>
                  </w:r>
                </w:p>
              </w:tc>
            </w:tr>
            <w:tr w:rsidR="00D96D25" w14:paraId="1E12C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0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17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C2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821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68B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0A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509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972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84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6B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7F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4AF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53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00A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879,76</w:t>
                  </w:r>
                </w:p>
              </w:tc>
            </w:tr>
            <w:tr w:rsidR="00D96D25" w14:paraId="4FF65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EA3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2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1B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B7D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9D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1A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82E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56E6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05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7C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9E1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2B5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8B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395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D96D25" w14:paraId="6B9D0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432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1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8E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A2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84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3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0A4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0C9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3C5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EC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D65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801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3DA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80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1 391,80</w:t>
                  </w:r>
                </w:p>
              </w:tc>
            </w:tr>
            <w:tr w:rsidR="00D96D25" w14:paraId="6BC3A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29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E8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43F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B2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80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39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DB55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AA9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569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3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B74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15F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40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7D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421,48</w:t>
                  </w:r>
                </w:p>
              </w:tc>
            </w:tr>
            <w:tr w:rsidR="00D96D25" w14:paraId="6CC08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161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56C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C1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35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0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58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511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3D3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3AD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E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A2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0A9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9E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EE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690,75</w:t>
                  </w:r>
                </w:p>
              </w:tc>
            </w:tr>
            <w:tr w:rsidR="00D96D25" w14:paraId="609A0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74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BC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6C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8E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AE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D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C38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523B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483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95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996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D9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3A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4C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523,57</w:t>
                  </w:r>
                </w:p>
              </w:tc>
            </w:tr>
            <w:tr w:rsidR="00D96D25" w14:paraId="09B9C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F8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483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9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629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1F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10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893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DFA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1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F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836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0C2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89D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E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61,86</w:t>
                  </w:r>
                </w:p>
              </w:tc>
            </w:tr>
            <w:tr w:rsidR="00D96D25" w14:paraId="6E4CC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F0D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31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693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C5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83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13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A98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A6C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313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31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759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8F2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AED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E7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221,76</w:t>
                  </w:r>
                </w:p>
              </w:tc>
            </w:tr>
            <w:tr w:rsidR="00D96D25" w14:paraId="0405E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F3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08B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C7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39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21B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99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FBD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2A9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BC2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1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33E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E4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AE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1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72,77</w:t>
                  </w:r>
                </w:p>
              </w:tc>
            </w:tr>
            <w:tr w:rsidR="00D96D25" w14:paraId="705BE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2CC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FEE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28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B1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37B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C2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F43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9C0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9B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8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9BE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C2D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32C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EE7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396,42</w:t>
                  </w:r>
                </w:p>
              </w:tc>
            </w:tr>
            <w:tr w:rsidR="00D96D25" w14:paraId="1FDBE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024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15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8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3C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D0A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733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783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7C12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05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94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E3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0CE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676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062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1 774,07</w:t>
                  </w:r>
                </w:p>
              </w:tc>
            </w:tr>
            <w:tr w:rsidR="00D96D25" w14:paraId="0EF03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93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BE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8CE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F6D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B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1C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F30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6C6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4D8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66D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90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F0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D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8B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7 358,06</w:t>
                  </w:r>
                </w:p>
              </w:tc>
            </w:tr>
            <w:tr w:rsidR="00D96D25" w14:paraId="02259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EB0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69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43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C5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87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32D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9B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EB91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17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C9C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A3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79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688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6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168,80</w:t>
                  </w:r>
                </w:p>
              </w:tc>
            </w:tr>
            <w:tr w:rsidR="00D96D25" w14:paraId="7457B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34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5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5AA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27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62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AB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890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55DA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C9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80C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56C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C7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A95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B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312,32</w:t>
                  </w:r>
                </w:p>
              </w:tc>
            </w:tr>
            <w:tr w:rsidR="00D96D25" w14:paraId="56D84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7E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0F8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835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2A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BF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56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2DAB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CC7E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23E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C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7E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250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572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7CA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626,67</w:t>
                  </w:r>
                </w:p>
              </w:tc>
            </w:tr>
            <w:tr w:rsidR="00D96D25" w14:paraId="03B90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8FE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D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0A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05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8F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776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9DE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BD6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95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863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EC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01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E9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0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137,87</w:t>
                  </w:r>
                </w:p>
              </w:tc>
            </w:tr>
            <w:tr w:rsidR="00D96D25" w14:paraId="15ABE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1F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35A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58A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AB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457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08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074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3376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AF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09F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350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52F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A10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F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D96D25" w14:paraId="2C80C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847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7E4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A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C7B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A7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B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7A58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695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F52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EA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61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6CD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301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48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24 847,47</w:t>
                  </w:r>
                </w:p>
              </w:tc>
            </w:tr>
            <w:tr w:rsidR="00D96D25" w14:paraId="5BB67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554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4EE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9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70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DA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13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7A6A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512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1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09C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A70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D0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491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2D9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D96D25" w14:paraId="2126E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BA5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AB9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84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AEE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3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C2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CA79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64B3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0E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AE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DD8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98C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3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3B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D96D25" w14:paraId="5F9D1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393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BBF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C9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A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C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20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305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CB00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E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5C2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713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DAF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1D7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A7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1 691,59</w:t>
                  </w:r>
                </w:p>
              </w:tc>
            </w:tr>
            <w:tr w:rsidR="00D96D25" w14:paraId="0B2DC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5A5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1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287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FA8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E7C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BC3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DA50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0107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D3A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F2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161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40C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8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FE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D96D25" w14:paraId="0C1A4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AE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7A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3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936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0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79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F80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AC3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75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DFC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151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86E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B95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16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D96D25" w14:paraId="05A02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7D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9C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5B9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23B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3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DE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4BC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641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89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DE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D27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E29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A00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EC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1 358,25</w:t>
                  </w:r>
                </w:p>
              </w:tc>
            </w:tr>
            <w:tr w:rsidR="00D96D25" w14:paraId="51003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81B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A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CD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44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1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43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AEA1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4439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9E4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840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AA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78F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FE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84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125,94</w:t>
                  </w:r>
                </w:p>
              </w:tc>
            </w:tr>
            <w:tr w:rsidR="00D96D25" w14:paraId="3E1C3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ED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0C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7A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0A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0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F4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A25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BED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7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ECE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6DD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71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BB3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6F5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155,45</w:t>
                  </w:r>
                </w:p>
              </w:tc>
            </w:tr>
            <w:tr w:rsidR="00D96D25" w14:paraId="32676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2B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D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A3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FF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DD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8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E03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35E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F6C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AA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04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A6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1CC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3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300,60</w:t>
                  </w:r>
                </w:p>
              </w:tc>
            </w:tr>
            <w:tr w:rsidR="00D96D25" w14:paraId="32960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616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3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D09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38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2A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75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F42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41B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5F7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6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28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C13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96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BF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030485" w14:paraId="7074DF4F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E87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25A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4F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168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31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3E5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A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322 837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72C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BEF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24A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EB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65 261,54</w:t>
                  </w:r>
                </w:p>
              </w:tc>
            </w:tr>
            <w:tr w:rsidR="00030485" w14:paraId="14CD2DCB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C21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Mrákotína</w:t>
                  </w:r>
                </w:p>
              </w:tc>
            </w:tr>
            <w:tr w:rsidR="00D96D25" w14:paraId="4EF87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84E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E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E2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0EF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91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8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559C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3194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037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1F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76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A3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0C8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B0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</w:t>
                  </w:r>
                </w:p>
              </w:tc>
            </w:tr>
            <w:tr w:rsidR="00030485" w14:paraId="141A67EA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243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2AE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44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A3A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DF6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ED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90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E2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5A4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A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900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23,82</w:t>
                  </w:r>
                </w:p>
              </w:tc>
            </w:tr>
            <w:tr w:rsidR="00030485" w14:paraId="317D038C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9C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Telče</w:t>
                  </w:r>
                </w:p>
              </w:tc>
            </w:tr>
            <w:tr w:rsidR="00D96D25" w14:paraId="78282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F18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399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06E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DE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F9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76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811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6C8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A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67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3B0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B36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9E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A93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D96D25" w14:paraId="68266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5F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D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10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29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C0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1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E9A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D0B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9C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A42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F2B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424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6C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4D0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72,54</w:t>
                  </w:r>
                </w:p>
              </w:tc>
            </w:tr>
            <w:tr w:rsidR="00D96D25" w14:paraId="7CBB7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A83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2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855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8FA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C7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ED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63F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015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834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33B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6D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02B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6E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771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D96D25" w14:paraId="6D617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EBE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03B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48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39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F7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76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0E7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FDD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F34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B0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88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724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14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DEB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</w:t>
                  </w:r>
                </w:p>
              </w:tc>
            </w:tr>
            <w:tr w:rsidR="00D96D25" w14:paraId="7DA07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5CA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F7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FC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0D9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22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02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501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50B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EF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90E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096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63F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AE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8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5 302,65</w:t>
                  </w:r>
                </w:p>
              </w:tc>
            </w:tr>
            <w:tr w:rsidR="00D96D25" w14:paraId="07365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A92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8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81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6FA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B0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C7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315C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7BEF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3E9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867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14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F0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343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5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416,71</w:t>
                  </w:r>
                </w:p>
              </w:tc>
            </w:tr>
            <w:tr w:rsidR="00D96D25" w14:paraId="09630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51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75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14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4D3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E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64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B8A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368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B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210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B3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497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D61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09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1 395,56</w:t>
                  </w:r>
                </w:p>
              </w:tc>
            </w:tr>
            <w:tr w:rsidR="00D96D25" w14:paraId="65826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A65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EB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D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8BF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4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A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B73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3BBC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872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B8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03C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D2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3E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C3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786,39</w:t>
                  </w:r>
                </w:p>
              </w:tc>
            </w:tr>
            <w:tr w:rsidR="00D96D25" w14:paraId="73D51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0AB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58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1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5D2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158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D38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03C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EFC8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9D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B4D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69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B81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C5D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AC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D96D25" w14:paraId="15B46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5F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A0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C5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A8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E6D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9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D17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4BB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BA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F63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7E9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BD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DF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40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D96D25" w14:paraId="26034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D47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FB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D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3D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FF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A1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BA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5FAF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03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306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061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833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25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B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D96D25" w14:paraId="7CBD9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03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73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3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7E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7F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4F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0BF4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5EAF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009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69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E5E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4E0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E8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5DA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1 366,41</w:t>
                  </w:r>
                </w:p>
              </w:tc>
            </w:tr>
            <w:tr w:rsidR="00D96D25" w14:paraId="079B1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C1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9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DF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E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9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2B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C6A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9EC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3B5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92F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C7D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FAA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2B4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0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807,26</w:t>
                  </w:r>
                </w:p>
              </w:tc>
            </w:tr>
            <w:tr w:rsidR="00D96D25" w14:paraId="7AA03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CA2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D3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1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403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1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0F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483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2F7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CF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11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733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351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7B1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A1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238,50</w:t>
                  </w:r>
                </w:p>
              </w:tc>
            </w:tr>
            <w:tr w:rsidR="00D96D25" w14:paraId="6DA53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7D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46E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C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0D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1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13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E08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545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5D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43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972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DF3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98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F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1 730,12</w:t>
                  </w:r>
                </w:p>
              </w:tc>
            </w:tr>
            <w:tr w:rsidR="00D96D25" w14:paraId="7D7F8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1F1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AC3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D6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D1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44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E4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45C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329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22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56B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65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DC4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A75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C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D96D25" w14:paraId="03CDF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5DF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F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A1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3A0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BA9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24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26BC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D020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5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F0A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03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063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74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A3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2 002,08</w:t>
                  </w:r>
                </w:p>
              </w:tc>
            </w:tr>
            <w:tr w:rsidR="00D96D25" w14:paraId="394B8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42C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C6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60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8AB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12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F1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298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D23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F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C3B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64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726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A5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E4C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190,14</w:t>
                  </w:r>
                </w:p>
              </w:tc>
            </w:tr>
            <w:tr w:rsidR="00D96D25" w14:paraId="5CD1E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B1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C5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A3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45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F7F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B4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F16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49B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6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5D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E7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85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B9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72E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184,51</w:t>
                  </w:r>
                </w:p>
              </w:tc>
            </w:tr>
            <w:tr w:rsidR="00D96D25" w14:paraId="40991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71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20E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E2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0E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8E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A78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3D53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942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C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E95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6C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262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385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0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2 044,14</w:t>
                  </w:r>
                </w:p>
              </w:tc>
            </w:tr>
            <w:tr w:rsidR="00D96D25" w14:paraId="2A097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E7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2E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DCB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48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A2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00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87A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8B7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91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8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C14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AA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D03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22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D96D25" w14:paraId="0183B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B4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49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3C3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903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D14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D8C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1C6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2EB5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A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B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D57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751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FA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0F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94,08</w:t>
                  </w:r>
                </w:p>
              </w:tc>
            </w:tr>
            <w:tr w:rsidR="00D96D25" w14:paraId="00508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E45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3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061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640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38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BD8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E5B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6E0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E6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BD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C71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64E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B8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C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359,08</w:t>
                  </w:r>
                </w:p>
              </w:tc>
            </w:tr>
            <w:tr w:rsidR="00030485" w14:paraId="7A9FAA7B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FF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A6A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534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63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234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87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A7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E4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28A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158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4A4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17 154,80</w:t>
                  </w:r>
                </w:p>
              </w:tc>
            </w:tr>
            <w:tr w:rsidR="00030485" w14:paraId="1F3675EB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3A5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Radkov u Telče</w:t>
                  </w:r>
                </w:p>
              </w:tc>
            </w:tr>
            <w:tr w:rsidR="00D96D25" w14:paraId="5B10C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43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6B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DD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B0B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14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9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D2A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5855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BE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3FE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213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1F9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C19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AA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39,37</w:t>
                  </w:r>
                </w:p>
              </w:tc>
            </w:tr>
            <w:tr w:rsidR="00D96D25" w14:paraId="73129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998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EC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55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CB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2D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059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1946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FFF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7F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4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152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1B8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251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1C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743,86</w:t>
                  </w:r>
                </w:p>
              </w:tc>
            </w:tr>
            <w:tr w:rsidR="00D96D25" w14:paraId="51772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44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F2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10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295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B6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4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370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8A0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951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90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E62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D5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1B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C6E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D96D25" w14:paraId="0689A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CD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FF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09C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926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60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6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2DE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047F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C6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6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25C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E7A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0F5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30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1 462,81</w:t>
                  </w:r>
                </w:p>
              </w:tc>
            </w:tr>
            <w:tr w:rsidR="00D96D25" w14:paraId="2F99E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82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A0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61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648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89E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F8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3A59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E67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34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4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D8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AF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12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A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D96D25" w14:paraId="3E1A2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AAD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75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3FE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33F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BF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2A3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CD3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57C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1C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84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B56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06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B7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01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</w:t>
                  </w:r>
                </w:p>
              </w:tc>
            </w:tr>
            <w:tr w:rsidR="00D96D25" w14:paraId="20578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C3B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28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1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A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C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7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9D0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45D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7F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0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028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38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4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3B1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D96D25" w14:paraId="372B7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E3C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24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B9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A2A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96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69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C48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EA3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5B1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4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881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1E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3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63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D96D25" w14:paraId="492AF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5B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E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0A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DE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E1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E4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206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8CE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403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CCE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94B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97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2AC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10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D96D25" w14:paraId="0CBA9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99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17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E1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44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94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8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2ED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2C0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8DB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D6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3D5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326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7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2D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21,90</w:t>
                  </w:r>
                </w:p>
              </w:tc>
            </w:tr>
            <w:tr w:rsidR="00D96D25" w14:paraId="18D58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26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C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7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5A0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EC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8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FD9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9083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B33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312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67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1B7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C0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E80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30,13</w:t>
                  </w:r>
                </w:p>
              </w:tc>
            </w:tr>
            <w:tr w:rsidR="00D96D25" w14:paraId="27E3A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03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72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A0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9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07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43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22FA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13E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15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E3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B01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4C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B8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30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D96D25" w14:paraId="5D015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047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08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16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B06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8D7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594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28F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CD8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0A1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2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9C0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014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CBD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040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D96D25" w14:paraId="41377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58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F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86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23A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08D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1E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EC1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A3F1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7F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129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DB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58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E1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1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D96D25" w14:paraId="2AA95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B5E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8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8C7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0E8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9A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1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D51F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DF2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8E2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BC4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DA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86E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E1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6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030485" w14:paraId="6EB7AB37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EE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920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43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A95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1EC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6F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9D5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4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4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0F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4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2 496,15</w:t>
                  </w:r>
                </w:p>
              </w:tc>
            </w:tr>
            <w:tr w:rsidR="00030485" w14:paraId="30A27D61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3D0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Rozsíčky u Telče</w:t>
                  </w:r>
                </w:p>
              </w:tc>
            </w:tr>
            <w:tr w:rsidR="00D96D25" w14:paraId="0736F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B66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32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02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D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5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0B8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E499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E04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1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50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804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818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D7A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02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</w:t>
                  </w:r>
                </w:p>
              </w:tc>
            </w:tr>
            <w:tr w:rsidR="00D96D25" w14:paraId="79C67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42C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8C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D7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388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8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1D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0D7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00D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4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F4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16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4C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6BE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D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030485" w14:paraId="5D9ADE78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FF4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CE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235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9C4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FC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D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5FD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53D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01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A4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78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149,59</w:t>
                  </w:r>
                </w:p>
              </w:tc>
            </w:tr>
            <w:tr w:rsidR="00030485" w14:paraId="7FEB9D4D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7EB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Řásná</w:t>
                  </w:r>
                </w:p>
              </w:tc>
            </w:tr>
            <w:tr w:rsidR="00D96D25" w14:paraId="46A78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9D3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5C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A16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A88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9D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E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CF3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66F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1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D7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C29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095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7EA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407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215,95</w:t>
                  </w:r>
                </w:p>
              </w:tc>
            </w:tr>
            <w:tr w:rsidR="00D96D25" w14:paraId="52FDE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E3D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57F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8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9CD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787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CB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E3B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CA0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B4C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E8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DF3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61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7FC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2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030485" w14:paraId="18D2A524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12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038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BB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322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4C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20F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62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3E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54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122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6A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224,03</w:t>
                  </w:r>
                </w:p>
              </w:tc>
            </w:tr>
            <w:tr w:rsidR="00030485" w14:paraId="3BC44668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04D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Strachoňovice</w:t>
                  </w:r>
                </w:p>
              </w:tc>
            </w:tr>
            <w:tr w:rsidR="00D96D25" w14:paraId="50FA8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D44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E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D7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7E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77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A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C0B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AA0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E8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73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716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FF0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A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881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</w:t>
                  </w:r>
                </w:p>
              </w:tc>
            </w:tr>
            <w:tr w:rsidR="00D96D25" w14:paraId="2EA85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BAC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FB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C9B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9B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1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466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D76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A7F4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01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4BB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0EB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3F5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3F9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3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297,43</w:t>
                  </w:r>
                </w:p>
              </w:tc>
            </w:tr>
            <w:tr w:rsidR="00D96D25" w14:paraId="6E1F1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A3A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D5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A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EAC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D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E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345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829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F0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92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CB5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888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2D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243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247,86</w:t>
                  </w:r>
                </w:p>
              </w:tc>
            </w:tr>
            <w:tr w:rsidR="00D96D25" w14:paraId="4F4AE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95F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0C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FE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28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6B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8B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083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A22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E9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7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AD3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BE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517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42A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D96D25" w14:paraId="3E937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24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B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0E9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B7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25C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A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A27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CDE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CC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3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85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3CD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0DB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4C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372,56</w:t>
                  </w:r>
                </w:p>
              </w:tc>
            </w:tr>
            <w:tr w:rsidR="00D96D25" w14:paraId="5E954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FAF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99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2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7DB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41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AC2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3A6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BD8D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6BE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2E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A7C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3BF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A0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4EA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D96D25" w14:paraId="5A57E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48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2DA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27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93B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EE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24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CB7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4E0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1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9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22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CFC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42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4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D96D25" w14:paraId="77B2E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388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76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7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1F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F0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A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27AB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3A7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5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64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B72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65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970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0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D96D25" w14:paraId="78E29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D6B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D8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95C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A17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48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4B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ABE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A93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825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E6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CF4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65D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499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07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115,45</w:t>
                  </w:r>
                </w:p>
              </w:tc>
            </w:tr>
            <w:tr w:rsidR="00D96D25" w14:paraId="23ED2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F69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086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DD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29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936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03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AB9E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243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BC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66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A0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4A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971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DB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507,40</w:t>
                  </w:r>
                </w:p>
              </w:tc>
            </w:tr>
            <w:tr w:rsidR="00D96D25" w14:paraId="384D4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A1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41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5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376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76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9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920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BED3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CE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E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9A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BB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461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AA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</w:t>
                  </w:r>
                </w:p>
              </w:tc>
            </w:tr>
            <w:tr w:rsidR="00D96D25" w14:paraId="4DCC9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C43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CD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2A0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3A4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E4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134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F11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1A0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BB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0E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77B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70C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C08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2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</w:t>
                  </w:r>
                </w:p>
              </w:tc>
            </w:tr>
            <w:tr w:rsidR="00D96D25" w14:paraId="32EB9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6E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7B7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12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2C9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15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15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296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321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BE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B6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587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1DC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C2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3C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514,01</w:t>
                  </w:r>
                </w:p>
              </w:tc>
            </w:tr>
            <w:tr w:rsidR="00D96D25" w14:paraId="71930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66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C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DE0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F4C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89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518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9F41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7017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C8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957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6FF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A2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834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67C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</w:t>
                  </w:r>
                </w:p>
              </w:tc>
            </w:tr>
            <w:tr w:rsidR="00D96D25" w14:paraId="39357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CB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F3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08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8B0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27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7CB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14C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EFA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210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B0B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B3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CE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1A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C1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787,64</w:t>
                  </w:r>
                </w:p>
              </w:tc>
            </w:tr>
            <w:tr w:rsidR="00D96D25" w14:paraId="1F7BB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691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E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78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4D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41D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D68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3C11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FEA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EC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E9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D93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FFC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6B5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92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D96D25" w14:paraId="2A847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88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FFF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CFD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43C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85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02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6C6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ABD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A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1C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432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967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6F3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B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D96D25" w14:paraId="11C67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CFF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33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AD0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D77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C0D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6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89E7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B50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0B0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1A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110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95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A09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70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525,02</w:t>
                  </w:r>
                </w:p>
              </w:tc>
            </w:tr>
            <w:tr w:rsidR="00D96D25" w14:paraId="00C67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4B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BEE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B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339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C05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4C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9AF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234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B5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58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4C1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F9C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197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FA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D96D25" w14:paraId="20631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13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0E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4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0A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37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7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491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C4B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8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07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49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63C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E3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8C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276,50</w:t>
                  </w:r>
                </w:p>
              </w:tc>
            </w:tr>
            <w:tr w:rsidR="00D96D25" w14:paraId="184F1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FD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B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84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7EB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75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C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0BE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500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A5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B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F85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FB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EEB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B7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</w:t>
                  </w:r>
                </w:p>
              </w:tc>
            </w:tr>
            <w:tr w:rsidR="00D96D25" w14:paraId="28594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68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B3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FF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C8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016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6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7E3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DAD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E3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9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D7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EA3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F7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B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207,32</w:t>
                  </w:r>
                </w:p>
              </w:tc>
            </w:tr>
            <w:tr w:rsidR="00D96D25" w14:paraId="16014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D0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5A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9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491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1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C78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4CC5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516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C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BC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06A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67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153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3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231,56</w:t>
                  </w:r>
                </w:p>
              </w:tc>
            </w:tr>
            <w:tr w:rsidR="00D96D25" w14:paraId="2B11B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1F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F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A3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15E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AE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044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529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3E2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D9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EA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616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D0F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8E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59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236,84</w:t>
                  </w:r>
                </w:p>
              </w:tc>
            </w:tr>
            <w:tr w:rsidR="00D96D25" w14:paraId="66F28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378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2C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31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18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8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93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777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F05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419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8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3A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24E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C4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80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D96D25" w14:paraId="3F1A6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E1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A8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270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AD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DE0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8A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05F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3E6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CA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12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B4E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38E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2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785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D96D25" w14:paraId="4AD60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7A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C8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5B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4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4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2A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699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E05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B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EC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43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A89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5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36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48,03</w:t>
                  </w:r>
                </w:p>
              </w:tc>
            </w:tr>
            <w:tr w:rsidR="00D96D25" w14:paraId="315F4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ABA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522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814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615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58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25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3E2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864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F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40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78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FAE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41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1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D96D25" w14:paraId="76B25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782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5E3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1D7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D0E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D4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D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EB7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DC5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16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A01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00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824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C5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C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348,55</w:t>
                  </w:r>
                </w:p>
              </w:tc>
            </w:tr>
            <w:tr w:rsidR="00D96D25" w14:paraId="545DD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818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CB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FF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1E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9C2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F9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9FE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A65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BC7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42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D48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AF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04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2F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826,20</w:t>
                  </w:r>
                </w:p>
              </w:tc>
            </w:tr>
            <w:tr w:rsidR="00D96D25" w14:paraId="52C42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E1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30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CF3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AF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4A5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C13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498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05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9D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508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C9E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20C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350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179,12</w:t>
                  </w:r>
                </w:p>
              </w:tc>
            </w:tr>
            <w:tr w:rsidR="00D96D25" w14:paraId="524F0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073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9D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06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94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7F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DD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8DC1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AED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4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4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20E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3A2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3C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4A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D96D25" w14:paraId="2FEF6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E87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61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811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0A0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6A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BCC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84F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E8C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B7B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FC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EC3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417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0DA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D2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307,35</w:t>
                  </w:r>
                </w:p>
              </w:tc>
            </w:tr>
            <w:tr w:rsidR="00D96D25" w14:paraId="79909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53E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9F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83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18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98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79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523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6B9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3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3BA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3BF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7B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2E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19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450,33</w:t>
                  </w:r>
                </w:p>
              </w:tc>
            </w:tr>
            <w:tr w:rsidR="00D96D25" w14:paraId="2A793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D1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53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22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42E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3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43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3DA4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8B2D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1FD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71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DB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40D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218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963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030485" w14:paraId="0603FF30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EC3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6B1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BD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080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81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492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F2A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8F5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FB2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25B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C4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8 056,02</w:t>
                  </w:r>
                </w:p>
              </w:tc>
            </w:tr>
            <w:tr w:rsidR="00030485" w14:paraId="50A844B3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A9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</w:tr>
            <w:tr w:rsidR="00D96D25" w14:paraId="25BEA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51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EF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AB0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1B4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29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4D4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E69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755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4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BB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383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4E3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C13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0D0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596,18</w:t>
                  </w:r>
                </w:p>
              </w:tc>
            </w:tr>
            <w:tr w:rsidR="00D96D25" w14:paraId="5233F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07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73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875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0C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6F1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40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F65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749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A5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8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087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7E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95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E6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85,28</w:t>
                  </w:r>
                </w:p>
              </w:tc>
            </w:tr>
            <w:tr w:rsidR="00D96D25" w14:paraId="3DC99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F1D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3D9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C9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D6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39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0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1BF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34D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E39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FC5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F1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DC8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05B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1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445,42</w:t>
                  </w:r>
                </w:p>
              </w:tc>
            </w:tr>
            <w:tr w:rsidR="00D96D25" w14:paraId="7D0CF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85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8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AF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987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319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687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70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03D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A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194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2E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AC1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2C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51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16,24</w:t>
                  </w:r>
                </w:p>
              </w:tc>
            </w:tr>
            <w:tr w:rsidR="00D96D25" w14:paraId="0DDFC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25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FC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ED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47A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D87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1E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3E3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88D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772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F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A7E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15D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1A9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E6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D96D25" w14:paraId="0BA4E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DE1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6F1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02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27D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489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93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925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909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05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A6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C39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C9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AE7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9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D96D25" w14:paraId="2581F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99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544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1DF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2AB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5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3D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7BE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33E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754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9D8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2C3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62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42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BC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741,35</w:t>
                  </w:r>
                </w:p>
              </w:tc>
            </w:tr>
            <w:tr w:rsidR="00D96D25" w14:paraId="46BC7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8DA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0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818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F6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F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0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459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4E9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8C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83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57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27C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C87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9E5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D96D25" w14:paraId="15DEA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78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BB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DDD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8C4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EC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0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4CD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62A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36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7A2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5A6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D4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187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F9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76,90</w:t>
                  </w:r>
                </w:p>
              </w:tc>
            </w:tr>
            <w:tr w:rsidR="00D96D25" w14:paraId="1F607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341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6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E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F9A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6E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8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9EB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007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A6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6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5CC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28E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850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41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D96D25" w14:paraId="105F7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231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CF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262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4F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4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37C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582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5DD5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E7D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D98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B88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301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7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6C3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6 655,14</w:t>
                  </w:r>
                </w:p>
              </w:tc>
            </w:tr>
            <w:tr w:rsidR="00D96D25" w14:paraId="4D8F9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33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A95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14D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1F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9F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85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41E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033E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389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20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BC6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D1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262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EF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537,80</w:t>
                  </w:r>
                </w:p>
              </w:tc>
            </w:tr>
            <w:tr w:rsidR="00D96D25" w14:paraId="60EF8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5BA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05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274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C00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20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815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0B4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1FC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A4C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3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0F8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E2C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7DE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D4B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D96D25" w14:paraId="06FB2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E0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09A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F97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3B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C7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B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8E2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516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963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4C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5CF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0F7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22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83B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296,69</w:t>
                  </w:r>
                </w:p>
              </w:tc>
            </w:tr>
            <w:tr w:rsidR="00D96D25" w14:paraId="36F16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F26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5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2F7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162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53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47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F21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35A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CE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1E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091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1B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BF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9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394,66</w:t>
                  </w:r>
                </w:p>
              </w:tc>
            </w:tr>
            <w:tr w:rsidR="00D96D25" w14:paraId="7D01E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C45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0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F0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F7A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C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D6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93E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E8B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B2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C4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4B9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12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C7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BE2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1 491,33</w:t>
                  </w:r>
                </w:p>
              </w:tc>
            </w:tr>
            <w:tr w:rsidR="00D96D25" w14:paraId="2DE57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67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6B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DA1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922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38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2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826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8BD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DDE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A6D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36F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56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AE1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514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D96D25" w14:paraId="2DC48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958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4DA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97C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9B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6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1B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D61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0C8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33E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F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B9B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7FD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2B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BB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</w:t>
                  </w:r>
                </w:p>
              </w:tc>
            </w:tr>
            <w:tr w:rsidR="00D96D25" w14:paraId="7226C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74C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6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BC8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09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ED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2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44BE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D2C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37E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CB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0E1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0F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8E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0AB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D96D25" w14:paraId="26271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600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FD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346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491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4C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98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6E0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793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CA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9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1B2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670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E5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2DC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251,26</w:t>
                  </w:r>
                </w:p>
              </w:tc>
            </w:tr>
            <w:tr w:rsidR="00D96D25" w14:paraId="397A7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2E2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6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B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1A7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5E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9E2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7B8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2AA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2F3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50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05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BA9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CDB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8D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134,01</w:t>
                  </w:r>
                </w:p>
              </w:tc>
            </w:tr>
            <w:tr w:rsidR="00D96D25" w14:paraId="70B67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957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0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6A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C3B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074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A7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806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C2A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60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55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281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02F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9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2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138,32</w:t>
                  </w:r>
                </w:p>
              </w:tc>
            </w:tr>
            <w:tr w:rsidR="00D96D25" w14:paraId="28B92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0B6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14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F16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244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3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D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A2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3B9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50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5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6A0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AA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E24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C74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197,46</w:t>
                  </w:r>
                </w:p>
              </w:tc>
            </w:tr>
            <w:tr w:rsidR="00D96D25" w14:paraId="5AC2C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478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2B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56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67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D9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36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989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F70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B26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80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820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108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767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87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D96D25" w14:paraId="05776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FDF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B7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1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2E2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FB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8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E57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C24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FDC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8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FF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BC4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F46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73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D96D25" w14:paraId="3708F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735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A1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2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771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9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B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7E59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CBF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B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070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E22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9C8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62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FB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168,52</w:t>
                  </w:r>
                </w:p>
              </w:tc>
            </w:tr>
            <w:tr w:rsidR="00D96D25" w14:paraId="04F4F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5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39A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F32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8C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F5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49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8471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877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62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52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DAA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C6C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FB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43E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273,34</w:t>
                  </w:r>
                </w:p>
              </w:tc>
            </w:tr>
            <w:tr w:rsidR="00D96D25" w14:paraId="3C3B0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DAC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1FF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3E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A57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848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D3C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64D3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215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A3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0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F11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2F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046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25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</w:t>
                  </w:r>
                </w:p>
              </w:tc>
            </w:tr>
            <w:tr w:rsidR="00D96D25" w14:paraId="3033E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A7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07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D2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70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8B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AF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4F6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938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67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3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BD6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0B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6E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F2C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182,48</w:t>
                  </w:r>
                </w:p>
              </w:tc>
            </w:tr>
            <w:tr w:rsidR="00D96D25" w14:paraId="4023F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09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04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95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7D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1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94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6BB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68C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981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9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FCB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ECB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F1B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EF4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260,15</w:t>
                  </w:r>
                </w:p>
              </w:tc>
            </w:tr>
            <w:tr w:rsidR="00D96D25" w14:paraId="00D68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B8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7B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092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9C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1C3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8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6DB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CE0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2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5E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E3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F46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579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B72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1 067,99</w:t>
                  </w:r>
                </w:p>
              </w:tc>
            </w:tr>
            <w:tr w:rsidR="00D96D25" w14:paraId="7EAE9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FD9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82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AC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B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8CB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30D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1C6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B480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BE8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7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A6D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801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C11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FEF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D96D25" w14:paraId="23A99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A5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2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694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4C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891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B4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626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587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9C2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8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45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563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A7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B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890,84</w:t>
                  </w:r>
                </w:p>
              </w:tc>
            </w:tr>
            <w:tr w:rsidR="00D96D25" w14:paraId="6BE2B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FF4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E6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2D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93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267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CD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618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1C3E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17F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3E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39A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5D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82D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126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118,78</w:t>
                  </w:r>
                </w:p>
              </w:tc>
            </w:tr>
            <w:tr w:rsidR="00D96D25" w14:paraId="271ED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C0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B6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459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E1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05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EB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ED7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09B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3AE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453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59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AA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57B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B9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71,57</w:t>
                  </w:r>
                </w:p>
              </w:tc>
            </w:tr>
            <w:tr w:rsidR="00D96D25" w14:paraId="107AE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1EA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5E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01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35E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D6C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23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150F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83D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E2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3AD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C13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D2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A86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98F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64,21</w:t>
                  </w:r>
                </w:p>
              </w:tc>
            </w:tr>
            <w:tr w:rsidR="00D96D25" w14:paraId="7B226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88A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AF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3D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94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BB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870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382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BA4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A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6E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65A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B8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3CC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ACD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D96D25" w14:paraId="74A74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06F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51B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8B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760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D4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0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2EB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3D6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DD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A0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8DE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DA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B4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9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1 332,45</w:t>
                  </w:r>
                </w:p>
              </w:tc>
            </w:tr>
            <w:tr w:rsidR="00D96D25" w14:paraId="07266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20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2E1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E04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46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FA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6A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1D5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50A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D92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CB5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B37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43E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E74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69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585,52</w:t>
                  </w:r>
                </w:p>
              </w:tc>
            </w:tr>
            <w:tr w:rsidR="00D96D25" w14:paraId="66B88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130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E4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49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C1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71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A6F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E30D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5427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65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E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AE6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C5F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87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461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378,92</w:t>
                  </w:r>
                </w:p>
              </w:tc>
            </w:tr>
            <w:tr w:rsidR="00D96D25" w14:paraId="42F36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422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C9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419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53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24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A7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130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A10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6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9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567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F4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58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5B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192,38</w:t>
                  </w:r>
                </w:p>
              </w:tc>
            </w:tr>
            <w:tr w:rsidR="00D96D25" w14:paraId="5CB21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36B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F41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BA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9CB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0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0AF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7AB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243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020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F12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FC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58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23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89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56,09</w:t>
                  </w:r>
                </w:p>
              </w:tc>
            </w:tr>
            <w:tr w:rsidR="00D96D25" w14:paraId="0281F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A89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802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2D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E8B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B7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B1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D44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B62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A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E46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20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CF5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92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1DB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</w:t>
                  </w:r>
                </w:p>
              </w:tc>
            </w:tr>
            <w:tr w:rsidR="00D96D25" w14:paraId="56969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1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3A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67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A51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308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889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373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067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9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DD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CC0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AA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89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2B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D96D25" w14:paraId="44716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7C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63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DC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5A9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56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C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3B8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86C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A7F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0F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CB9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8C1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FEF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F0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D96D25" w14:paraId="63E9F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ED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2A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4C5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DA7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66D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42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BEA5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B66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E9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1A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077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B0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F64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F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560,90</w:t>
                  </w:r>
                </w:p>
              </w:tc>
            </w:tr>
            <w:tr w:rsidR="00D96D25" w14:paraId="66CD0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881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72C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44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D79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F9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2F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CE4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0022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AC1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31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13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B3C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92E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C2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175,63</w:t>
                  </w:r>
                </w:p>
              </w:tc>
            </w:tr>
            <w:tr w:rsidR="00D96D25" w14:paraId="0440F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0F3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EE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566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45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A0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DC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435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832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61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F87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AD2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3BF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5D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8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1 084,99</w:t>
                  </w:r>
                </w:p>
              </w:tc>
            </w:tr>
            <w:tr w:rsidR="00D96D25" w14:paraId="100CF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B1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43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C26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E0E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B35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FE0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275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BFD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A4B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27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EF2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75B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E3B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AF5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2 308,56</w:t>
                  </w:r>
                </w:p>
              </w:tc>
            </w:tr>
            <w:tr w:rsidR="00D96D25" w14:paraId="39095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683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3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B6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A0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B8B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413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CB6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A0D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165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C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1C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55B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98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15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611,66</w:t>
                  </w:r>
                </w:p>
              </w:tc>
            </w:tr>
            <w:tr w:rsidR="00D96D25" w14:paraId="226E0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4F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58C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81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96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A9C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33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C95D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BE3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C9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C53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2E6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B6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6E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11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892,61</w:t>
                  </w:r>
                </w:p>
              </w:tc>
            </w:tr>
            <w:tr w:rsidR="00D96D25" w14:paraId="3504A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5C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F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79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42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DA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EE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2703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991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0BC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36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92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647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F3E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B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D96D25" w14:paraId="552C3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46A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F25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1F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656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FA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C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EE4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AEE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64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3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179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EF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68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23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256,08</w:t>
                  </w:r>
                </w:p>
              </w:tc>
            </w:tr>
            <w:tr w:rsidR="00D96D25" w14:paraId="7D440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0C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1CB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0E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94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9A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44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CCD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7BC7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B89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05E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2F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4F4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0DD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9E7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706,58</w:t>
                  </w:r>
                </w:p>
              </w:tc>
            </w:tr>
            <w:tr w:rsidR="00D96D25" w14:paraId="4F13F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DBD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9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82F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BA8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E5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1C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EA59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46A9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655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5A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37E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65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808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A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D96D25" w14:paraId="19F5C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078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0F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B2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19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1E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F24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28D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DD62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08E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80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CEE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4A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29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7F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275,12</w:t>
                  </w:r>
                </w:p>
              </w:tc>
            </w:tr>
            <w:tr w:rsidR="00D96D25" w14:paraId="76F90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856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BBD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27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93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F5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DD6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89C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EE4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5F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FF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33E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BA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F3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36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D96D25" w14:paraId="25A67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AD2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44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77E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F4F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9BD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C8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93CA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FF4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F3E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A5B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55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65B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E1A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1B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1 808,58</w:t>
                  </w:r>
                </w:p>
              </w:tc>
            </w:tr>
            <w:tr w:rsidR="00D96D25" w14:paraId="1BCA5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4D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1A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940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75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300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A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6CE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4BC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4B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E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F9C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5C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0C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F9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1 973,04</w:t>
                  </w:r>
                </w:p>
              </w:tc>
            </w:tr>
            <w:tr w:rsidR="00D96D25" w14:paraId="2743A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D53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B0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CD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52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C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E7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54D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602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37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F4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7B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0C5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D74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3DD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D96D25" w14:paraId="1CC87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874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2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4FD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9F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E0E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8F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21E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D3F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3C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E3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451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F52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929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7D6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494,91</w:t>
                  </w:r>
                </w:p>
              </w:tc>
            </w:tr>
            <w:tr w:rsidR="00D96D25" w14:paraId="6369D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2D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FA8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FB5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0A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DEB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C41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E630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E88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F0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D60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1C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780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DD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90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1 877,61</w:t>
                  </w:r>
                </w:p>
              </w:tc>
            </w:tr>
            <w:tr w:rsidR="00D96D25" w14:paraId="0E0FD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8A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1B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B28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208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70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3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B697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8DA6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B72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D5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C5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85E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D7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B3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172,33</w:t>
                  </w:r>
                </w:p>
              </w:tc>
            </w:tr>
            <w:tr w:rsidR="00D96D25" w14:paraId="6A8F1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D9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08C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6A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B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632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ABA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EFA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B16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7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30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77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9B8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AF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2B9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D96D25" w14:paraId="21083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36D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CDD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4F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664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C3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FD8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D7B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548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E9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C50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7F6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E6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5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63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201,26</w:t>
                  </w:r>
                </w:p>
              </w:tc>
            </w:tr>
            <w:tr w:rsidR="00D96D25" w14:paraId="411BB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69B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A15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D3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56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46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3B6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CB3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F30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FD6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2D0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CEC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CB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5D8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C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234,26</w:t>
                  </w:r>
                </w:p>
              </w:tc>
            </w:tr>
            <w:tr w:rsidR="00D96D25" w14:paraId="14416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957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341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878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690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9A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9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95A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721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E16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03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F1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F7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15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768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1 144,38</w:t>
                  </w:r>
                </w:p>
              </w:tc>
            </w:tr>
            <w:tr w:rsidR="00D96D25" w14:paraId="0D90C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91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3B5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65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DB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13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38F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52F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E71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F00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AB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D6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43C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FD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887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370,04</w:t>
                  </w:r>
                </w:p>
              </w:tc>
            </w:tr>
            <w:tr w:rsidR="00D96D25" w14:paraId="0DBE5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8BC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A1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0E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1E7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54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182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D3E1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2C2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DE8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46E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9F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39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82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7FF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153,55</w:t>
                  </w:r>
                </w:p>
              </w:tc>
            </w:tr>
            <w:tr w:rsidR="00030485" w14:paraId="43DD3BC4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F95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5AB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414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F57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F0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A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71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132 642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9FC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FEB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53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6F1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33 664,51</w:t>
                  </w:r>
                </w:p>
              </w:tc>
            </w:tr>
            <w:tr w:rsidR="00030485" w14:paraId="5EAD9038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9E7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Vanov</w:t>
                  </w:r>
                </w:p>
              </w:tc>
            </w:tr>
            <w:tr w:rsidR="00D96D25" w14:paraId="7B99E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A8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01D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3D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272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4D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52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7D538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AD3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279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955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A56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7F1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70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20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</w:t>
                  </w:r>
                </w:p>
              </w:tc>
            </w:tr>
            <w:tr w:rsidR="00D96D25" w14:paraId="180F8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F1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A3C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ED8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354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75E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C1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303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4FE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3BA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A2D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02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A4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46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C26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116,17</w:t>
                  </w:r>
                </w:p>
              </w:tc>
            </w:tr>
            <w:tr w:rsidR="00D96D25" w14:paraId="5F672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05E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6C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93F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0C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CD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15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A81C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F201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53F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2A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687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0C4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78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5C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535,07</w:t>
                  </w:r>
                </w:p>
              </w:tc>
            </w:tr>
            <w:tr w:rsidR="00D96D25" w14:paraId="0D30B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DA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DAD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6C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0A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883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39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85C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C68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514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C4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97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97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BED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EFC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D96D25" w14:paraId="69353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4E7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6A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B7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23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AC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C38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BFE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E0D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1C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6EB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F6A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C5D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37B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88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D96D25" w14:paraId="5637C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82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D33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7E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74D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C7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A5A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C6C4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EEB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980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60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C02C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571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DD0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63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D96D25" w14:paraId="01956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FF5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EDD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29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177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3A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8F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CF7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9E8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8C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431F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A7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1F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5B8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F1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D96D25" w14:paraId="2C9D4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59A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3AC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8A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500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D9F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4A31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310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19A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1A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F72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6C7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A1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5EC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A30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</w:t>
                  </w:r>
                </w:p>
              </w:tc>
            </w:tr>
            <w:tr w:rsidR="00D96D25" w14:paraId="65E3D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63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27C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4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0CA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93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227D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17C9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55F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6CF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658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49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D7A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790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FD0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343,22</w:t>
                  </w:r>
                </w:p>
              </w:tc>
            </w:tr>
            <w:tr w:rsidR="00D96D25" w14:paraId="250F5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41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46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406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AD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9D9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D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BA7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DC683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9AE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9D5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69F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6A7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33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AD7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</w:t>
                  </w:r>
                </w:p>
              </w:tc>
            </w:tr>
            <w:tr w:rsidR="00D96D25" w14:paraId="5340E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6D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021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2E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377B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8A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8F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043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E028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51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BB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462A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90C7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DBC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D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105,79</w:t>
                  </w:r>
                </w:p>
              </w:tc>
            </w:tr>
            <w:tr w:rsidR="00D96D25" w14:paraId="258AA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60A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50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0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E4B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F57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4D2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91EE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155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304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CC5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12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E1F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A6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CA9C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535,68</w:t>
                  </w:r>
                </w:p>
              </w:tc>
            </w:tr>
            <w:tr w:rsidR="00030485" w14:paraId="0E7ABB18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A843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F0E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8A3D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021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54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280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AB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C27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D55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A9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49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1 834,91</w:t>
                  </w:r>
                </w:p>
              </w:tc>
            </w:tr>
            <w:tr w:rsidR="00030485" w14:paraId="5BDEB162" w14:textId="77777777" w:rsidTr="000304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42F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Volevčice u Telče</w:t>
                  </w:r>
                </w:p>
              </w:tc>
            </w:tr>
            <w:tr w:rsidR="00D96D25" w14:paraId="26219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5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8A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3E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891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805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64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5DA0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29DF0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DFB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866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735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4E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36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2E8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245,85</w:t>
                  </w:r>
                </w:p>
              </w:tc>
            </w:tr>
            <w:tr w:rsidR="00D96D25" w14:paraId="394F0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55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328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85F5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F4F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C2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D19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488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1F22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F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FDB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B8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F3CB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683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6E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109,75</w:t>
                  </w:r>
                </w:p>
              </w:tc>
            </w:tr>
            <w:tr w:rsidR="00D96D25" w14:paraId="721EC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180F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D316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D27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F5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A6E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22F8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5445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9C2E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64A2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F1E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A139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B856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7A7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C37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32,53</w:t>
                  </w:r>
                </w:p>
              </w:tc>
            </w:tr>
            <w:tr w:rsidR="00D96D25" w14:paraId="170E9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0D4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364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D4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F0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09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8DF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3DC1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10D14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6454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68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77E1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C23D" w14:textId="77777777" w:rsidR="00D96D25" w:rsidRDefault="00030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6D4A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5C2B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030485" w14:paraId="422C7DBA" w14:textId="77777777" w:rsidTr="000304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C69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8EF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AD6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06A28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D6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DF6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94A3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4B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B91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CC4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CD09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406,89</w:t>
                  </w:r>
                </w:p>
              </w:tc>
            </w:tr>
            <w:tr w:rsidR="00030485" w14:paraId="1BCFD074" w14:textId="77777777" w:rsidTr="000304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FE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508A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590 192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8AA3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42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3D6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F760" w14:textId="77777777" w:rsidR="00D96D25" w:rsidRDefault="000304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132 880</w:t>
                  </w:r>
                </w:p>
              </w:tc>
            </w:tr>
            <w:tr w:rsidR="00030485" w14:paraId="55E0C487" w14:textId="77777777" w:rsidTr="000304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BCE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67D9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DFEC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56BE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A72" w14:textId="77777777" w:rsidR="00D96D25" w:rsidRDefault="00D96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9854" w14:textId="77777777" w:rsidR="00D96D25" w:rsidRDefault="00D96D25">
                  <w:pPr>
                    <w:spacing w:after="0" w:line="240" w:lineRule="auto"/>
                  </w:pPr>
                </w:p>
              </w:tc>
            </w:tr>
          </w:tbl>
          <w:p w14:paraId="2AE04C2E" w14:textId="77777777" w:rsidR="00D96D25" w:rsidRDefault="00D96D25">
            <w:pPr>
              <w:spacing w:after="0" w:line="240" w:lineRule="auto"/>
            </w:pPr>
          </w:p>
        </w:tc>
      </w:tr>
      <w:tr w:rsidR="00D96D25" w14:paraId="4F870C91" w14:textId="77777777">
        <w:trPr>
          <w:trHeight w:val="254"/>
        </w:trPr>
        <w:tc>
          <w:tcPr>
            <w:tcW w:w="115" w:type="dxa"/>
          </w:tcPr>
          <w:p w14:paraId="5474D382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30103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AA150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B5002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91D51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675EF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030485" w14:paraId="36DCFF41" w14:textId="77777777" w:rsidTr="00030485">
        <w:trPr>
          <w:trHeight w:val="1305"/>
        </w:trPr>
        <w:tc>
          <w:tcPr>
            <w:tcW w:w="115" w:type="dxa"/>
          </w:tcPr>
          <w:p w14:paraId="0AFA001A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6D25" w14:paraId="7719C5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EB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55E1C6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C3385A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B55C33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2EEBD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AC8E22" w14:textId="77777777" w:rsidR="00D96D25" w:rsidRDefault="00D96D25">
            <w:pPr>
              <w:spacing w:after="0" w:line="240" w:lineRule="auto"/>
            </w:pPr>
          </w:p>
        </w:tc>
        <w:tc>
          <w:tcPr>
            <w:tcW w:w="285" w:type="dxa"/>
          </w:tcPr>
          <w:p w14:paraId="20D56DAB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D96D25" w14:paraId="56D4DEC1" w14:textId="77777777">
        <w:trPr>
          <w:trHeight w:val="99"/>
        </w:trPr>
        <w:tc>
          <w:tcPr>
            <w:tcW w:w="115" w:type="dxa"/>
          </w:tcPr>
          <w:p w14:paraId="57393B0D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B44C7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AA6513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4817C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86E5A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4E59B9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030485" w14:paraId="447FB7BC" w14:textId="77777777" w:rsidTr="00030485">
        <w:trPr>
          <w:trHeight w:val="1685"/>
        </w:trPr>
        <w:tc>
          <w:tcPr>
            <w:tcW w:w="115" w:type="dxa"/>
          </w:tcPr>
          <w:p w14:paraId="3F727611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6D25" w14:paraId="4CE7B79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FD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8C4AB2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F1A42BE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7F2FB7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3565E44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36B27ED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0E7850B" w14:textId="77777777" w:rsidR="00D96D25" w:rsidRDefault="00030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7ABEFF" w14:textId="77777777" w:rsidR="00D96D25" w:rsidRDefault="00D96D25">
            <w:pPr>
              <w:spacing w:after="0" w:line="240" w:lineRule="auto"/>
            </w:pPr>
          </w:p>
        </w:tc>
        <w:tc>
          <w:tcPr>
            <w:tcW w:w="285" w:type="dxa"/>
          </w:tcPr>
          <w:p w14:paraId="2FFE2936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  <w:tr w:rsidR="00D96D25" w14:paraId="36133D33" w14:textId="77777777">
        <w:trPr>
          <w:trHeight w:val="60"/>
        </w:trPr>
        <w:tc>
          <w:tcPr>
            <w:tcW w:w="115" w:type="dxa"/>
          </w:tcPr>
          <w:p w14:paraId="72B88D32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DB891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6E60D4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569CC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38AD93" w14:textId="77777777" w:rsidR="00D96D25" w:rsidRDefault="00D96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7B18D" w14:textId="77777777" w:rsidR="00D96D25" w:rsidRDefault="00D96D25">
            <w:pPr>
              <w:pStyle w:val="EmptyCellLayoutStyle"/>
              <w:spacing w:after="0" w:line="240" w:lineRule="auto"/>
            </w:pPr>
          </w:p>
        </w:tc>
      </w:tr>
    </w:tbl>
    <w:p w14:paraId="1B1F923D" w14:textId="77777777" w:rsidR="00D96D25" w:rsidRDefault="00D96D25">
      <w:pPr>
        <w:spacing w:after="0" w:line="240" w:lineRule="auto"/>
      </w:pPr>
    </w:p>
    <w:sectPr w:rsidR="00D96D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3B6A" w14:textId="77777777" w:rsidR="00030485" w:rsidRDefault="00030485">
      <w:pPr>
        <w:spacing w:after="0" w:line="240" w:lineRule="auto"/>
      </w:pPr>
      <w:r>
        <w:separator/>
      </w:r>
    </w:p>
  </w:endnote>
  <w:endnote w:type="continuationSeparator" w:id="0">
    <w:p w14:paraId="65EA6DCD" w14:textId="77777777" w:rsidR="00030485" w:rsidRDefault="0003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96D25" w14:paraId="65850121" w14:textId="77777777">
      <w:tc>
        <w:tcPr>
          <w:tcW w:w="9346" w:type="dxa"/>
        </w:tcPr>
        <w:p w14:paraId="36019219" w14:textId="77777777" w:rsidR="00D96D25" w:rsidRDefault="00D96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EA7B7" w14:textId="77777777" w:rsidR="00D96D25" w:rsidRDefault="00D96D25">
          <w:pPr>
            <w:pStyle w:val="EmptyCellLayoutStyle"/>
            <w:spacing w:after="0" w:line="240" w:lineRule="auto"/>
          </w:pPr>
        </w:p>
      </w:tc>
    </w:tr>
    <w:tr w:rsidR="00D96D25" w14:paraId="0BEE69EC" w14:textId="77777777">
      <w:tc>
        <w:tcPr>
          <w:tcW w:w="9346" w:type="dxa"/>
        </w:tcPr>
        <w:p w14:paraId="3A892D53" w14:textId="77777777" w:rsidR="00D96D25" w:rsidRDefault="00D96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6D25" w14:paraId="0156F0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9C96EE" w14:textId="77777777" w:rsidR="00D96D25" w:rsidRDefault="000304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5F73E7" w14:textId="77777777" w:rsidR="00D96D25" w:rsidRDefault="00D96D25">
          <w:pPr>
            <w:spacing w:after="0" w:line="240" w:lineRule="auto"/>
          </w:pPr>
        </w:p>
      </w:tc>
    </w:tr>
    <w:tr w:rsidR="00D96D25" w14:paraId="3518973D" w14:textId="77777777">
      <w:tc>
        <w:tcPr>
          <w:tcW w:w="9346" w:type="dxa"/>
        </w:tcPr>
        <w:p w14:paraId="54622B45" w14:textId="77777777" w:rsidR="00D96D25" w:rsidRDefault="00D96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22DA2B" w14:textId="77777777" w:rsidR="00D96D25" w:rsidRDefault="00D96D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F74B" w14:textId="77777777" w:rsidR="00030485" w:rsidRDefault="00030485">
      <w:pPr>
        <w:spacing w:after="0" w:line="240" w:lineRule="auto"/>
      </w:pPr>
      <w:r>
        <w:separator/>
      </w:r>
    </w:p>
  </w:footnote>
  <w:footnote w:type="continuationSeparator" w:id="0">
    <w:p w14:paraId="50F69741" w14:textId="77777777" w:rsidR="00030485" w:rsidRDefault="0003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96D25" w14:paraId="514E0A77" w14:textId="77777777">
      <w:tc>
        <w:tcPr>
          <w:tcW w:w="144" w:type="dxa"/>
        </w:tcPr>
        <w:p w14:paraId="5D5D9F82" w14:textId="77777777" w:rsidR="00D96D25" w:rsidRDefault="00D96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BD1EA8" w14:textId="77777777" w:rsidR="00D96D25" w:rsidRDefault="00D96D25">
          <w:pPr>
            <w:pStyle w:val="EmptyCellLayoutStyle"/>
            <w:spacing w:after="0" w:line="240" w:lineRule="auto"/>
          </w:pPr>
        </w:p>
      </w:tc>
    </w:tr>
    <w:tr w:rsidR="00D96D25" w14:paraId="74EC8B6A" w14:textId="77777777">
      <w:tc>
        <w:tcPr>
          <w:tcW w:w="144" w:type="dxa"/>
        </w:tcPr>
        <w:p w14:paraId="39F465C0" w14:textId="77777777" w:rsidR="00D96D25" w:rsidRDefault="00D96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6D25" w14:paraId="074C19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F04D8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DAA7D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6558F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13CE2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D9A69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D977B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D2F83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89CB5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4BD07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89D7E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2D5F6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B12D1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1C645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42171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7C19F5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FC8E9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F8093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87015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030485" w14:paraId="00585DD0" w14:textId="77777777" w:rsidTr="000304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CCFA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96D25" w14:paraId="21560A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718F9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87N16/20</w:t>
                      </w:r>
                    </w:p>
                  </w:tc>
                </w:tr>
              </w:tbl>
              <w:p w14:paraId="7CDC0A09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9EBD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D96D25" w14:paraId="402300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3A07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0065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1262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1967D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6F79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A59FA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EA487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EB010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356C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556C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EF08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AD410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A4A44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EFF8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CA4D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BE58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152B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1E4AA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030485" w14:paraId="0DC25CE5" w14:textId="77777777" w:rsidTr="000304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E9B9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02903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96D25" w14:paraId="37B1AD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2A06F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4A6BB4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2A72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96D25" w14:paraId="7267D4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2E63F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8711620</w:t>
                      </w:r>
                    </w:p>
                  </w:tc>
                </w:tr>
              </w:tbl>
              <w:p w14:paraId="144B70BF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10B4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6D25" w14:paraId="331E49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99B79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E908A1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CC97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92D1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D4F12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96D25" w14:paraId="1EC472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343FF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26.09.2016</w:t>
                      </w:r>
                    </w:p>
                  </w:tc>
                </w:tr>
              </w:tbl>
              <w:p w14:paraId="716ED1B8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07F5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96D25" w14:paraId="3C31F9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33F58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2B1DCA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2BA9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96D25" w14:paraId="7D270D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CA4B3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132 880 Kč</w:t>
                      </w:r>
                    </w:p>
                  </w:tc>
                </w:tr>
              </w:tbl>
              <w:p w14:paraId="5E4ACE64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DCC01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D96D25" w14:paraId="5B0631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72808D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A866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1F31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831A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6457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939FA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F9C3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F88A5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0642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6F149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6D32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90671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D1012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71CB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6BFD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9E5D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2F09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4FDB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D96D25" w14:paraId="60E1E4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44BA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6817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240A5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6E88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3AD8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4109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E66A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5B63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B4A3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C219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060A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91AF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B90F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4AEB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F86A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DD59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58C82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3F53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D96D25" w14:paraId="1D996B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A560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2619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96D25" w14:paraId="473304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5E585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30F266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FF92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780E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37F48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BDE9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8208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53A4D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E6C95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7835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5C3C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34346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A68F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8E19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1F60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8448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9F50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030485" w14:paraId="67FA9D3D" w14:textId="77777777" w:rsidTr="000304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1C1E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93F7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43C18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4D62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77614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96D25" w14:paraId="47CF81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41A8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7EA70F0A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8FE2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DA0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6D25" w14:paraId="62B34C2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B6A21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7E5289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112B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A87C4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B4A2C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6B21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7A3255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9BFF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665C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C927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030485" w14:paraId="20CBD087" w14:textId="77777777" w:rsidTr="000304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F231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A24C2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5128E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99DAA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5811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1571E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C0312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B0E9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DAC99D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545F5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96D25" w14:paraId="272BB4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98B24" w14:textId="77777777" w:rsidR="00D96D25" w:rsidRDefault="000304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52B1C299" w14:textId="77777777" w:rsidR="00D96D25" w:rsidRDefault="00D96D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83376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06F3D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8395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BE78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E706C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030485" w14:paraId="7A359DAF" w14:textId="77777777" w:rsidTr="000304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B971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05B9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B5C07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A45EB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20D4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57B86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7085D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B71D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DBB5D9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DC372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B92A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76DEB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A496D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EFB0B2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A44D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F3A48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B97A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  <w:tr w:rsidR="00D96D25" w14:paraId="36C89E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EF2F5E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F91F75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38C484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D7BCE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77495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45F48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C3FD3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D737E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8930F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29A5F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CFD953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D14FFF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F6B371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4ECCAB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0E9510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795197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3BF255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CC96FA" w14:textId="77777777" w:rsidR="00D96D25" w:rsidRDefault="00D96D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664EDF" w14:textId="77777777" w:rsidR="00D96D25" w:rsidRDefault="00D96D25">
          <w:pPr>
            <w:spacing w:after="0" w:line="240" w:lineRule="auto"/>
          </w:pPr>
        </w:p>
      </w:tc>
    </w:tr>
    <w:tr w:rsidR="00D96D25" w14:paraId="2A0C0817" w14:textId="77777777">
      <w:tc>
        <w:tcPr>
          <w:tcW w:w="144" w:type="dxa"/>
        </w:tcPr>
        <w:p w14:paraId="31AD4982" w14:textId="77777777" w:rsidR="00D96D25" w:rsidRDefault="00D96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E9DE8F" w14:textId="77777777" w:rsidR="00D96D25" w:rsidRDefault="00D96D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8016808">
    <w:abstractNumId w:val="0"/>
  </w:num>
  <w:num w:numId="2" w16cid:durableId="646470445">
    <w:abstractNumId w:val="1"/>
  </w:num>
  <w:num w:numId="3" w16cid:durableId="1948152534">
    <w:abstractNumId w:val="2"/>
  </w:num>
  <w:num w:numId="4" w16cid:durableId="394277612">
    <w:abstractNumId w:val="3"/>
  </w:num>
  <w:num w:numId="5" w16cid:durableId="511259702">
    <w:abstractNumId w:val="4"/>
  </w:num>
  <w:num w:numId="6" w16cid:durableId="124009375">
    <w:abstractNumId w:val="5"/>
  </w:num>
  <w:num w:numId="7" w16cid:durableId="379281198">
    <w:abstractNumId w:val="6"/>
  </w:num>
  <w:num w:numId="8" w16cid:durableId="2135444117">
    <w:abstractNumId w:val="7"/>
  </w:num>
  <w:num w:numId="9" w16cid:durableId="1428423334">
    <w:abstractNumId w:val="8"/>
  </w:num>
  <w:num w:numId="10" w16cid:durableId="1910067101">
    <w:abstractNumId w:val="9"/>
  </w:num>
  <w:num w:numId="11" w16cid:durableId="181869720">
    <w:abstractNumId w:val="10"/>
  </w:num>
  <w:num w:numId="12" w16cid:durableId="1033769272">
    <w:abstractNumId w:val="11"/>
  </w:num>
  <w:num w:numId="13" w16cid:durableId="1858352365">
    <w:abstractNumId w:val="12"/>
  </w:num>
  <w:num w:numId="14" w16cid:durableId="1478761186">
    <w:abstractNumId w:val="13"/>
  </w:num>
  <w:num w:numId="15" w16cid:durableId="699013382">
    <w:abstractNumId w:val="14"/>
  </w:num>
  <w:num w:numId="16" w16cid:durableId="1964967917">
    <w:abstractNumId w:val="15"/>
  </w:num>
  <w:num w:numId="17" w16cid:durableId="913855990">
    <w:abstractNumId w:val="16"/>
  </w:num>
  <w:num w:numId="18" w16cid:durableId="1890603521">
    <w:abstractNumId w:val="17"/>
  </w:num>
  <w:num w:numId="19" w16cid:durableId="361982982">
    <w:abstractNumId w:val="18"/>
  </w:num>
  <w:num w:numId="20" w16cid:durableId="1210998308">
    <w:abstractNumId w:val="19"/>
  </w:num>
  <w:num w:numId="21" w16cid:durableId="465003020">
    <w:abstractNumId w:val="20"/>
  </w:num>
  <w:num w:numId="22" w16cid:durableId="746810334">
    <w:abstractNumId w:val="21"/>
  </w:num>
  <w:num w:numId="23" w16cid:durableId="1507741660">
    <w:abstractNumId w:val="22"/>
  </w:num>
  <w:num w:numId="24" w16cid:durableId="1174691141">
    <w:abstractNumId w:val="23"/>
  </w:num>
  <w:num w:numId="25" w16cid:durableId="587932559">
    <w:abstractNumId w:val="24"/>
  </w:num>
  <w:num w:numId="26" w16cid:durableId="378869931">
    <w:abstractNumId w:val="25"/>
  </w:num>
  <w:num w:numId="27" w16cid:durableId="723797505">
    <w:abstractNumId w:val="26"/>
  </w:num>
  <w:num w:numId="28" w16cid:durableId="10633350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25"/>
    <w:rsid w:val="00030485"/>
    <w:rsid w:val="00D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9CF8"/>
  <w15:docId w15:val="{620A735C-E554-4747-9AA5-43956184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2029</Words>
  <Characters>11974</Characters>
  <Application>Microsoft Office Word</Application>
  <DocSecurity>0</DocSecurity>
  <Lines>99</Lines>
  <Paragraphs>27</Paragraphs>
  <ScaleCrop>false</ScaleCrop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2024-09-18T06:04:00Z</dcterms:created>
  <dcterms:modified xsi:type="dcterms:W3CDTF">2024-09-18T06:04:00Z</dcterms:modified>
</cp:coreProperties>
</file>