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Bílá Voda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12 007,00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638,48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Červená Voda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1 632,22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27,22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12.01.2022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20.12.2021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20.12.2021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21.12.2021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114,52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107 328,00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7 263,46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Boříkovice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20 204,00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1 515,63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Orlice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22.04.2021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23.04.2021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23.04.2021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15 391,00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1 124,32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Mlýnice u Červené Vody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9 018,00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659,94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Mlýnický Dvůr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18.05.2021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17 868,00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Šanov u Červené Vody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24.04.2024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24.04.2024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24.04.2024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24.04.2024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19.03.2021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24.04.2024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10.02.2020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20.05.2020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24.04.2024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20.05.2020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20.05.2020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24.04.2024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20.05.2020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24.04.2024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20.05.2020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10.02.2020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24.04.2024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10.02.2020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24.04.2024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24.04.2024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10.02.2020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20.05.2020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24.04.2024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10.02.2020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10.02.2020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10.02.2020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24.04.2024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10.02.2020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10.02.2020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24.04.2024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24.04.2024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31 951,00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545,65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213 767,00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11 747,48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11 747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49N17/50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