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ZEMOS KŘENOV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135, 56922 Křenov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Březina u Moravské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106 829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13 590,35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Loučka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1 037,04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Rudná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1,1982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Hynčina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Janůvky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1,1953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10 442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Slatina u Jevíčka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42 818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5 874,75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Šnekov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1,1947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38 175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4 846,41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206 894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27 958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č.15N05/19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1510519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27 958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HCUZCRXN6NH5-1383713565-9660</_dlc_DocId>
    <_dlc_DocIdUrl xmlns="85f4b5cc-4033-44c7-b405-f5eed34c8154">
      <Url>https://spucr.sharepoint.com/sites/Portal/544100/_layouts/15/DocIdRedir.aspx?ID=HCUZCRXN6NH5-1383713565-9660</Url>
      <Description>HCUZCRXN6NH5-1383713565-9660</Description>
    </_dlc_DocIdUrl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7824FC85-CD25-41DC-85E2-418E746235F0}"/>
</file>

<file path=customXml/itemProps2.xml><?xml version="1.0" encoding="utf-8"?>
<ds:datastoreItem xmlns:ds="http://schemas.openxmlformats.org/officeDocument/2006/customXml" ds:itemID="{E5BE977D-6E93-49F5-97E8-DF7ACCCA4A55}"/>
</file>

<file path=customXml/itemProps3.xml><?xml version="1.0" encoding="utf-8"?>
<ds:datastoreItem xmlns:ds="http://schemas.openxmlformats.org/officeDocument/2006/customXml" ds:itemID="{C54CD4D6-86F8-45D5-A6A7-F6F9CEF8435F}"/>
</file>

<file path=customXml/itemProps4.xml><?xml version="1.0" encoding="utf-8"?>
<ds:datastoreItem xmlns:ds="http://schemas.openxmlformats.org/officeDocument/2006/customXml" ds:itemID="{9431D152-177C-47BF-9FDF-E79C61E5CC7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0x01010063A9C2B988805A4791C75045BF85C064</vt:lpwstr>
  </property>
  <property fmtid="{D5CDD505-2E9C-101B-9397-08002B2CF9AE}" pid="3" name="_dlc_DocIdItemGuid">
    <vt:lpwstr>872d6323-da6b-48b3-a01e-f65702d7c387</vt:lpwstr>
  </property>
  <property fmtid="{D5CDD505-2E9C-101B-9397-08002B2CF9AE}" pid="4" name="MediaServiceImageTags">
    <vt:lpwstr/>
  </property>
</Properties>
</file>