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Luděk Řípa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Chotíkov 271, 33017 Chotíkov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139 708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39 984,42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139 708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39 984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79N24/04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7912404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39 984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