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E34B3A" w14:textId="77777777" w:rsidR="00D4605D" w:rsidRDefault="00192BC8">
      <w:pPr>
        <w:pStyle w:val="Head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Smlouva o dílo</w:t>
      </w:r>
    </w:p>
    <w:p w14:paraId="75C9C7F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jméno / název: ASMO TECH s. r. o.</w:t>
      </w:r>
    </w:p>
    <w:p w14:paraId="590904AD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Alešem Soldánem, jednatelem</w:t>
      </w:r>
    </w:p>
    <w:p w14:paraId="4A0558A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>
        <w:rPr>
          <w:rFonts w:cs="Times New Roman"/>
          <w:sz w:val="22"/>
          <w:shd w:val="clear" w:color="auto" w:fill="FFFFFF"/>
        </w:rPr>
        <w:t>09735551</w:t>
      </w:r>
    </w:p>
    <w:p w14:paraId="4A270FE1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sídlo: Nám. Dr. </w:t>
      </w:r>
      <w:proofErr w:type="spellStart"/>
      <w:r>
        <w:rPr>
          <w:rFonts w:cs="Times New Roman"/>
          <w:sz w:val="22"/>
        </w:rPr>
        <w:t>Snětiny</w:t>
      </w:r>
      <w:proofErr w:type="spellEnd"/>
      <w:r>
        <w:rPr>
          <w:rFonts w:cs="Times New Roman"/>
          <w:sz w:val="22"/>
        </w:rPr>
        <w:t xml:space="preserve"> 2070/1, 680 01 Boskovice</w:t>
      </w:r>
    </w:p>
    <w:p w14:paraId="57990553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Mgr. Milanem </w:t>
      </w:r>
      <w:proofErr w:type="spellStart"/>
      <w:r>
        <w:rPr>
          <w:rFonts w:cs="Times New Roman"/>
          <w:sz w:val="22"/>
        </w:rPr>
        <w:t>Stryou</w:t>
      </w:r>
      <w:proofErr w:type="spellEnd"/>
      <w:r>
        <w:rPr>
          <w:rFonts w:cs="Times New Roman"/>
          <w:sz w:val="22"/>
        </w:rPr>
        <w:t>, jednatelem</w:t>
      </w:r>
    </w:p>
    <w:p w14:paraId="33E1013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</w:p>
    <w:p w14:paraId="59F87F29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2D331C1E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D4605D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25B18A6E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>“ znamená</w:t>
      </w:r>
      <w:r w:rsidR="001442E4">
        <w:rPr>
          <w:rFonts w:cs="Times New Roman"/>
          <w:sz w:val="22"/>
        </w:rPr>
        <w:t xml:space="preserve"> demontáž </w:t>
      </w:r>
      <w:r w:rsidR="00D71683">
        <w:rPr>
          <w:rFonts w:cs="Times New Roman"/>
          <w:sz w:val="22"/>
        </w:rPr>
        <w:t xml:space="preserve">2 ks </w:t>
      </w:r>
      <w:r w:rsidR="001442E4">
        <w:rPr>
          <w:rFonts w:cs="Times New Roman"/>
          <w:sz w:val="22"/>
        </w:rPr>
        <w:t>stávajících nepřímotopných ohřívačů TUV a montáž nových ohřívačů na a</w:t>
      </w:r>
      <w:r w:rsidR="00314188">
        <w:rPr>
          <w:rFonts w:cs="Times New Roman"/>
          <w:sz w:val="22"/>
        </w:rPr>
        <w:t xml:space="preserve">drese – MŠ Lidická, </w:t>
      </w:r>
      <w:r w:rsidR="00D71683">
        <w:rPr>
          <w:rFonts w:cs="Times New Roman"/>
          <w:sz w:val="22"/>
        </w:rPr>
        <w:t>Lidická 1690, Boskovice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  <w:r>
        <w:rPr>
          <w:rFonts w:cs="Times New Roman"/>
          <w:sz w:val="22"/>
        </w:rPr>
        <w:t>Další detailní specifikace může být uvedena v příloze této Smlouvy.</w:t>
      </w:r>
    </w:p>
    <w:p w14:paraId="364AA612" w14:textId="5A95B428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31506C">
        <w:rPr>
          <w:rFonts w:cs="Times New Roman"/>
          <w:bCs/>
          <w:sz w:val="22"/>
        </w:rPr>
        <w:t>nejpozději do 15.9.2024</w:t>
      </w:r>
      <w:r>
        <w:rPr>
          <w:rFonts w:cs="Times New Roman"/>
          <w:bCs/>
          <w:sz w:val="22"/>
        </w:rPr>
        <w:t>.</w:t>
      </w:r>
    </w:p>
    <w:p w14:paraId="68D1C805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Zhotovitel nemá právo požadovat během provádění Díla přiměřenou část náhrady nákladů s přihlédnutím k vynaloženým nákladům.</w:t>
      </w:r>
    </w:p>
    <w:p w14:paraId="36CC85D1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D4605D" w:rsidRDefault="00D4605D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2FC662AD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>
        <w:rPr>
          <w:rFonts w:cs="Times New Roman"/>
          <w:sz w:val="22"/>
        </w:rPr>
        <w:t xml:space="preserve">, a to ve výši </w:t>
      </w:r>
      <w:r w:rsidR="000970DF">
        <w:rPr>
          <w:rFonts w:cs="Times New Roman"/>
          <w:sz w:val="22"/>
        </w:rPr>
        <w:t>155 961</w:t>
      </w:r>
      <w:r>
        <w:rPr>
          <w:rFonts w:cs="Times New Roman"/>
          <w:sz w:val="22"/>
        </w:rPr>
        <w:t>,- Kč bez DPH.</w:t>
      </w:r>
    </w:p>
    <w:p w14:paraId="441806F6" w14:textId="77777777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D4605D" w:rsidRPr="00DC6E98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5BD09474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639528F4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D4605D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D4605D" w:rsidRPr="00DC6E98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07C5756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189FEAAB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D4605D" w:rsidRPr="00DC6E98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7E0D0FE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1B15F6E0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601DFDC7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2E498132" w14:textId="27D69EC4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5077446A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279AF34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t>Závěrečná ustanovení</w:t>
      </w:r>
    </w:p>
    <w:p w14:paraId="7E72A8F3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 xml:space="preserve">Tato Smlouva je vyhotovena v 2 stejnopisech. Každá Smluvní strana </w:t>
      </w:r>
      <w:proofErr w:type="gramStart"/>
      <w:r>
        <w:rPr>
          <w:rFonts w:cs="Times New Roman"/>
          <w:sz w:val="22"/>
        </w:rPr>
        <w:t>obdrží</w:t>
      </w:r>
      <w:proofErr w:type="gramEnd"/>
      <w:r>
        <w:rPr>
          <w:rFonts w:cs="Times New Roman"/>
          <w:sz w:val="22"/>
        </w:rPr>
        <w:t xml:space="preserve"> 1 stejnopis této Smlouvy.</w:t>
      </w:r>
    </w:p>
    <w:p w14:paraId="18698405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70FFAD20" w:rsidR="00D4605D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t xml:space="preserve">V Boskovicích, </w:t>
      </w:r>
      <w:proofErr w:type="gramStart"/>
      <w:r>
        <w:rPr>
          <w:rFonts w:cs="Times New Roman"/>
          <w:sz w:val="22"/>
        </w:rPr>
        <w:t>dne</w:t>
      </w:r>
      <w:r w:rsidR="007F371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  <w:r w:rsidR="0031506C">
        <w:rPr>
          <w:rFonts w:cs="Times New Roman"/>
          <w:sz w:val="22"/>
        </w:rPr>
        <w:t>26.8.2024</w:t>
      </w:r>
      <w:proofErr w:type="gramEnd"/>
    </w:p>
    <w:p w14:paraId="02B27B33" w14:textId="77777777" w:rsidR="00D4605D" w:rsidRDefault="00D4605D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D4605D" w:rsidRDefault="00D4605D"/>
    <w:p w14:paraId="2049EDD5" w14:textId="77777777" w:rsidR="00D4605D" w:rsidRDefault="00D4605D">
      <w:pPr>
        <w:sectPr w:rsidR="00D460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78DF301F" w14:textId="5081826A" w:rsidR="007F371C" w:rsidRDefault="00192BC8" w:rsidP="00DC6E9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5AB0002B" w14:textId="01C18A31" w:rsidR="00D4605D" w:rsidRDefault="00192BC8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D4605D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5E537D5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78F81327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Aleš Soldán</w:t>
      </w:r>
    </w:p>
    <w:p w14:paraId="6003AA64" w14:textId="77777777" w:rsidR="00D4605D" w:rsidRDefault="00192BC8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ASMO TECH s. r. o.</w:t>
      </w:r>
    </w:p>
    <w:p w14:paraId="07AC9579" w14:textId="55A72016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D4605D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Zhotovitel</w:t>
      </w:r>
    </w:p>
    <w:p w14:paraId="4C238524" w14:textId="77777777" w:rsidR="00D4605D" w:rsidRDefault="00D4605D" w:rsidP="007F371C">
      <w:pPr>
        <w:pStyle w:val="Body2"/>
      </w:pPr>
    </w:p>
    <w:sectPr w:rsidR="00D46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9CF2" w14:textId="77777777" w:rsidR="00FA0D96" w:rsidRDefault="00FA0D96">
      <w:pPr>
        <w:spacing w:after="0" w:line="240" w:lineRule="auto"/>
      </w:pPr>
      <w:r>
        <w:separator/>
      </w:r>
    </w:p>
  </w:endnote>
  <w:endnote w:type="continuationSeparator" w:id="0">
    <w:p w14:paraId="0BF154F3" w14:textId="77777777" w:rsidR="00FA0D96" w:rsidRDefault="00FA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7B92" w14:textId="77777777" w:rsidR="00D4605D" w:rsidRDefault="00D46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33F0" w14:textId="69B03401" w:rsidR="00D4605D" w:rsidRDefault="002924B1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0C4261D7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D4605D" w:rsidRDefault="00D4605D">
    <w:pPr>
      <w:pStyle w:val="Zpat"/>
    </w:pPr>
  </w:p>
  <w:p w14:paraId="71AA9E1E" w14:textId="77777777" w:rsidR="00D4605D" w:rsidRDefault="00D460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B165" w14:textId="77777777" w:rsidR="00D4605D" w:rsidRDefault="00D460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EAC2" w14:textId="77777777" w:rsidR="00D4605D" w:rsidRDefault="00D4605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B6CC" w14:textId="77777777" w:rsidR="00D4605D" w:rsidRDefault="00D4605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1A4F" w14:textId="77777777" w:rsidR="00D4605D" w:rsidRDefault="00D46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9AA8" w14:textId="77777777" w:rsidR="00FA0D96" w:rsidRDefault="00FA0D96">
      <w:pPr>
        <w:spacing w:after="0" w:line="240" w:lineRule="auto"/>
      </w:pPr>
      <w:r>
        <w:separator/>
      </w:r>
    </w:p>
  </w:footnote>
  <w:footnote w:type="continuationSeparator" w:id="0">
    <w:p w14:paraId="774F15A5" w14:textId="77777777" w:rsidR="00FA0D96" w:rsidRDefault="00FA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69A0" w14:textId="6015F647" w:rsidR="00D4605D" w:rsidRDefault="002924B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488CE40F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D4605D" w:rsidRDefault="00D46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3B13" w14:textId="77777777" w:rsidR="00D4605D" w:rsidRDefault="00D460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D51A" w14:textId="77777777" w:rsidR="00D4605D" w:rsidRDefault="00D4605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1FEC" w14:textId="77777777" w:rsidR="00D4605D" w:rsidRDefault="00D4605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5B04" w14:textId="77777777" w:rsidR="00D4605D" w:rsidRDefault="00D460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03081F"/>
    <w:rsid w:val="000970DF"/>
    <w:rsid w:val="000F2552"/>
    <w:rsid w:val="001442E4"/>
    <w:rsid w:val="00192BC8"/>
    <w:rsid w:val="00254B0F"/>
    <w:rsid w:val="002924B1"/>
    <w:rsid w:val="002930C3"/>
    <w:rsid w:val="00314188"/>
    <w:rsid w:val="0031506C"/>
    <w:rsid w:val="0048568B"/>
    <w:rsid w:val="005E4795"/>
    <w:rsid w:val="00634D8C"/>
    <w:rsid w:val="00716642"/>
    <w:rsid w:val="007E72C3"/>
    <w:rsid w:val="007F371C"/>
    <w:rsid w:val="00954E97"/>
    <w:rsid w:val="00997529"/>
    <w:rsid w:val="00AB7112"/>
    <w:rsid w:val="00AC76FC"/>
    <w:rsid w:val="00AD5181"/>
    <w:rsid w:val="00AF0E7D"/>
    <w:rsid w:val="00B61357"/>
    <w:rsid w:val="00C22D59"/>
    <w:rsid w:val="00CD056E"/>
    <w:rsid w:val="00CD38E3"/>
    <w:rsid w:val="00D4605D"/>
    <w:rsid w:val="00D63A7D"/>
    <w:rsid w:val="00D71683"/>
    <w:rsid w:val="00DC6E98"/>
    <w:rsid w:val="00E7315D"/>
    <w:rsid w:val="00F5718C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Milan Strya</cp:lastModifiedBy>
  <cp:revision>2</cp:revision>
  <cp:lastPrinted>1899-12-31T23:00:00Z</cp:lastPrinted>
  <dcterms:created xsi:type="dcterms:W3CDTF">2024-09-13T11:17:00Z</dcterms:created>
  <dcterms:modified xsi:type="dcterms:W3CDTF">2024-09-13T11:17:00Z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