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Bitiny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Vrbno nad Lesy 35, 43906 Vrbno nad Lesy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27 022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12 189,09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Hřivčice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48 198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17 299,20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Panenský Týnec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Peruc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14 153,88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33 575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14 153,88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Telce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Toužetín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40 149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15 494,29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Vrbno nad Lesy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185 392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72 951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72 951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