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 - Vent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Kněžice 18, 43801 Podbořany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Kněžice u Podbořan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18 857,85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53 690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22 208,33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53 690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22 208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168N15/35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16811535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30.10.2015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22 208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