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CHMEL - Vent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Kněžice 18, 43801 Podbořany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Kněžice u Podbořan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31 980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13 228,21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39 652,77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15 034,16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5 045,17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využití orná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287 413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118 885,50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287 413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118 886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141N15/35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14111535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19.08.2015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118 886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01.09.2015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