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CHMELCOMPANY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 Herbena 1653,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Kličín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66 891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Neprobylice u Kaštic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Stroupeč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Velichov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7 646,89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94 168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35 497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103N18/35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10311835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35 497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