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Radim - zem.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Václavov 71, 79201 Václavov u Bruntálu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Jelení u Bruntálu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190 616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752 290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170 167,99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Véska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Milotice nad Opavou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Rudná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762 184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171 440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209N19/26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20911926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171 440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