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15A5C" w14:paraId="0FE26725" w14:textId="77777777">
        <w:trPr>
          <w:trHeight w:val="148"/>
        </w:trPr>
        <w:tc>
          <w:tcPr>
            <w:tcW w:w="115" w:type="dxa"/>
          </w:tcPr>
          <w:p w14:paraId="309E857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43406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FCB0A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12EFA3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7FED53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C049F6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360569" w14:paraId="09379B6D" w14:textId="77777777" w:rsidTr="00360569">
        <w:trPr>
          <w:trHeight w:val="340"/>
        </w:trPr>
        <w:tc>
          <w:tcPr>
            <w:tcW w:w="115" w:type="dxa"/>
          </w:tcPr>
          <w:p w14:paraId="7B9BA4D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EF6D7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5A5C" w14:paraId="0D68972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54F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7B333F" w14:textId="77777777" w:rsidR="00715A5C" w:rsidRDefault="00715A5C">
            <w:pPr>
              <w:spacing w:after="0" w:line="240" w:lineRule="auto"/>
            </w:pPr>
          </w:p>
        </w:tc>
        <w:tc>
          <w:tcPr>
            <w:tcW w:w="8142" w:type="dxa"/>
          </w:tcPr>
          <w:p w14:paraId="1EEB346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7453A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715A5C" w14:paraId="1FC15A99" w14:textId="77777777">
        <w:trPr>
          <w:trHeight w:val="100"/>
        </w:trPr>
        <w:tc>
          <w:tcPr>
            <w:tcW w:w="115" w:type="dxa"/>
          </w:tcPr>
          <w:p w14:paraId="35525C3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A7BB76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CF7AC7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A6071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C208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7D272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360569" w14:paraId="35E636BB" w14:textId="77777777" w:rsidTr="00360569">
        <w:tc>
          <w:tcPr>
            <w:tcW w:w="115" w:type="dxa"/>
          </w:tcPr>
          <w:p w14:paraId="57BD6ABC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48F4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15A5C" w14:paraId="6E39FF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8C1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92F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5A5C" w14:paraId="0EF8D2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45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85A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25, 79201 Bruntál</w:t>
                  </w:r>
                </w:p>
              </w:tc>
            </w:tr>
          </w:tbl>
          <w:p w14:paraId="7AA024C0" w14:textId="77777777" w:rsidR="00715A5C" w:rsidRDefault="00715A5C">
            <w:pPr>
              <w:spacing w:after="0" w:line="240" w:lineRule="auto"/>
            </w:pPr>
          </w:p>
        </w:tc>
      </w:tr>
      <w:tr w:rsidR="00715A5C" w14:paraId="57369A08" w14:textId="77777777">
        <w:trPr>
          <w:trHeight w:val="349"/>
        </w:trPr>
        <w:tc>
          <w:tcPr>
            <w:tcW w:w="115" w:type="dxa"/>
          </w:tcPr>
          <w:p w14:paraId="5BCE72D5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18397C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62174D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24A2DE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88D37A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25A4F7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715A5C" w14:paraId="63E8AF7C" w14:textId="77777777">
        <w:trPr>
          <w:trHeight w:val="340"/>
        </w:trPr>
        <w:tc>
          <w:tcPr>
            <w:tcW w:w="115" w:type="dxa"/>
          </w:tcPr>
          <w:p w14:paraId="64BFF9F3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4BF56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5A5C" w14:paraId="654B60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1AD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BC4A05" w14:textId="77777777" w:rsidR="00715A5C" w:rsidRDefault="00715A5C">
            <w:pPr>
              <w:spacing w:after="0" w:line="240" w:lineRule="auto"/>
            </w:pPr>
          </w:p>
        </w:tc>
        <w:tc>
          <w:tcPr>
            <w:tcW w:w="801" w:type="dxa"/>
          </w:tcPr>
          <w:p w14:paraId="2D7055D1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990F03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1C900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715A5C" w14:paraId="7E890E36" w14:textId="77777777">
        <w:trPr>
          <w:trHeight w:val="229"/>
        </w:trPr>
        <w:tc>
          <w:tcPr>
            <w:tcW w:w="115" w:type="dxa"/>
          </w:tcPr>
          <w:p w14:paraId="70A1018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C3D3C8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A08DBA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69EBF6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E42F1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AAD3B8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360569" w14:paraId="00E1351E" w14:textId="77777777" w:rsidTr="00360569">
        <w:tc>
          <w:tcPr>
            <w:tcW w:w="115" w:type="dxa"/>
          </w:tcPr>
          <w:p w14:paraId="6AF31BA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8"/>
              <w:gridCol w:w="801"/>
              <w:gridCol w:w="479"/>
              <w:gridCol w:w="375"/>
              <w:gridCol w:w="561"/>
              <w:gridCol w:w="569"/>
              <w:gridCol w:w="643"/>
              <w:gridCol w:w="686"/>
              <w:gridCol w:w="1064"/>
              <w:gridCol w:w="968"/>
              <w:gridCol w:w="440"/>
              <w:gridCol w:w="709"/>
              <w:gridCol w:w="764"/>
              <w:gridCol w:w="1174"/>
            </w:tblGrid>
            <w:tr w:rsidR="00715A5C" w14:paraId="6C00613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025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572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96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57F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0A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96A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0494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77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ABE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FA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6F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89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17A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919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0569" w14:paraId="49A57E85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1FE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715A5C" w14:paraId="6BACD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86E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92B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92F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BE9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447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E6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8728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EC2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793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1AE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0DB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4B1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DBD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7D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361,73</w:t>
                  </w:r>
                </w:p>
              </w:tc>
            </w:tr>
            <w:tr w:rsidR="00715A5C" w14:paraId="558F4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91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751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F9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D6B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667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0B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B2FE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13F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F3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C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F00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353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A3E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976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11 967,74</w:t>
                  </w:r>
                </w:p>
              </w:tc>
            </w:tr>
            <w:tr w:rsidR="00715A5C" w14:paraId="041BA1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F7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35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61E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0BF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0B8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C78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07A8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A84B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0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33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039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BC0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1C2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AB7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3 811,08</w:t>
                  </w:r>
                </w:p>
              </w:tc>
            </w:tr>
            <w:tr w:rsidR="00715A5C" w14:paraId="2E4C0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86A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DA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2A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65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7D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2C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F6D5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20B4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76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D5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A7A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6E9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DE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460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54,41</w:t>
                  </w:r>
                </w:p>
              </w:tc>
            </w:tr>
            <w:tr w:rsidR="00715A5C" w14:paraId="71DE5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5A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9B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391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11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378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7C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C419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2C5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0F8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57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B53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B0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B3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537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27,50</w:t>
                  </w:r>
                </w:p>
              </w:tc>
            </w:tr>
            <w:tr w:rsidR="00715A5C" w14:paraId="4C15D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586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C57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A8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103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EC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660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4A0B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55E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7F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72C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29F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EBF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9F1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74A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2 631,14</w:t>
                  </w:r>
                </w:p>
              </w:tc>
            </w:tr>
            <w:tr w:rsidR="00715A5C" w14:paraId="50E751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751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CA1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EE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5D5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49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D48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6FA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C121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CDA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5C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7C9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C38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35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97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266,37</w:t>
                  </w:r>
                </w:p>
              </w:tc>
            </w:tr>
            <w:tr w:rsidR="00715A5C" w14:paraId="4AD1E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E38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01B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9D4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7CF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1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1BC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B7DC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43FF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AF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3B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C44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28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40D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18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18 864,88</w:t>
                  </w:r>
                </w:p>
              </w:tc>
            </w:tr>
            <w:tr w:rsidR="00715A5C" w14:paraId="56494C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B02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1EA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FB4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DFD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95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AE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4F09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F317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77A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DF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3DD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C0D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07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9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375,38</w:t>
                  </w:r>
                </w:p>
              </w:tc>
            </w:tr>
            <w:tr w:rsidR="00715A5C" w14:paraId="69F29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2C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48D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BDE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C6D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1F6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02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E5F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DE07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F83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64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E7E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4DB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C27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15F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1 646,00</w:t>
                  </w:r>
                </w:p>
              </w:tc>
            </w:tr>
            <w:tr w:rsidR="00715A5C" w14:paraId="1EE954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004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BA1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392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98D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13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8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D25A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697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6A6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7E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1F2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B22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58F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697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27,30</w:t>
                  </w:r>
                </w:p>
              </w:tc>
            </w:tr>
            <w:tr w:rsidR="00715A5C" w14:paraId="07016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A1A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600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17C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DCA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C4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1C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ED12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A901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DB2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8F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8E4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82E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9F7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D0B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715A5C" w14:paraId="31FAE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92A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09D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8D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8D3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54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98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302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09FB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B94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6A9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50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E1A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6A8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DD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715A5C" w14:paraId="56DDA2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54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20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85F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7E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5BA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191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4781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254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59A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0F9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356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A1A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D56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470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53,43</w:t>
                  </w:r>
                </w:p>
              </w:tc>
            </w:tr>
            <w:tr w:rsidR="00715A5C" w14:paraId="31ACD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4D7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26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000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3F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C3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2CA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20B9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4217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71E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49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F5D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8A9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310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AA5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5 841,81</w:t>
                  </w:r>
                </w:p>
              </w:tc>
            </w:tr>
            <w:tr w:rsidR="00715A5C" w14:paraId="20F90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167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E8D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0F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6A5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29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84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2EAB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2BA7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D84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DC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A55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CA3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42E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3DC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2 247,18</w:t>
                  </w:r>
                </w:p>
              </w:tc>
            </w:tr>
            <w:tr w:rsidR="00715A5C" w14:paraId="049A8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081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97A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620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5C8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90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7B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007B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5BE7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CF2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983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F3F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DB8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24C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C2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493,55</w:t>
                  </w:r>
                </w:p>
              </w:tc>
            </w:tr>
            <w:tr w:rsidR="00715A5C" w14:paraId="3DC8F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72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36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3E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A35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BF5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1C7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E3B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5E4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2EA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396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1B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F13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D4F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710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715A5C" w14:paraId="1858F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2AB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22E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98A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73B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478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29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D8CE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376E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2E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8E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747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C67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872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0C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319,02</w:t>
                  </w:r>
                </w:p>
              </w:tc>
            </w:tr>
            <w:tr w:rsidR="00715A5C" w14:paraId="46DA9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5CE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4C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AA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022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4D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28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C807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8477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86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3F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D43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90D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E8D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31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211,19</w:t>
                  </w:r>
                </w:p>
              </w:tc>
            </w:tr>
            <w:tr w:rsidR="00715A5C" w14:paraId="145F5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58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45E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81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6D5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6E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A59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70D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E8E5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AB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7F3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399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5E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278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6E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24 271,26</w:t>
                  </w:r>
                </w:p>
              </w:tc>
            </w:tr>
            <w:tr w:rsidR="00715A5C" w14:paraId="5C4AF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72E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64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FF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95B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F59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10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A745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F15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E0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B1D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144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829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C24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51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587,34</w:t>
                  </w:r>
                </w:p>
              </w:tc>
            </w:tr>
            <w:tr w:rsidR="00715A5C" w14:paraId="02B19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768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3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268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3C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0F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01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2FC1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DE2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97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E8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0FF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8F4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905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B9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2 846,61</w:t>
                  </w:r>
                </w:p>
              </w:tc>
            </w:tr>
            <w:tr w:rsidR="00715A5C" w14:paraId="15BBA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4FE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79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0F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1F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82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1FD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068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B271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39C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4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DEC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94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E1F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B71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12 870,78</w:t>
                  </w:r>
                </w:p>
              </w:tc>
            </w:tr>
            <w:tr w:rsidR="00715A5C" w14:paraId="7B66E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E77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28D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19A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CE3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EB9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26D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FE80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58A9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B81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13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41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564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22B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F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4 065,17</w:t>
                  </w:r>
                </w:p>
              </w:tc>
            </w:tr>
            <w:tr w:rsidR="00715A5C" w14:paraId="121C9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64F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2FC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82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552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BE9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540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CB6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7BC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16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75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777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DC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EB3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27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12 994,61</w:t>
                  </w:r>
                </w:p>
              </w:tc>
            </w:tr>
            <w:tr w:rsidR="00715A5C" w14:paraId="197219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7F1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17C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3FE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52F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C9B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68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812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BA29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4FA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44E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729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E8F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04E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B60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2 073,24</w:t>
                  </w:r>
                </w:p>
              </w:tc>
            </w:tr>
            <w:tr w:rsidR="00715A5C" w14:paraId="052A93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A3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40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6A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406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AFA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23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1D93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6AD0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D40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86C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4F2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52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020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5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715A5C" w14:paraId="5593C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FE8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EEA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E2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2B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1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72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A73B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6B90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2C0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99A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9EF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66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77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57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715A5C" w14:paraId="58EB9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9D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A1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C9C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98B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DAF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E7B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EA9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628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577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82C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44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1E3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E77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FB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41,93</w:t>
                  </w:r>
                </w:p>
              </w:tc>
            </w:tr>
            <w:tr w:rsidR="00715A5C" w14:paraId="284D88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2FE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9D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0B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019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3A2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F7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EB5E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764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1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EF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FDB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CEE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DAF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9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1 728,29</w:t>
                  </w:r>
                </w:p>
              </w:tc>
            </w:tr>
            <w:tr w:rsidR="00715A5C" w14:paraId="1DC7F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BE7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148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60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FAB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F74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2C7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1C57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19BC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3C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E77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09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C55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896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2D1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553,02</w:t>
                  </w:r>
                </w:p>
              </w:tc>
            </w:tr>
            <w:tr w:rsidR="00715A5C" w14:paraId="24A3E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7F4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A1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0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426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3C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B8A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9DD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F9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88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62C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76C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0A2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8F0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02B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23 089,95</w:t>
                  </w:r>
                </w:p>
              </w:tc>
            </w:tr>
            <w:tr w:rsidR="00715A5C" w14:paraId="02CCB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841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59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ED8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5C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684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FF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3685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72B5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95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66B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85F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AFF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83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DC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23,99</w:t>
                  </w:r>
                </w:p>
              </w:tc>
            </w:tr>
            <w:tr w:rsidR="00715A5C" w14:paraId="04A65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4C4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9A4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C67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99A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C3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E83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A68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02CC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E7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65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879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8EC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C5C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60C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102,38</w:t>
                  </w:r>
                </w:p>
              </w:tc>
            </w:tr>
            <w:tr w:rsidR="00715A5C" w14:paraId="1AB52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A6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87A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A9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A42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96E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6F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BB2D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B94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AF5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484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14D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C99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808D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F4A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172,19</w:t>
                  </w:r>
                </w:p>
              </w:tc>
            </w:tr>
            <w:tr w:rsidR="00715A5C" w14:paraId="28ABD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1D2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BA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B9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B4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B6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5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CCC5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7B5D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C91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16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A1C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744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D5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D2E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113,49</w:t>
                  </w:r>
                </w:p>
              </w:tc>
            </w:tr>
            <w:tr w:rsidR="00715A5C" w14:paraId="708F6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608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24A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7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8D1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AA0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BB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28F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F847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683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86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265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06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A3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C38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715A5C" w14:paraId="7B2AC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4C9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38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B2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6C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4E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3FC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C14C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F64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58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10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B1B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B09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B61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781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8 481,53</w:t>
                  </w:r>
                </w:p>
              </w:tc>
            </w:tr>
            <w:tr w:rsidR="00715A5C" w14:paraId="0BA54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C24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D90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4E8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C2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3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1D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BE7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F7D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2B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942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A4D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8B9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341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E8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4 935,06</w:t>
                  </w:r>
                </w:p>
              </w:tc>
            </w:tr>
            <w:tr w:rsidR="00715A5C" w14:paraId="43BC5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056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4E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A68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B36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38A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4E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5FF2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9AD0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61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66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0E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5A0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2B9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1B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1 108,58</w:t>
                  </w:r>
                </w:p>
              </w:tc>
            </w:tr>
            <w:tr w:rsidR="00715A5C" w14:paraId="1D809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641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048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62A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19B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EC1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B09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5EF0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F5BF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378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7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BDA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00A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844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2C1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11 039,15</w:t>
                  </w:r>
                </w:p>
              </w:tc>
            </w:tr>
            <w:tr w:rsidR="00715A5C" w14:paraId="6193B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4A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075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5F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373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0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2A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673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6217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D2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84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16F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9A4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925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5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15 112,89</w:t>
                  </w:r>
                </w:p>
              </w:tc>
            </w:tr>
            <w:tr w:rsidR="00715A5C" w14:paraId="1384B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8C7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CFA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30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C63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B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D91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F2B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51D1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F2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FD9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A7D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85E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A0A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8B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15 631,98</w:t>
                  </w:r>
                </w:p>
              </w:tc>
            </w:tr>
            <w:tr w:rsidR="00715A5C" w14:paraId="0F1BB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960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80C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A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E0C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033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356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4F49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7C02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C79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E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CF0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26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5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18F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15A5C" w14:paraId="18A6E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451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6E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74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730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38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A6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F540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56A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DF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405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B51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C9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26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82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2 291,84</w:t>
                  </w:r>
                </w:p>
              </w:tc>
            </w:tr>
            <w:tr w:rsidR="00715A5C" w14:paraId="452D7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643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E4C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983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DA4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D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A8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ED16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A90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0D9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71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3B6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521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E42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24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279,83</w:t>
                  </w:r>
                </w:p>
              </w:tc>
            </w:tr>
            <w:tr w:rsidR="00715A5C" w14:paraId="3E822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D0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E13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7B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AED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F50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F5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0335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D67B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C7C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C1A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677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BF0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735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BD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1 199,64</w:t>
                  </w:r>
                </w:p>
              </w:tc>
            </w:tr>
            <w:tr w:rsidR="00715A5C" w14:paraId="533A03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AC2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43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A2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798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9A8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750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25FA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CD99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781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8BA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7CB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B75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70E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535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344,18</w:t>
                  </w:r>
                </w:p>
              </w:tc>
            </w:tr>
            <w:tr w:rsidR="00715A5C" w14:paraId="7162C4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BA8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8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72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16E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37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100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726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BAC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97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84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B8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81F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BB6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09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292,11</w:t>
                  </w:r>
                </w:p>
              </w:tc>
            </w:tr>
            <w:tr w:rsidR="00715A5C" w14:paraId="2CDBE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E78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4A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D18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D1D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FA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BD6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030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082A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24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B4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F71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A9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C37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91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19 660,88</w:t>
                  </w:r>
                </w:p>
              </w:tc>
            </w:tr>
            <w:tr w:rsidR="00715A5C" w14:paraId="2CDCF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2D3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E6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A8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99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29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E4F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E2A2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30FA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4C9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D9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A59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15A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B80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5A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6 809,01</w:t>
                  </w:r>
                </w:p>
              </w:tc>
            </w:tr>
            <w:tr w:rsidR="00715A5C" w14:paraId="144BB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E1E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209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8AF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EEA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CB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8AB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4470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9CE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7C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B2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EFC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B68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739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6A0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65,33</w:t>
                  </w:r>
                </w:p>
              </w:tc>
            </w:tr>
            <w:tr w:rsidR="00715A5C" w14:paraId="6E4883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93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A60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D76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25C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B5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05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77C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C14D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46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1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6B0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E6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E4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68F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79,95</w:t>
                  </w:r>
                </w:p>
              </w:tc>
            </w:tr>
            <w:tr w:rsidR="00715A5C" w14:paraId="600091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A46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A9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E04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7E5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06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60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07B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0A0C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825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CB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E3C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752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79C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51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10 974,99</w:t>
                  </w:r>
                </w:p>
              </w:tc>
            </w:tr>
            <w:tr w:rsidR="00715A5C" w14:paraId="52E4F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152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EC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358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D45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B6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0C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34F5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50F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033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60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48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F53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76A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99D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53 420,64</w:t>
                  </w:r>
                </w:p>
              </w:tc>
            </w:tr>
            <w:tr w:rsidR="00715A5C" w14:paraId="7C37C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D0E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85A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95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C68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470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0D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AE6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36DA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7D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61C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2D1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B9B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DD7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610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282,36</w:t>
                  </w:r>
                </w:p>
              </w:tc>
            </w:tr>
            <w:tr w:rsidR="00715A5C" w14:paraId="159A2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1DD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02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771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E86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93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9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268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23BD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8A0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C1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C5E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A79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B9F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F6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4 665,96</w:t>
                  </w:r>
                </w:p>
              </w:tc>
            </w:tr>
            <w:tr w:rsidR="00715A5C" w14:paraId="09DB2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95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9A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CAA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C84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9D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B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31D6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C5F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BA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EB0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0A7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37E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42C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E7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1 882,34</w:t>
                  </w:r>
                </w:p>
              </w:tc>
            </w:tr>
            <w:tr w:rsidR="00715A5C" w14:paraId="444B7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C0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49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CF4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38B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1DB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DF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398E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CC74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E8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43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153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81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8E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B2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571,74</w:t>
                  </w:r>
                </w:p>
              </w:tc>
            </w:tr>
            <w:tr w:rsidR="00715A5C" w14:paraId="380510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96C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DF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AD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8E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53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19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940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12B4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4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21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FC5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B94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9AB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A5B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810,03</w:t>
                  </w:r>
                </w:p>
              </w:tc>
            </w:tr>
            <w:tr w:rsidR="00715A5C" w14:paraId="2301B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D33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486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E28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90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39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2F9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ADA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F665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D1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0B4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AA1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3C3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103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9A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1 311,18</w:t>
                  </w:r>
                </w:p>
              </w:tc>
            </w:tr>
            <w:tr w:rsidR="00715A5C" w14:paraId="1E19E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BB9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817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DA5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12F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AC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A6B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C33E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08C1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763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A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A3C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030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302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2C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3 378,77</w:t>
                  </w:r>
                </w:p>
              </w:tc>
            </w:tr>
            <w:tr w:rsidR="00715A5C" w14:paraId="5669F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A32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520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A7F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7FC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101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26C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836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BF23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D08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3C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D8B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2F4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85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E3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129,29</w:t>
                  </w:r>
                </w:p>
              </w:tc>
            </w:tr>
            <w:tr w:rsidR="00715A5C" w14:paraId="44907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AA3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728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57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99E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09F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2B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B77B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DA88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7A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59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311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8A7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A14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A9D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384,93</w:t>
                  </w:r>
                </w:p>
              </w:tc>
            </w:tr>
            <w:tr w:rsidR="00715A5C" w14:paraId="6C1BF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47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2AD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07D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FF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DE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A15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84C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C24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A8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9B6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23B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16C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EB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999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1 185,99</w:t>
                  </w:r>
                </w:p>
              </w:tc>
            </w:tr>
            <w:tr w:rsidR="00715A5C" w14:paraId="66167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FA9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569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89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C83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25D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6B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32D7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3A0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8FE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8D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503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EAD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C45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C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144,10</w:t>
                  </w:r>
                </w:p>
              </w:tc>
            </w:tr>
            <w:tr w:rsidR="00715A5C" w14:paraId="5E8C8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766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11F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856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A0B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964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FCC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68BC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31B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578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86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B04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901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FF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1C6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50,70</w:t>
                  </w:r>
                </w:p>
              </w:tc>
            </w:tr>
            <w:tr w:rsidR="00715A5C" w14:paraId="5D2794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4FD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99A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D45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C41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0F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32F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F13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EA7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F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49A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5B6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57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C71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009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19 488,11</w:t>
                  </w:r>
                </w:p>
              </w:tc>
            </w:tr>
            <w:tr w:rsidR="00715A5C" w14:paraId="697FC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294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0C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8CB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FA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57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69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F086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A8F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F4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D0D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CFC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37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82F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316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908,90</w:t>
                  </w:r>
                </w:p>
              </w:tc>
            </w:tr>
            <w:tr w:rsidR="00715A5C" w14:paraId="23CFF4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8CD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B7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F31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7A1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C22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7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C37A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C3E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64A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94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7C5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28D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970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8FA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1 072,50</w:t>
                  </w:r>
                </w:p>
              </w:tc>
            </w:tr>
            <w:tr w:rsidR="00715A5C" w14:paraId="1BE87F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55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D5A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BAF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522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12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6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4251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0AE6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F88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81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7A4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B5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202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535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38 731,29</w:t>
                  </w:r>
                </w:p>
              </w:tc>
            </w:tr>
            <w:tr w:rsidR="00715A5C" w14:paraId="0A9F0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781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847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89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01D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D7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8F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EECD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1ABB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0FC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46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A99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E35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5B0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DE4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881,40</w:t>
                  </w:r>
                </w:p>
              </w:tc>
            </w:tr>
            <w:tr w:rsidR="00715A5C" w14:paraId="2E103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C61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33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48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8E3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9F7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61E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60A2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00EA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DA2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F5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53E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AAA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2F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CD6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238,10</w:t>
                  </w:r>
                </w:p>
              </w:tc>
            </w:tr>
            <w:tr w:rsidR="00715A5C" w14:paraId="7CA4DF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0E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E96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B1F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59D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C3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C48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ED06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DA7B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80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1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F3D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24A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DF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9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373,23</w:t>
                  </w:r>
                </w:p>
              </w:tc>
            </w:tr>
            <w:tr w:rsidR="00715A5C" w14:paraId="40F27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BEA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839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859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834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C0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4D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D6D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05F0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91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870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BE9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4C0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5F6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7D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9 623,64</w:t>
                  </w:r>
                </w:p>
              </w:tc>
            </w:tr>
            <w:tr w:rsidR="00715A5C" w14:paraId="2501F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8DC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D91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09A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BA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9F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6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4312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E201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454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AB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55B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F06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6B5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28C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17 996,94</w:t>
                  </w:r>
                </w:p>
              </w:tc>
            </w:tr>
            <w:tr w:rsidR="00715A5C" w14:paraId="13F1E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8E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76B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6E0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8A1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3B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A3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684C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3DC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3D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472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2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1CF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45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0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279,44</w:t>
                  </w:r>
                </w:p>
              </w:tc>
            </w:tr>
            <w:tr w:rsidR="00715A5C" w14:paraId="27011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8D4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F91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BD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CB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BB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238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B876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4B1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FA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F28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6CC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D83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13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334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56,75</w:t>
                  </w:r>
                </w:p>
              </w:tc>
            </w:tr>
            <w:tr w:rsidR="00715A5C" w14:paraId="6AAF0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FAB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34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42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39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55F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60A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40F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FA90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AB0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55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C8A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3C7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49C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7E6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715A5C" w14:paraId="0EE89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B55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DA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A2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59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444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8D7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E0E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D8A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57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C0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3FF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EEA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432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EC5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715A5C" w14:paraId="2EE31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11B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7FD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EC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60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DE1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F1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C954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8452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9F2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D1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075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54D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831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FD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1 047,93</w:t>
                  </w:r>
                </w:p>
              </w:tc>
            </w:tr>
            <w:tr w:rsidR="00715A5C" w14:paraId="7DA4B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B1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C22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CE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5B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0D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F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388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E98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EE7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9F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B89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5B5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933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7B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445,38</w:t>
                  </w:r>
                </w:p>
              </w:tc>
            </w:tr>
            <w:tr w:rsidR="00715A5C" w14:paraId="3B469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5AF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81C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BD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F4A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74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6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006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911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B88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147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77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CAB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96D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A7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694,79</w:t>
                  </w:r>
                </w:p>
              </w:tc>
            </w:tr>
            <w:tr w:rsidR="00715A5C" w14:paraId="2CDCB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7E4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91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3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A11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1B9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20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70A7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953C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6C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2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284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5A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A34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989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563,75</w:t>
                  </w:r>
                </w:p>
              </w:tc>
            </w:tr>
            <w:tr w:rsidR="00715A5C" w14:paraId="12B7F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4D0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07A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89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6F9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0E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CC2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FEB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869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C78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CE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6E8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9FF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6A5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05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284,12</w:t>
                  </w:r>
                </w:p>
              </w:tc>
            </w:tr>
            <w:tr w:rsidR="00715A5C" w14:paraId="58C0FD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9BA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0C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9BE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E6A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5B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A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C8DA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3547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9C1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15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DAB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873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B9B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DF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386,69</w:t>
                  </w:r>
                </w:p>
              </w:tc>
            </w:tr>
            <w:tr w:rsidR="00715A5C" w14:paraId="3C59A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F21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34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C71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A5C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8B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1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53C2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8DD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691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3D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C4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E91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8A5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2E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146,84</w:t>
                  </w:r>
                </w:p>
              </w:tc>
            </w:tr>
            <w:tr w:rsidR="00715A5C" w14:paraId="1194F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8ED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4B2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20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FF3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B84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467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99D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0CFA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63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4A1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F10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494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D0F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08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382,98</w:t>
                  </w:r>
                </w:p>
              </w:tc>
            </w:tr>
            <w:tr w:rsidR="00715A5C" w14:paraId="6792D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024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271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D01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6B3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A4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FB6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ABA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34E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73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0FF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29B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0BE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7A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425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1 159,67</w:t>
                  </w:r>
                </w:p>
              </w:tc>
            </w:tr>
            <w:tr w:rsidR="00715A5C" w14:paraId="72D87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594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0C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E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71C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751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14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06DD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2F13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1E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6C5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808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5C6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154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6A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2 551,97</w:t>
                  </w:r>
                </w:p>
              </w:tc>
            </w:tr>
            <w:tr w:rsidR="00715A5C" w14:paraId="683504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74F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2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DC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1BA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FD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202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D55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3BF9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206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144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0A3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DE6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9B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3C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104,91</w:t>
                  </w:r>
                </w:p>
              </w:tc>
            </w:tr>
            <w:tr w:rsidR="00715A5C" w14:paraId="1BD9D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88E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CDB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4C6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2AF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E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D5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F0C5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BCF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917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E3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4C7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1FD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2DD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1D2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5 137,67</w:t>
                  </w:r>
                </w:p>
              </w:tc>
            </w:tr>
            <w:tr w:rsidR="00715A5C" w14:paraId="1F4CF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D46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2FD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B4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662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F9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7B1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6747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275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9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E70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DF1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08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9A6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B2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1 928,55</w:t>
                  </w:r>
                </w:p>
              </w:tc>
            </w:tr>
            <w:tr w:rsidR="00715A5C" w14:paraId="1F66A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8D4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A74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7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250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67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FD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A82C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76D1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28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2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52C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318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E49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E81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173,94</w:t>
                  </w:r>
                </w:p>
              </w:tc>
            </w:tr>
            <w:tr w:rsidR="00715A5C" w14:paraId="690DC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C5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EF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3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BCE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C42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D4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912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9FAC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8E7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D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775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099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B10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A0C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2 454,86</w:t>
                  </w:r>
                </w:p>
              </w:tc>
            </w:tr>
            <w:tr w:rsidR="00715A5C" w14:paraId="5374A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73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4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F67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122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E5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D6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635C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92B8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13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01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E15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B3F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1F3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417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1 666,28</w:t>
                  </w:r>
                </w:p>
              </w:tc>
            </w:tr>
            <w:tr w:rsidR="00715A5C" w14:paraId="5A78D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113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61D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6B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B37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E2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8FF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6083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DC8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09E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A04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BB3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685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E97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1B0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715A5C" w14:paraId="013DD5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0CB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BA4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CC1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E6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B82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E79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97ED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03E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CA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8C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9F0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37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AA6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D30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69,81</w:t>
                  </w:r>
                </w:p>
              </w:tc>
            </w:tr>
            <w:tr w:rsidR="00715A5C" w14:paraId="3C562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E3B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0BD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224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A17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17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CA8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C040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2F40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A3E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D7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A8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4A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978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28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98,28</w:t>
                  </w:r>
                </w:p>
              </w:tc>
            </w:tr>
            <w:tr w:rsidR="00715A5C" w14:paraId="60CCD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1C3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51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74A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A23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6A9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0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6D82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669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1E0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E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465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D66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688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58C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199,68</w:t>
                  </w:r>
                </w:p>
              </w:tc>
            </w:tr>
            <w:tr w:rsidR="00715A5C" w14:paraId="1B186D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972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A66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CB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F67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A14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D7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EE15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7B92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9C6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30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D0B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C98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75A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06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894,08</w:t>
                  </w:r>
                </w:p>
              </w:tc>
            </w:tr>
            <w:tr w:rsidR="00715A5C" w14:paraId="78D94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156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F1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0B9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AC8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81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59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D9A6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570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94A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433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0EF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C55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8F9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C25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1 481,03</w:t>
                  </w:r>
                </w:p>
              </w:tc>
            </w:tr>
            <w:tr w:rsidR="00715A5C" w14:paraId="464A8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5FF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F1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722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667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D02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62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5FB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5BC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C3A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D0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B69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5F0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800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BF3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6 602,51</w:t>
                  </w:r>
                </w:p>
              </w:tc>
            </w:tr>
            <w:tr w:rsidR="00715A5C" w14:paraId="59B9AB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77D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B70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D4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F1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E6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2B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698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333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B66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6D7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8FD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4A3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4BD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51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128,31</w:t>
                  </w:r>
                </w:p>
              </w:tc>
            </w:tr>
            <w:tr w:rsidR="00715A5C" w14:paraId="7DAE0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3AB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F6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2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F6E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206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FE1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E9CC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1CDB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F71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D80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26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EA7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48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5FC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35,69</w:t>
                  </w:r>
                </w:p>
              </w:tc>
            </w:tr>
            <w:tr w:rsidR="00715A5C" w14:paraId="70DB2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1F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062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D97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AFD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E6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EA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FA1C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BA5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94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92A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D93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72F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5E8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F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537,42</w:t>
                  </w:r>
                </w:p>
              </w:tc>
            </w:tr>
            <w:tr w:rsidR="00715A5C" w14:paraId="74389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AD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15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5FE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18E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FC0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D69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D82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C32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B2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D64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4B0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F32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08E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E1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2 561,13</w:t>
                  </w:r>
                </w:p>
              </w:tc>
            </w:tr>
            <w:tr w:rsidR="00715A5C" w14:paraId="0E903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987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6D7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47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53D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DAB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76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F6E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ADF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E9D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F84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9CB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273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6A2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601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224,25</w:t>
                  </w:r>
                </w:p>
              </w:tc>
            </w:tr>
            <w:tr w:rsidR="00715A5C" w14:paraId="60251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42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06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F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3FD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17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3E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4FAC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913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F56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E3F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2E6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27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CEC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F6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171,80</w:t>
                  </w:r>
                </w:p>
              </w:tc>
            </w:tr>
            <w:tr w:rsidR="00715A5C" w14:paraId="155E8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CF6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5C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12A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3CE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3DA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3F8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014A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5391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DD7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B09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7DD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58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7B0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38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715A5C" w14:paraId="413CC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FB9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Směnná smlouva č. 2002S21/26 (za k.ú. Dívčí Hrad, p.č. 29)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8DB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F9C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E4E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F51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7E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8F2F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DBAA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3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E37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E6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FB1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058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09E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909,29</w:t>
                  </w:r>
                </w:p>
              </w:tc>
            </w:tr>
            <w:tr w:rsidR="00715A5C" w14:paraId="34FE8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D53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2F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672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3DA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53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204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129B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96CB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037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D06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207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4FC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CFD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AA8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25 407,14</w:t>
                  </w:r>
                </w:p>
              </w:tc>
            </w:tr>
            <w:tr w:rsidR="00715A5C" w14:paraId="5AC67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508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EED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410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212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A1D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C82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A2B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112F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EC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25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A46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03D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5C0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05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252,14</w:t>
                  </w:r>
                </w:p>
              </w:tc>
            </w:tr>
            <w:tr w:rsidR="00715A5C" w14:paraId="6660B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C29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DBE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D33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913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E4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E6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BF2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2CA2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209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CA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3A1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D1B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C85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DB2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16 465,80</w:t>
                  </w:r>
                </w:p>
              </w:tc>
            </w:tr>
            <w:tr w:rsidR="00715A5C" w14:paraId="43C57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AA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D7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798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EB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1A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63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7CD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B0B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9B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A54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19B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874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587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33A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450,45</w:t>
                  </w:r>
                </w:p>
              </w:tc>
            </w:tr>
            <w:tr w:rsidR="00360569" w14:paraId="32611552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046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0B2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326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85F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F63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9F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D9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2 393 449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5BB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03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60E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861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466 722,82</w:t>
                  </w:r>
                </w:p>
              </w:tc>
            </w:tr>
            <w:tr w:rsidR="00360569" w14:paraId="20780D23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B30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Stráň</w:t>
                  </w:r>
                </w:p>
              </w:tc>
            </w:tr>
            <w:tr w:rsidR="00715A5C" w14:paraId="0D9793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B45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F8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9A0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145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4B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B9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731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7976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8C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35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1C9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4AE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B0E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68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66,76</w:t>
                  </w:r>
                </w:p>
              </w:tc>
            </w:tr>
            <w:tr w:rsidR="00715A5C" w14:paraId="2E1AA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D6F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0A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5C7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728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DC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CE7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4F8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DB7C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F6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68D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579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4B9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9C2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6C9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1 345,71</w:t>
                  </w:r>
                </w:p>
              </w:tc>
            </w:tr>
            <w:tr w:rsidR="00715A5C" w14:paraId="72172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FA9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9E3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8DA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37A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7A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DB7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E080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5CDA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525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46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CD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FC8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84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3EA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60 456,10</w:t>
                  </w:r>
                </w:p>
              </w:tc>
            </w:tr>
            <w:tr w:rsidR="00360569" w14:paraId="73EFC612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E8D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8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F1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E232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061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EE1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79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300 260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4CF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584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A75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1D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61 868,57</w:t>
                  </w:r>
                </w:p>
              </w:tc>
            </w:tr>
            <w:tr w:rsidR="00360569" w14:paraId="7B84F7B5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998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Karlovec</w:t>
                  </w:r>
                </w:p>
              </w:tc>
            </w:tr>
            <w:tr w:rsidR="00715A5C" w14:paraId="4D82C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C46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81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96E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712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0A0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9B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119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CCD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C3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670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71C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02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831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57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98,13</w:t>
                  </w:r>
                </w:p>
              </w:tc>
            </w:tr>
            <w:tr w:rsidR="00360569" w14:paraId="0E780E94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63E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D6E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37B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4E1C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BD5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DA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1F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CE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FF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A4B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48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98,13</w:t>
                  </w:r>
                </w:p>
              </w:tc>
            </w:tr>
            <w:tr w:rsidR="00360569" w14:paraId="5843ABFA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07E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Véska</w:t>
                  </w:r>
                </w:p>
              </w:tc>
            </w:tr>
            <w:tr w:rsidR="00715A5C" w14:paraId="4458B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886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0D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D7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D4C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169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6F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4A65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F874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26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6A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E9B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CC5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961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FF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6 222,74</w:t>
                  </w:r>
                </w:p>
              </w:tc>
            </w:tr>
            <w:tr w:rsidR="00715A5C" w14:paraId="40A33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CBB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DF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31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413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95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83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BAE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26FF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F8B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A31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50F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D76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F1F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6EE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2 441,50</w:t>
                  </w:r>
                </w:p>
              </w:tc>
            </w:tr>
            <w:tr w:rsidR="00715A5C" w14:paraId="49FDA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BA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0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ADC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C72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A9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983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D680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994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41D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910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5F3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889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954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3DE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129,79</w:t>
                  </w:r>
                </w:p>
              </w:tc>
            </w:tr>
            <w:tr w:rsidR="00715A5C" w14:paraId="3C0CC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179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F3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917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6C1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E7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413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9EA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D43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04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D76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3AB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D79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B1A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CF1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1 875,54</w:t>
                  </w:r>
                </w:p>
              </w:tc>
            </w:tr>
            <w:tr w:rsidR="00715A5C" w14:paraId="3650BD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3B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EFA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BE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03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575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EB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809E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1562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479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71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9E3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33D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D8D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19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177,01</w:t>
                  </w:r>
                </w:p>
              </w:tc>
            </w:tr>
            <w:tr w:rsidR="00715A5C" w14:paraId="52648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006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C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28E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0BD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786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92F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ABFE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485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52D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4AD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E52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161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437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374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76,75</w:t>
                  </w:r>
                </w:p>
              </w:tc>
            </w:tr>
            <w:tr w:rsidR="00715A5C" w14:paraId="6B21AA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57A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73D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F6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97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DE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C6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BBA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7AB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B86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9C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B87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BF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B99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CF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107,95</w:t>
                  </w:r>
                </w:p>
              </w:tc>
            </w:tr>
            <w:tr w:rsidR="00715A5C" w14:paraId="70ACF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F1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41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F76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15E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D1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78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C52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8A1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34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C94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E63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86A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70C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B6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3 295,76</w:t>
                  </w:r>
                </w:p>
              </w:tc>
            </w:tr>
            <w:tr w:rsidR="00715A5C" w14:paraId="5D85B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076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97D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281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55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2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7A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00FE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F75D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6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AE2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439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C22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C5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6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715A5C" w14:paraId="6FCD8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8DF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313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DCB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AC0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736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57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D03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A74A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D3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3B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1D1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E1F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14A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320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152,05</w:t>
                  </w:r>
                </w:p>
              </w:tc>
            </w:tr>
            <w:tr w:rsidR="00715A5C" w14:paraId="0C45A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C1C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E6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DFB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8C6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2C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0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A644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59B8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2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1A0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B15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98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4D8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318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45 958,02</w:t>
                  </w:r>
                </w:p>
              </w:tc>
            </w:tr>
            <w:tr w:rsidR="00715A5C" w14:paraId="654280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112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9B6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560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061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F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6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3243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2641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CDE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07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B39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E0E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B0D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224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258,75</w:t>
                  </w:r>
                </w:p>
              </w:tc>
            </w:tr>
            <w:tr w:rsidR="00715A5C" w14:paraId="353CF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692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F8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F7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267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59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6A9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9D9B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1A6B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33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C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58B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907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CD9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42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112,53</w:t>
                  </w:r>
                </w:p>
              </w:tc>
            </w:tr>
            <w:tr w:rsidR="00715A5C" w14:paraId="5759E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1F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AF8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723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7D9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08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F69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7A45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96A8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E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6B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4AC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381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94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65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617,34</w:t>
                  </w:r>
                </w:p>
              </w:tc>
            </w:tr>
            <w:tr w:rsidR="00715A5C" w14:paraId="23DF6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3AD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79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D8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E08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7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43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73D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439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AF5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2CC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243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1BD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A48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E40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715A5C" w14:paraId="0BBC6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618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13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0ED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B30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50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48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8BA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CB62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BA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D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38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1C6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F84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8E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</w:t>
                  </w:r>
                </w:p>
              </w:tc>
            </w:tr>
            <w:tr w:rsidR="00715A5C" w14:paraId="7F40A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3A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4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B2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1A0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76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EC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A7CE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731A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2E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466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850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8D8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017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CB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851,76</w:t>
                  </w:r>
                </w:p>
              </w:tc>
            </w:tr>
            <w:tr w:rsidR="00715A5C" w14:paraId="07E32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C23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B5D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72B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85A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BB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260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48E5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CD1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CB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AF5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4D1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329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C72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30C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283,09</w:t>
                  </w:r>
                </w:p>
              </w:tc>
            </w:tr>
            <w:tr w:rsidR="00715A5C" w14:paraId="1E06F8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B7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B3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537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34E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386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03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95C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DB6B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2F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03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54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BE9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78D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520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44,72</w:t>
                  </w:r>
                </w:p>
              </w:tc>
            </w:tr>
            <w:tr w:rsidR="00715A5C" w14:paraId="04B4A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6EA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542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BE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393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F25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5F1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D3E9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6BC6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D4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03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E65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14D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3A0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ECF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259,17</w:t>
                  </w:r>
                </w:p>
              </w:tc>
            </w:tr>
            <w:tr w:rsidR="00715A5C" w14:paraId="62154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0C7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06B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A49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25F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D25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2AA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074E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728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3A4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925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6D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D12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E10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093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858,21</w:t>
                  </w:r>
                </w:p>
              </w:tc>
            </w:tr>
            <w:tr w:rsidR="00360569" w14:paraId="7E5DCBF5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949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98C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EE4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CCB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5C8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F6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6FC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307 192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77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41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635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4DB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63 895,95</w:t>
                  </w:r>
                </w:p>
              </w:tc>
            </w:tr>
            <w:tr w:rsidR="00360569" w14:paraId="58F3E39A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6BB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715A5C" w14:paraId="42C20B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0D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0FE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C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AC2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E83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F30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108B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398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444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B5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664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237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0B4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D50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1 411,28</w:t>
                  </w:r>
                </w:p>
              </w:tc>
            </w:tr>
            <w:tr w:rsidR="00715A5C" w14:paraId="1B924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190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EA0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F45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B49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95C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42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4590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CFC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29F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8B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115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21D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991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970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67,61</w:t>
                  </w:r>
                </w:p>
              </w:tc>
            </w:tr>
            <w:tr w:rsidR="00715A5C" w14:paraId="305EE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A73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2B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76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424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D0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FA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DFB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AE8F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E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535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318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DF7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70E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84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17 986,40</w:t>
                  </w:r>
                </w:p>
              </w:tc>
            </w:tr>
            <w:tr w:rsidR="00715A5C" w14:paraId="78CE7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8E2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EA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611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5B3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15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12F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1E5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BC1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8895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3B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AB6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B7B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2E5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9C7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1 912,98</w:t>
                  </w:r>
                </w:p>
              </w:tc>
            </w:tr>
            <w:tr w:rsidR="00715A5C" w14:paraId="64F83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D0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D30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96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9B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FA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CE0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F9FF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7A48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05C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15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845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E9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E8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AD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5 160,43</w:t>
                  </w:r>
                </w:p>
              </w:tc>
            </w:tr>
            <w:tr w:rsidR="00715A5C" w14:paraId="2073EE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CFC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E2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A6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71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D17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17C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FAB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04A7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96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ED9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83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50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C0E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FF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1 353,71</w:t>
                  </w:r>
                </w:p>
              </w:tc>
            </w:tr>
            <w:tr w:rsidR="00715A5C" w14:paraId="3B9A2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95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C6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069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FAA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8D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EF0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D54E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03B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C57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4A9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EBF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F31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D9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1E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153,10</w:t>
                  </w:r>
                </w:p>
              </w:tc>
            </w:tr>
            <w:tr w:rsidR="00715A5C" w14:paraId="77AD07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32E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C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3AF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DD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749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99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A5B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26E3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F19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53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FF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44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B0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70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713,73</w:t>
                  </w:r>
                </w:p>
              </w:tc>
            </w:tr>
            <w:tr w:rsidR="00715A5C" w14:paraId="0F34A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759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3BC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4D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A28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984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61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9311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D07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689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DF9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836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74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1CD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5AD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5 037,98</w:t>
                  </w:r>
                </w:p>
              </w:tc>
            </w:tr>
            <w:tr w:rsidR="00715A5C" w14:paraId="29A39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1F4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EA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4F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BC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0A9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DE8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BFBC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691C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57A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C1A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CA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AF1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3E4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E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98,60</w:t>
                  </w:r>
                </w:p>
              </w:tc>
            </w:tr>
            <w:tr w:rsidR="00715A5C" w14:paraId="26B1D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90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B8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CA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988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C8A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6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817B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DAF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CEC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DB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096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68A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72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B7F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3 403,10</w:t>
                  </w:r>
                </w:p>
              </w:tc>
            </w:tr>
            <w:tr w:rsidR="00715A5C" w14:paraId="486F3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593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F86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EE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3DA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909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48B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3C6C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D8B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363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528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565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47A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C0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89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9 295,31</w:t>
                  </w:r>
                </w:p>
              </w:tc>
            </w:tr>
            <w:tr w:rsidR="00715A5C" w14:paraId="50D45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DD1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E28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B7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5A2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F0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7F4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2F0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87C9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33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125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59E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F80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4F4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3B9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168,43</w:t>
                  </w:r>
                </w:p>
              </w:tc>
            </w:tr>
            <w:tr w:rsidR="00715A5C" w14:paraId="3C697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E8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013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0C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068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384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35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3335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689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8C5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33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6AA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56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001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20E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143,90</w:t>
                  </w:r>
                </w:p>
              </w:tc>
            </w:tr>
            <w:tr w:rsidR="00715A5C" w14:paraId="1FC636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355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3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5E3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275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3FD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6E0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5E89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8F831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5B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2A9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9E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6D5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F0E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EA1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</w:t>
                  </w:r>
                </w:p>
              </w:tc>
            </w:tr>
            <w:tr w:rsidR="00715A5C" w14:paraId="573BD4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94E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213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07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3F6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34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29F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032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D724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44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2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6A1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8C3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DDD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56D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375,85</w:t>
                  </w:r>
                </w:p>
              </w:tc>
            </w:tr>
            <w:tr w:rsidR="00715A5C" w14:paraId="3DFC6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434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5C0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52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8A7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11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48B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0AE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C32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4B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3AF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A6D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96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311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96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15 408,57</w:t>
                  </w:r>
                </w:p>
              </w:tc>
            </w:tr>
            <w:tr w:rsidR="00715A5C" w14:paraId="5B3BD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3C5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07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1C4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4B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1D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90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59F9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4FA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625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8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FFA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3F2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01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86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399,01</w:t>
                  </w:r>
                </w:p>
              </w:tc>
            </w:tr>
            <w:tr w:rsidR="00715A5C" w14:paraId="730EFC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8DC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9A1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02B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C8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DE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D89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B0D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ABA0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EE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86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FCB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B0F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3F0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27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205,21</w:t>
                  </w:r>
                </w:p>
              </w:tc>
            </w:tr>
            <w:tr w:rsidR="00360569" w14:paraId="6F6A4DDD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A27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665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F5E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3328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155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03A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99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371 795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AA5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55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27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06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63 316,66</w:t>
                  </w:r>
                </w:p>
              </w:tc>
            </w:tr>
            <w:tr w:rsidR="00360569" w14:paraId="3B762219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121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Oborná</w:t>
                  </w:r>
                </w:p>
              </w:tc>
            </w:tr>
            <w:tr w:rsidR="00715A5C" w14:paraId="79845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F1D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DB3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B9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F76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CE5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408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D2E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61A5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A84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D2F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41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F23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B90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AC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8 580,81</w:t>
                  </w:r>
                </w:p>
              </w:tc>
            </w:tr>
            <w:tr w:rsidR="00715A5C" w14:paraId="4CA4E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549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FA2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925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19B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AD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365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91C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8DF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F79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CC5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352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8D5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DAF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EA3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5 029,37</w:t>
                  </w:r>
                </w:p>
              </w:tc>
            </w:tr>
            <w:tr w:rsidR="00715A5C" w14:paraId="01599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8D7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E0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19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147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085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26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08D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56E6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3B6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50E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9FF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8B7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5D4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28B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6 155,74</w:t>
                  </w:r>
                </w:p>
              </w:tc>
            </w:tr>
            <w:tr w:rsidR="00715A5C" w14:paraId="670C8A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91B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2B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863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D58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59B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616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6E6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34CC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277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CA7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D13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E59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CDA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E8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71,70</w:t>
                  </w:r>
                </w:p>
              </w:tc>
            </w:tr>
            <w:tr w:rsidR="00715A5C" w14:paraId="75F5C9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6C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DF0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10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26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D6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D4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F26D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B329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83E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31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7EE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CF1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24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B81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141,89</w:t>
                  </w:r>
                </w:p>
              </w:tc>
            </w:tr>
            <w:tr w:rsidR="00715A5C" w14:paraId="26D56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DFE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A02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BBC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D4E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755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E5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3F7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5AED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5C9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3CE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DDD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EB0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EE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60A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4 384,09</w:t>
                  </w:r>
                </w:p>
              </w:tc>
            </w:tr>
            <w:tr w:rsidR="00715A5C" w14:paraId="68F128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0B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C45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CA4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874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140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100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AA9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99C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237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605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625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5C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90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5FC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4 112,67</w:t>
                  </w:r>
                </w:p>
              </w:tc>
            </w:tr>
            <w:tr w:rsidR="00715A5C" w14:paraId="0250D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0E5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107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FA7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F23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DDE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C4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6E32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4439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F7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8C2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958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D9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7E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6A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715A5C" w14:paraId="2987A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12C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65A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333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22D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65F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B8B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E61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1227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B4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B2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16E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B1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A6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5B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496,76</w:t>
                  </w:r>
                </w:p>
              </w:tc>
            </w:tr>
            <w:tr w:rsidR="00715A5C" w14:paraId="25DD5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300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1E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469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106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680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08E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71B0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7DB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B6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8E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CD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864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4A0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93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311,19</w:t>
                  </w:r>
                </w:p>
              </w:tc>
            </w:tr>
            <w:tr w:rsidR="00715A5C" w14:paraId="0CC777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CD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60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A04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09A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270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616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EA42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C500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BB1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BC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24C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FFC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426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F30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104,23</w:t>
                  </w:r>
                </w:p>
              </w:tc>
            </w:tr>
            <w:tr w:rsidR="00715A5C" w14:paraId="67555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14C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92B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C16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C84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54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9F2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5F7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4EAB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296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3EF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6EF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960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63E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E7C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29,22</w:t>
                  </w:r>
                </w:p>
              </w:tc>
            </w:tr>
            <w:tr w:rsidR="00715A5C" w14:paraId="3D79C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6AB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12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E9C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6FA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4DE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F04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D1F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0ECB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3A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9D4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81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624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83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E72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1 107,70</w:t>
                  </w:r>
                </w:p>
              </w:tc>
            </w:tr>
            <w:tr w:rsidR="00715A5C" w14:paraId="69F02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AE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E24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7B8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1B0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905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42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FAD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8925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399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7CB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664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3CE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A59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524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282,87</w:t>
                  </w:r>
                </w:p>
              </w:tc>
            </w:tr>
            <w:tr w:rsidR="00715A5C" w14:paraId="30DE6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473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65F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7B6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8FE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C7E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656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3BF4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E4D6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CB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1F4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152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CB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5F2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785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715A5C" w14:paraId="00509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1CC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F6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083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698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B06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B21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5D3F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08F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C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ED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F3E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290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AC8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1BA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55,73</w:t>
                  </w:r>
                </w:p>
              </w:tc>
            </w:tr>
            <w:tr w:rsidR="00715A5C" w14:paraId="2CEED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35D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D78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A2F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FC2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6E6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6AC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1877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7BFA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2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F4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1C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62A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B20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8F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110,26</w:t>
                  </w:r>
                </w:p>
              </w:tc>
            </w:tr>
            <w:tr w:rsidR="00360569" w14:paraId="2247F932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D18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1D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653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0EDF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8BB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093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74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102 878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C53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DE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98F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A32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30 992,01</w:t>
                  </w:r>
                </w:p>
              </w:tc>
            </w:tr>
            <w:tr w:rsidR="00360569" w14:paraId="7D7370E9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A777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Slezský Kočov</w:t>
                  </w:r>
                </w:p>
              </w:tc>
            </w:tr>
            <w:tr w:rsidR="00715A5C" w14:paraId="2947F4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9BA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73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A2CB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40FD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EA5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3A9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73EF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C6A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789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3D6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7E9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6A4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CA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B85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39,52</w:t>
                  </w:r>
                </w:p>
              </w:tc>
            </w:tr>
            <w:tr w:rsidR="00360569" w14:paraId="78C00EF2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53A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195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BE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3C63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34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612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F84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3B4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95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CAE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E33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39,52</w:t>
                  </w:r>
                </w:p>
              </w:tc>
            </w:tr>
            <w:tr w:rsidR="00360569" w14:paraId="16926C61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42C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715A5C" w14:paraId="79714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8B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D62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6F8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8F2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D1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1A6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821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E8D7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F76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57E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D31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422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4E8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61E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1 848,24</w:t>
                  </w:r>
                </w:p>
              </w:tc>
            </w:tr>
            <w:tr w:rsidR="00715A5C" w14:paraId="2E814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F7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554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16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A0A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54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DB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317B8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1E2A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7B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70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B167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819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75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16D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59,75</w:t>
                  </w:r>
                </w:p>
              </w:tc>
            </w:tr>
            <w:tr w:rsidR="00715A5C" w14:paraId="7B41D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69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CFD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7A4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476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76A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2FD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B4922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18B2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02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362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976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6D2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85B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1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2 059,93</w:t>
                  </w:r>
                </w:p>
              </w:tc>
            </w:tr>
            <w:tr w:rsidR="00715A5C" w14:paraId="244C3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5CC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ED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99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0EA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B8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F65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557C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43CB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80F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47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9AF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DFB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FF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A3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3 566,04</w:t>
                  </w:r>
                </w:p>
              </w:tc>
            </w:tr>
            <w:tr w:rsidR="00715A5C" w14:paraId="14004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EEF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FD4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E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727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3D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1DD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76F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1F9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EE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6C2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AF4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0A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AFF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37E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1 140,24</w:t>
                  </w:r>
                </w:p>
              </w:tc>
            </w:tr>
            <w:tr w:rsidR="00715A5C" w14:paraId="172D1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42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A52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F0F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CEE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1BC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CD8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2211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248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343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6A5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A3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6B9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31A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B24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1 446,55</w:t>
                  </w:r>
                </w:p>
              </w:tc>
            </w:tr>
            <w:tr w:rsidR="00715A5C" w14:paraId="51C5B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1AD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18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7D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8DE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32C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CDB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7FCB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78552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908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662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B7C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4010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929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3A9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248,63</w:t>
                  </w:r>
                </w:p>
              </w:tc>
            </w:tr>
            <w:tr w:rsidR="00715A5C" w14:paraId="66A8F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752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8F6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5F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16A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14A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0F4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8E580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921F6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B8A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BF4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930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A49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63B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218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715A5C" w14:paraId="4FC03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2B3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C7D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EAC0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C6A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CFA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670E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D43B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0C0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8AB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E8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B30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321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9C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FA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9 143,00</w:t>
                  </w:r>
                </w:p>
              </w:tc>
            </w:tr>
            <w:tr w:rsidR="00715A5C" w14:paraId="5BBF0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AAE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653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F43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6D2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26D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21F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B86A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9758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AD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AD5B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409E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CEF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38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9F8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7 830,10</w:t>
                  </w:r>
                </w:p>
              </w:tc>
            </w:tr>
            <w:tr w:rsidR="00715A5C" w14:paraId="492DF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298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FD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5D1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EB7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EF7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1A6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B97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7CDD8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4B8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3E1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3895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8EA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BDC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CFE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305,75</w:t>
                  </w:r>
                </w:p>
              </w:tc>
            </w:tr>
            <w:tr w:rsidR="00715A5C" w14:paraId="38C123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ECD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D6A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FF9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FC33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2125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294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7B54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3871D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67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B4E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3D6F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A46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4F3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9F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128,18</w:t>
                  </w:r>
                </w:p>
              </w:tc>
            </w:tr>
            <w:tr w:rsidR="00360569" w14:paraId="60E1EBB4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A24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19DC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ED6E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6D0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834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F77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08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0E34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F0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668F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5112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27 796,77</w:t>
                  </w:r>
                </w:p>
              </w:tc>
            </w:tr>
            <w:tr w:rsidR="00360569" w14:paraId="6DA96115" w14:textId="77777777" w:rsidTr="0036056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378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</w:tr>
            <w:tr w:rsidR="00715A5C" w14:paraId="4C29C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5F5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4A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DE75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F41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CC8F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637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8E93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760E9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BD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AF23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A363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E65A" w14:textId="77777777" w:rsidR="00715A5C" w:rsidRDefault="00872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FF4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5F46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360569" w14:paraId="78D96FF4" w14:textId="77777777" w:rsidTr="0036056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92A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93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8C6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694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3138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C9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BDB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FE6A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AA2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668D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EB3D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58,57</w:t>
                  </w:r>
                </w:p>
              </w:tc>
            </w:tr>
            <w:tr w:rsidR="00360569" w14:paraId="3BBA583F" w14:textId="77777777" w:rsidTr="003605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9F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8F19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3 624 313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6E41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61A0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87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6EA" w14:textId="77777777" w:rsidR="00715A5C" w:rsidRDefault="00872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714 789</w:t>
                  </w:r>
                </w:p>
              </w:tc>
            </w:tr>
            <w:tr w:rsidR="00360569" w14:paraId="4957693E" w14:textId="77777777" w:rsidTr="0036056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4F8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9BB7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90F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83F6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5699" w14:textId="77777777" w:rsidR="00715A5C" w:rsidRDefault="00715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A71" w14:textId="77777777" w:rsidR="00715A5C" w:rsidRDefault="00715A5C">
                  <w:pPr>
                    <w:spacing w:after="0" w:line="240" w:lineRule="auto"/>
                  </w:pPr>
                </w:p>
              </w:tc>
            </w:tr>
          </w:tbl>
          <w:p w14:paraId="396D4159" w14:textId="77777777" w:rsidR="00715A5C" w:rsidRDefault="00715A5C">
            <w:pPr>
              <w:spacing w:after="0" w:line="240" w:lineRule="auto"/>
            </w:pPr>
          </w:p>
        </w:tc>
      </w:tr>
      <w:tr w:rsidR="00715A5C" w14:paraId="67DCA809" w14:textId="77777777">
        <w:trPr>
          <w:trHeight w:val="254"/>
        </w:trPr>
        <w:tc>
          <w:tcPr>
            <w:tcW w:w="115" w:type="dxa"/>
          </w:tcPr>
          <w:p w14:paraId="5ABF71CD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7D9E43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2D5F0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A2B48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F39E78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1320C3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360569" w14:paraId="2D446C78" w14:textId="77777777" w:rsidTr="00360569">
        <w:trPr>
          <w:trHeight w:val="1305"/>
        </w:trPr>
        <w:tc>
          <w:tcPr>
            <w:tcW w:w="115" w:type="dxa"/>
          </w:tcPr>
          <w:p w14:paraId="17276140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5A5C" w14:paraId="0C7C9C9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910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2A2C34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EEBA5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700B61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71454E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3907C90" w14:textId="77777777" w:rsidR="00715A5C" w:rsidRDefault="00715A5C">
            <w:pPr>
              <w:spacing w:after="0" w:line="240" w:lineRule="auto"/>
            </w:pPr>
          </w:p>
        </w:tc>
        <w:tc>
          <w:tcPr>
            <w:tcW w:w="285" w:type="dxa"/>
          </w:tcPr>
          <w:p w14:paraId="33DC80C2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715A5C" w14:paraId="659968E5" w14:textId="77777777">
        <w:trPr>
          <w:trHeight w:val="100"/>
        </w:trPr>
        <w:tc>
          <w:tcPr>
            <w:tcW w:w="115" w:type="dxa"/>
          </w:tcPr>
          <w:p w14:paraId="3501F0D7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13941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7E4196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A70290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1A3DCE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C1EC76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360569" w14:paraId="49248BD6" w14:textId="77777777" w:rsidTr="00360569">
        <w:trPr>
          <w:trHeight w:val="1685"/>
        </w:trPr>
        <w:tc>
          <w:tcPr>
            <w:tcW w:w="115" w:type="dxa"/>
          </w:tcPr>
          <w:p w14:paraId="495A071C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5A5C" w14:paraId="6BB3EE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A8EC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9020DA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E493119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ED671F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699DE56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7F36D6B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0B99C75" w14:textId="77777777" w:rsidR="00715A5C" w:rsidRDefault="00872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C8CEFE" w14:textId="77777777" w:rsidR="00715A5C" w:rsidRDefault="00715A5C">
            <w:pPr>
              <w:spacing w:after="0" w:line="240" w:lineRule="auto"/>
            </w:pPr>
          </w:p>
        </w:tc>
        <w:tc>
          <w:tcPr>
            <w:tcW w:w="285" w:type="dxa"/>
          </w:tcPr>
          <w:p w14:paraId="449CA9A2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  <w:tr w:rsidR="00715A5C" w14:paraId="5BB6279E" w14:textId="77777777">
        <w:trPr>
          <w:trHeight w:val="60"/>
        </w:trPr>
        <w:tc>
          <w:tcPr>
            <w:tcW w:w="115" w:type="dxa"/>
          </w:tcPr>
          <w:p w14:paraId="1A155E5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D21CE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AAD0AF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14A775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692432" w14:textId="77777777" w:rsidR="00715A5C" w:rsidRDefault="00715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9E7332" w14:textId="77777777" w:rsidR="00715A5C" w:rsidRDefault="00715A5C">
            <w:pPr>
              <w:pStyle w:val="EmptyCellLayoutStyle"/>
              <w:spacing w:after="0" w:line="240" w:lineRule="auto"/>
            </w:pPr>
          </w:p>
        </w:tc>
      </w:tr>
    </w:tbl>
    <w:p w14:paraId="761ACC29" w14:textId="77777777" w:rsidR="00715A5C" w:rsidRDefault="00715A5C">
      <w:pPr>
        <w:spacing w:after="0" w:line="240" w:lineRule="auto"/>
      </w:pPr>
    </w:p>
    <w:sectPr w:rsidR="00715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7ADE" w14:textId="77777777" w:rsidR="00872167" w:rsidRDefault="00872167">
      <w:pPr>
        <w:spacing w:after="0" w:line="240" w:lineRule="auto"/>
      </w:pPr>
      <w:r>
        <w:separator/>
      </w:r>
    </w:p>
  </w:endnote>
  <w:endnote w:type="continuationSeparator" w:id="0">
    <w:p w14:paraId="27BE7E61" w14:textId="77777777" w:rsidR="00872167" w:rsidRDefault="00872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F5B8" w14:textId="77777777" w:rsidR="00360569" w:rsidRDefault="003605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15A5C" w14:paraId="65069794" w14:textId="77777777">
      <w:tc>
        <w:tcPr>
          <w:tcW w:w="9346" w:type="dxa"/>
        </w:tcPr>
        <w:p w14:paraId="05935A65" w14:textId="77777777" w:rsidR="00715A5C" w:rsidRDefault="00715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FF810E" w14:textId="77777777" w:rsidR="00715A5C" w:rsidRDefault="00715A5C">
          <w:pPr>
            <w:pStyle w:val="EmptyCellLayoutStyle"/>
            <w:spacing w:after="0" w:line="240" w:lineRule="auto"/>
          </w:pPr>
        </w:p>
      </w:tc>
    </w:tr>
    <w:tr w:rsidR="00715A5C" w14:paraId="31A9E4CC" w14:textId="77777777">
      <w:tc>
        <w:tcPr>
          <w:tcW w:w="9346" w:type="dxa"/>
        </w:tcPr>
        <w:p w14:paraId="48F1EA06" w14:textId="77777777" w:rsidR="00715A5C" w:rsidRDefault="00715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5A5C" w14:paraId="6FA3A6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ABC4A5" w14:textId="77777777" w:rsidR="00715A5C" w:rsidRDefault="008721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4490DF8" w14:textId="77777777" w:rsidR="00715A5C" w:rsidRDefault="00715A5C">
          <w:pPr>
            <w:spacing w:after="0" w:line="240" w:lineRule="auto"/>
          </w:pPr>
        </w:p>
      </w:tc>
    </w:tr>
    <w:tr w:rsidR="00715A5C" w14:paraId="1FF2BA08" w14:textId="77777777">
      <w:tc>
        <w:tcPr>
          <w:tcW w:w="9346" w:type="dxa"/>
        </w:tcPr>
        <w:p w14:paraId="5DBB29C5" w14:textId="77777777" w:rsidR="00715A5C" w:rsidRDefault="00715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3E453A" w14:textId="77777777" w:rsidR="00715A5C" w:rsidRDefault="00715A5C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1E81" w14:textId="77777777" w:rsidR="00360569" w:rsidRDefault="003605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3315" w14:textId="77777777" w:rsidR="00872167" w:rsidRDefault="00872167">
      <w:pPr>
        <w:spacing w:after="0" w:line="240" w:lineRule="auto"/>
      </w:pPr>
      <w:r>
        <w:separator/>
      </w:r>
    </w:p>
  </w:footnote>
  <w:footnote w:type="continuationSeparator" w:id="0">
    <w:p w14:paraId="395DC506" w14:textId="77777777" w:rsidR="00872167" w:rsidRDefault="00872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0376" w14:textId="77777777" w:rsidR="00360569" w:rsidRDefault="003605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15A5C" w14:paraId="04BA47AB" w14:textId="77777777">
      <w:tc>
        <w:tcPr>
          <w:tcW w:w="144" w:type="dxa"/>
        </w:tcPr>
        <w:p w14:paraId="58E7F403" w14:textId="77777777" w:rsidR="00715A5C" w:rsidRDefault="00715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89060F" w14:textId="77777777" w:rsidR="00715A5C" w:rsidRDefault="00715A5C">
          <w:pPr>
            <w:pStyle w:val="EmptyCellLayoutStyle"/>
            <w:spacing w:after="0" w:line="240" w:lineRule="auto"/>
          </w:pPr>
        </w:p>
      </w:tc>
    </w:tr>
    <w:tr w:rsidR="00715A5C" w14:paraId="0208ABF1" w14:textId="77777777">
      <w:tc>
        <w:tcPr>
          <w:tcW w:w="144" w:type="dxa"/>
        </w:tcPr>
        <w:p w14:paraId="795C12E8" w14:textId="77777777" w:rsidR="00715A5C" w:rsidRDefault="00715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5A5C" w14:paraId="5A186F3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4E396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FE013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E813CB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026ED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B627FA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C7EBD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AF0CD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28C725E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10C46F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F0AF16E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DCED4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88121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2BC16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A717E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4C0B0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4EC6EE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3280B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17FACE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360569" w14:paraId="58C56390" w14:textId="77777777" w:rsidTr="00360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6F2FE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15A5C" w14:paraId="4DA957B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E719D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301N20/26</w:t>
                      </w:r>
                    </w:p>
                  </w:tc>
                </w:tr>
              </w:tbl>
              <w:p w14:paraId="74962253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0AC79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715A5C" w14:paraId="3EA06E6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981B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41899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475BD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B0A9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31C1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8AD17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9293F9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3BE2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E3B4F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A241C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C2EF5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64102E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CD841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501B0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28A9E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A4FF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AAA328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41E2A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360569" w14:paraId="03E1DE8C" w14:textId="77777777" w:rsidTr="00360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7D0B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CFB76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15A5C" w14:paraId="5CE5EC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BBD4F7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BA9C4F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1B1F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15A5C" w14:paraId="6D429F2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4461E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30112026</w:t>
                      </w:r>
                    </w:p>
                  </w:tc>
                </w:tr>
              </w:tbl>
              <w:p w14:paraId="2FE1569F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5B26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5A5C" w14:paraId="447D3DD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9CD7F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B9CCCE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F2A5B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B739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1EE84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15A5C" w14:paraId="2B560E9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11BD9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17.12.2020</w:t>
                      </w:r>
                    </w:p>
                  </w:tc>
                </w:tr>
              </w:tbl>
              <w:p w14:paraId="1F7A06D4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64BC4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15A5C" w14:paraId="1AD2A9F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987BCF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ED01712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1BDF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15A5C" w14:paraId="1BFA178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0AD6E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714 789 Kč</w:t>
                      </w:r>
                    </w:p>
                  </w:tc>
                </w:tr>
              </w:tbl>
              <w:p w14:paraId="6464485D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3900D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715A5C" w14:paraId="70613D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235B6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756CC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DA241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8845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E9D799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0C1D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18B32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E213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6DBF8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8B2D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D26ED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44FC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A48AF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72DB4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2EE3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9690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F227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29D87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715A5C" w14:paraId="2D77BE7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7382F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74255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C9F5E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BF46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0B66C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7216C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E115F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411E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00743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77F20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D7E7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3884DA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4D63D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BA48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E42AE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DF76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18A89E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9A7D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715A5C" w14:paraId="385898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398C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8DC3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15A5C" w14:paraId="2D82ED2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40BBB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D1163D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4EDB8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49B5A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CB4E4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75FA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6E2DC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E066B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D178E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17606E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B05C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793E0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DFFEA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5F9EA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55729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1AA8B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C7000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360569" w14:paraId="270B23BD" w14:textId="77777777" w:rsidTr="00360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E35584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46F4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F3F190A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B091B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1ECE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15A5C" w14:paraId="600A95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7AE75D" w14:textId="78B7FEEC" w:rsidR="00715A5C" w:rsidRDefault="0036056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22.8.2024</w:t>
                      </w:r>
                    </w:p>
                  </w:tc>
                </w:tr>
              </w:tbl>
              <w:p w14:paraId="1108E61E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0C46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2C2D9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5A5C" w14:paraId="40E4E86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CCE58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B56B00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459F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DC0F2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3D39E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E2654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54F86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AD24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0AF9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8E66D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360569" w14:paraId="27CB6C36" w14:textId="77777777" w:rsidTr="00360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66CBE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A8FFEA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6E60E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7DD19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39F2D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268F2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4FA67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B1D31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FCB5A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43CB66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15A5C" w14:paraId="03861B2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F09C2" w14:textId="77777777" w:rsidR="00715A5C" w:rsidRDefault="00872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14:paraId="4ACBE861" w14:textId="77777777" w:rsidR="00715A5C" w:rsidRDefault="00715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9BE29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1239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FBCB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167B6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8A46C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360569" w14:paraId="5EEF5F21" w14:textId="77777777" w:rsidTr="003605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3148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367E3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95E12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EB335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1E5858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2FEE7A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DC953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56139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3B286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9E45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AA1A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3E90DD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03AA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7CC3F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37F13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EF53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C1F56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  <w:tr w:rsidR="00715A5C" w14:paraId="39AC897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0216D7A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7197CB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9D9229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1188A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B50BB1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8E840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6AFA3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0D3638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BE5C4F5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8C1B0D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A9E6AC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0321A8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2F2DA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F84B98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78E8E7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8BA1DD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9CD5AC0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1F4BD2" w14:textId="77777777" w:rsidR="00715A5C" w:rsidRDefault="00715A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233DDA" w14:textId="77777777" w:rsidR="00715A5C" w:rsidRDefault="00715A5C">
          <w:pPr>
            <w:spacing w:after="0" w:line="240" w:lineRule="auto"/>
          </w:pPr>
        </w:p>
      </w:tc>
    </w:tr>
    <w:tr w:rsidR="00715A5C" w14:paraId="2961FB1A" w14:textId="77777777">
      <w:tc>
        <w:tcPr>
          <w:tcW w:w="144" w:type="dxa"/>
        </w:tcPr>
        <w:p w14:paraId="21B8E491" w14:textId="77777777" w:rsidR="00715A5C" w:rsidRDefault="00715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254201" w14:textId="77777777" w:rsidR="00715A5C" w:rsidRDefault="00715A5C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A01B" w14:textId="77777777" w:rsidR="00360569" w:rsidRDefault="003605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0575596">
    <w:abstractNumId w:val="0"/>
  </w:num>
  <w:num w:numId="2" w16cid:durableId="180289829">
    <w:abstractNumId w:val="1"/>
  </w:num>
  <w:num w:numId="3" w16cid:durableId="1112938454">
    <w:abstractNumId w:val="2"/>
  </w:num>
  <w:num w:numId="4" w16cid:durableId="1729180055">
    <w:abstractNumId w:val="3"/>
  </w:num>
  <w:num w:numId="5" w16cid:durableId="445394092">
    <w:abstractNumId w:val="4"/>
  </w:num>
  <w:num w:numId="6" w16cid:durableId="223179474">
    <w:abstractNumId w:val="5"/>
  </w:num>
  <w:num w:numId="7" w16cid:durableId="1739472984">
    <w:abstractNumId w:val="6"/>
  </w:num>
  <w:num w:numId="8" w16cid:durableId="1724477569">
    <w:abstractNumId w:val="7"/>
  </w:num>
  <w:num w:numId="9" w16cid:durableId="313920824">
    <w:abstractNumId w:val="8"/>
  </w:num>
  <w:num w:numId="10" w16cid:durableId="113721972">
    <w:abstractNumId w:val="9"/>
  </w:num>
  <w:num w:numId="11" w16cid:durableId="1947694323">
    <w:abstractNumId w:val="10"/>
  </w:num>
  <w:num w:numId="12" w16cid:durableId="1384602921">
    <w:abstractNumId w:val="11"/>
  </w:num>
  <w:num w:numId="13" w16cid:durableId="1432704404">
    <w:abstractNumId w:val="12"/>
  </w:num>
  <w:num w:numId="14" w16cid:durableId="656540030">
    <w:abstractNumId w:val="13"/>
  </w:num>
  <w:num w:numId="15" w16cid:durableId="1922640784">
    <w:abstractNumId w:val="14"/>
  </w:num>
  <w:num w:numId="16" w16cid:durableId="997727540">
    <w:abstractNumId w:val="15"/>
  </w:num>
  <w:num w:numId="17" w16cid:durableId="1721897671">
    <w:abstractNumId w:val="16"/>
  </w:num>
  <w:num w:numId="18" w16cid:durableId="1829440037">
    <w:abstractNumId w:val="17"/>
  </w:num>
  <w:num w:numId="19" w16cid:durableId="1113473894">
    <w:abstractNumId w:val="18"/>
  </w:num>
  <w:num w:numId="20" w16cid:durableId="1759134809">
    <w:abstractNumId w:val="19"/>
  </w:num>
  <w:num w:numId="21" w16cid:durableId="747194400">
    <w:abstractNumId w:val="20"/>
  </w:num>
  <w:num w:numId="22" w16cid:durableId="1447576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5C"/>
    <w:rsid w:val="00360569"/>
    <w:rsid w:val="00715A5C"/>
    <w:rsid w:val="0087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9ED977"/>
  <w15:docId w15:val="{6F2597FC-B8B3-40A2-B617-A802A286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569"/>
  </w:style>
  <w:style w:type="paragraph" w:styleId="Zpat">
    <w:name w:val="footer"/>
    <w:basedOn w:val="Normln"/>
    <w:link w:val="ZpatChar"/>
    <w:uiPriority w:val="99"/>
    <w:unhideWhenUsed/>
    <w:rsid w:val="00360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10461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3</cp:revision>
  <dcterms:created xsi:type="dcterms:W3CDTF">2024-09-09T10:31:00Z</dcterms:created>
  <dcterms:modified xsi:type="dcterms:W3CDTF">2024-09-11T06:31:00Z</dcterms:modified>
</cp:coreProperties>
</file>