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91B4" w14:textId="77777777" w:rsidR="00D3211A" w:rsidRDefault="00D3211A" w:rsidP="00C26992">
      <w:pPr>
        <w:rPr>
          <w:rFonts w:ascii="Arial" w:hAnsi="Arial"/>
          <w:b/>
          <w:sz w:val="44"/>
          <w:szCs w:val="44"/>
        </w:rPr>
      </w:pPr>
    </w:p>
    <w:p w14:paraId="2AFD31D6" w14:textId="6DD9BE75" w:rsidR="006E47CE" w:rsidRDefault="006E47CE" w:rsidP="00C26992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LICENČNÍ </w:t>
      </w:r>
      <w:proofErr w:type="gramStart"/>
      <w:r>
        <w:rPr>
          <w:rFonts w:ascii="Arial" w:hAnsi="Arial" w:cs="Arial"/>
          <w:b/>
          <w:sz w:val="36"/>
          <w:szCs w:val="36"/>
        </w:rPr>
        <w:t>SMLOUVA</w:t>
      </w:r>
      <w:r w:rsidR="00E24895">
        <w:rPr>
          <w:rFonts w:ascii="Arial" w:hAnsi="Arial" w:cs="Arial"/>
          <w:b/>
          <w:sz w:val="36"/>
          <w:szCs w:val="36"/>
        </w:rPr>
        <w:t xml:space="preserve"> - CE</w:t>
      </w:r>
      <w:proofErr w:type="gramEnd"/>
    </w:p>
    <w:p w14:paraId="4E6DA087" w14:textId="77777777" w:rsidR="001C245F" w:rsidRDefault="001C245F" w:rsidP="006E47CE">
      <w:pPr>
        <w:rPr>
          <w:rFonts w:ascii="Arial" w:hAnsi="Arial" w:cs="Arial"/>
        </w:rPr>
      </w:pPr>
    </w:p>
    <w:p w14:paraId="5EB44750" w14:textId="77777777" w:rsidR="006E47CE" w:rsidRDefault="006E47CE" w:rsidP="006E4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uzavřená podle § 2358 a </w:t>
      </w:r>
      <w:proofErr w:type="spellStart"/>
      <w:r>
        <w:rPr>
          <w:rFonts w:ascii="Arial" w:hAnsi="Arial" w:cs="Arial"/>
        </w:rPr>
        <w:t>násled</w:t>
      </w:r>
      <w:proofErr w:type="spellEnd"/>
      <w:r>
        <w:rPr>
          <w:rFonts w:ascii="Arial" w:hAnsi="Arial" w:cs="Arial"/>
        </w:rPr>
        <w:t>. zákona č. 89/2012 Sb., občanského zákoníku níže uvedeného dne, měsíce a roku mezi těmito smluvními stranami:</w:t>
      </w:r>
    </w:p>
    <w:p w14:paraId="4520B3F6" w14:textId="77777777" w:rsidR="006E47CE" w:rsidRDefault="006E47CE" w:rsidP="006E47CE">
      <w:pPr>
        <w:rPr>
          <w:rFonts w:ascii="Arial" w:hAnsi="Arial" w:cs="Arial"/>
        </w:rPr>
      </w:pPr>
    </w:p>
    <w:p w14:paraId="12A4AD6D" w14:textId="5A91F733" w:rsidR="006E47CE" w:rsidRDefault="006E47CE" w:rsidP="006E4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FT Technologies a.s. </w:t>
      </w:r>
      <w:r w:rsidR="00334B3E">
        <w:rPr>
          <w:rFonts w:ascii="Arial" w:hAnsi="Arial" w:cs="Arial"/>
        </w:rPr>
        <w:tab/>
      </w:r>
      <w:r w:rsidR="00334B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č. smlouvy: </w:t>
      </w:r>
      <w:r>
        <w:rPr>
          <w:rFonts w:ascii="Arial" w:hAnsi="Arial" w:cs="Arial"/>
        </w:rPr>
        <w:tab/>
      </w:r>
      <w:r w:rsidR="005174D7">
        <w:rPr>
          <w:rFonts w:ascii="Arial" w:hAnsi="Arial" w:cs="Arial"/>
        </w:rPr>
        <w:t>S20</w:t>
      </w:r>
      <w:r w:rsidR="005C7C46">
        <w:rPr>
          <w:rFonts w:ascii="Arial" w:hAnsi="Arial" w:cs="Arial"/>
        </w:rPr>
        <w:t>2</w:t>
      </w:r>
      <w:r w:rsidR="00D3211A">
        <w:rPr>
          <w:rFonts w:ascii="Arial" w:hAnsi="Arial" w:cs="Arial"/>
        </w:rPr>
        <w:t>40006</w:t>
      </w:r>
    </w:p>
    <w:p w14:paraId="529DE5E5" w14:textId="52B756F2" w:rsidR="006E47CE" w:rsidRDefault="00B6634D" w:rsidP="006E4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Město </w:t>
      </w:r>
      <w:r w:rsidR="00DF54C7">
        <w:rPr>
          <w:rFonts w:ascii="Arial" w:hAnsi="Arial" w:cs="Arial"/>
        </w:rPr>
        <w:t>Mnichovo Hradiště</w:t>
      </w:r>
      <w:r w:rsidR="00D74B60">
        <w:rPr>
          <w:rFonts w:ascii="Arial" w:hAnsi="Arial" w:cs="Arial"/>
        </w:rPr>
        <w:tab/>
      </w:r>
      <w:r w:rsidR="006E47CE">
        <w:rPr>
          <w:rFonts w:ascii="Arial" w:hAnsi="Arial" w:cs="Arial"/>
        </w:rPr>
        <w:t>č. smlouvy:</w:t>
      </w:r>
      <w:r w:rsidR="006E47CE">
        <w:rPr>
          <w:rFonts w:ascii="Arial" w:hAnsi="Arial" w:cs="Arial"/>
        </w:rPr>
        <w:tab/>
      </w:r>
      <w:r w:rsidR="00151007">
        <w:rPr>
          <w:rFonts w:ascii="Arial" w:hAnsi="Arial" w:cs="Arial"/>
        </w:rPr>
        <w:t>217/2024</w:t>
      </w:r>
      <w:r w:rsidR="006E47CE">
        <w:rPr>
          <w:rFonts w:ascii="Arial" w:hAnsi="Arial" w:cs="Arial"/>
        </w:rPr>
        <w:tab/>
      </w:r>
      <w:r w:rsidR="006E47CE">
        <w:rPr>
          <w:rFonts w:ascii="Arial" w:hAnsi="Arial" w:cs="Arial"/>
        </w:rPr>
        <w:tab/>
      </w:r>
    </w:p>
    <w:p w14:paraId="0E895DFB" w14:textId="77777777" w:rsidR="006E47CE" w:rsidRDefault="006E47CE" w:rsidP="006E47CE">
      <w:pPr>
        <w:rPr>
          <w:rFonts w:ascii="Arial" w:hAnsi="Arial" w:cs="Arial"/>
        </w:rPr>
      </w:pPr>
    </w:p>
    <w:p w14:paraId="46E72D37" w14:textId="77777777" w:rsidR="006E47CE" w:rsidRDefault="006E47CE" w:rsidP="006E47CE">
      <w:pPr>
        <w:rPr>
          <w:rFonts w:ascii="Arial" w:hAnsi="Arial" w:cs="Arial"/>
        </w:rPr>
      </w:pPr>
    </w:p>
    <w:p w14:paraId="2DBE7850" w14:textId="77777777" w:rsidR="006E47CE" w:rsidRDefault="006E47CE" w:rsidP="006E47CE">
      <w:pPr>
        <w:rPr>
          <w:rFonts w:ascii="Arial" w:hAnsi="Arial" w:cs="Arial"/>
        </w:rPr>
      </w:pPr>
      <w:r w:rsidRPr="00B24BCA">
        <w:rPr>
          <w:rFonts w:ascii="Arial" w:hAnsi="Arial" w:cs="Arial"/>
        </w:rPr>
        <w:t>Smluvní strany:</w:t>
      </w:r>
    </w:p>
    <w:p w14:paraId="7F1A6D06" w14:textId="77777777" w:rsidR="00982764" w:rsidRPr="00B24BCA" w:rsidRDefault="00982764" w:rsidP="006E47CE">
      <w:pPr>
        <w:rPr>
          <w:rFonts w:ascii="Arial" w:hAnsi="Arial" w:cs="Arial"/>
        </w:rPr>
      </w:pPr>
    </w:p>
    <w:p w14:paraId="594760F2" w14:textId="3C4331A8" w:rsidR="009B193B" w:rsidRPr="00C719BE" w:rsidRDefault="00B6634D" w:rsidP="009B193B">
      <w:pPr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Město </w:t>
      </w:r>
      <w:r w:rsidR="00DF54C7">
        <w:rPr>
          <w:rFonts w:ascii="Arial" w:hAnsi="Arial"/>
          <w:b/>
          <w:bCs/>
        </w:rPr>
        <w:t>Mnichovo Hradiště</w:t>
      </w:r>
    </w:p>
    <w:p w14:paraId="420B55BD" w14:textId="77777777" w:rsidR="00DF54C7" w:rsidRPr="00C92329" w:rsidRDefault="006E47CE" w:rsidP="00DF54C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675A6">
        <w:rPr>
          <w:rFonts w:ascii="Arial" w:hAnsi="Arial" w:cs="Arial"/>
        </w:rPr>
        <w:t>se sídlem:</w:t>
      </w:r>
      <w:r w:rsidR="009675A6" w:rsidRPr="009675A6">
        <w:rPr>
          <w:rFonts w:ascii="Arial" w:hAnsi="Arial" w:cs="Arial"/>
        </w:rPr>
        <w:tab/>
      </w:r>
      <w:r w:rsidR="00512D81">
        <w:rPr>
          <w:rFonts w:ascii="Arial" w:hAnsi="Arial" w:cs="Arial"/>
        </w:rPr>
        <w:tab/>
      </w:r>
      <w:r w:rsidR="00512D81">
        <w:rPr>
          <w:rFonts w:ascii="Arial" w:hAnsi="Arial" w:cs="Arial"/>
        </w:rPr>
        <w:tab/>
      </w:r>
      <w:r w:rsidR="00DF54C7">
        <w:rPr>
          <w:rFonts w:ascii="Arial" w:eastAsiaTheme="minorHAnsi" w:hAnsi="Arial" w:cs="Arial"/>
          <w:lang w:eastAsia="en-US"/>
        </w:rPr>
        <w:t>Masarykovo náměstí 1, 295 21 Mnichovo Hradiště</w:t>
      </w:r>
    </w:p>
    <w:p w14:paraId="47E50DB9" w14:textId="7F888A3E" w:rsidR="00DF54C7" w:rsidRPr="00C92329" w:rsidRDefault="00DF54C7" w:rsidP="00DF54C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92329">
        <w:rPr>
          <w:rFonts w:ascii="Arial" w:eastAsiaTheme="minorHAnsi" w:hAnsi="Arial" w:cs="Arial"/>
          <w:lang w:eastAsia="en-US"/>
        </w:rPr>
        <w:t xml:space="preserve">IČ: </w:t>
      </w:r>
      <w:r w:rsidRPr="00C92329">
        <w:rPr>
          <w:rFonts w:ascii="Arial" w:eastAsiaTheme="minorHAnsi" w:hAnsi="Arial" w:cs="Arial"/>
          <w:lang w:eastAsia="en-US"/>
        </w:rPr>
        <w:tab/>
      </w:r>
      <w:r w:rsidRPr="00C92329">
        <w:rPr>
          <w:rFonts w:ascii="Arial" w:eastAsiaTheme="minorHAnsi" w:hAnsi="Arial" w:cs="Arial"/>
          <w:lang w:eastAsia="en-US"/>
        </w:rPr>
        <w:tab/>
      </w:r>
      <w:r w:rsidRPr="00C92329">
        <w:rPr>
          <w:rFonts w:ascii="Arial" w:eastAsiaTheme="minorHAnsi" w:hAnsi="Arial" w:cs="Arial"/>
          <w:lang w:eastAsia="en-US"/>
        </w:rPr>
        <w:tab/>
      </w:r>
      <w:r w:rsidRPr="00C92329">
        <w:rPr>
          <w:rFonts w:ascii="Arial" w:eastAsiaTheme="minorHAnsi" w:hAnsi="Arial" w:cs="Arial"/>
          <w:lang w:eastAsia="en-US"/>
        </w:rPr>
        <w:tab/>
      </w:r>
      <w:r w:rsidRPr="00580342">
        <w:rPr>
          <w:rFonts w:ascii="Arial" w:eastAsiaTheme="minorHAnsi" w:hAnsi="Arial" w:cs="Arial"/>
          <w:lang w:eastAsia="en-US"/>
        </w:rPr>
        <w:t>0</w:t>
      </w:r>
      <w:r>
        <w:rPr>
          <w:rFonts w:ascii="Arial" w:eastAsiaTheme="minorHAnsi" w:hAnsi="Arial" w:cs="Arial"/>
          <w:lang w:eastAsia="en-US"/>
        </w:rPr>
        <w:t>0</w:t>
      </w:r>
      <w:r w:rsidRPr="00580342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>3</w:t>
      </w:r>
      <w:r w:rsidR="008B14F3">
        <w:rPr>
          <w:rFonts w:ascii="Arial" w:eastAsiaTheme="minorHAnsi" w:hAnsi="Arial" w:cs="Arial"/>
          <w:lang w:eastAsia="en-US"/>
        </w:rPr>
        <w:t>8309</w:t>
      </w:r>
    </w:p>
    <w:p w14:paraId="394C58C9" w14:textId="56F2770C" w:rsidR="00DF54C7" w:rsidRPr="00C92329" w:rsidRDefault="00DF54C7" w:rsidP="00DF54C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92329">
        <w:rPr>
          <w:rFonts w:ascii="Arial" w:eastAsiaTheme="minorHAnsi" w:hAnsi="Arial" w:cs="Arial"/>
          <w:lang w:eastAsia="en-US"/>
        </w:rPr>
        <w:t>DIČ:</w:t>
      </w:r>
      <w:r w:rsidRPr="00C92329">
        <w:rPr>
          <w:rFonts w:ascii="Arial" w:eastAsiaTheme="minorHAnsi" w:hAnsi="Arial" w:cs="Arial"/>
          <w:lang w:eastAsia="en-US"/>
        </w:rPr>
        <w:tab/>
      </w:r>
      <w:r w:rsidRPr="00C92329">
        <w:rPr>
          <w:rFonts w:ascii="Arial" w:eastAsiaTheme="minorHAnsi" w:hAnsi="Arial" w:cs="Arial"/>
          <w:lang w:eastAsia="en-US"/>
        </w:rPr>
        <w:tab/>
      </w:r>
      <w:r w:rsidRPr="00C92329">
        <w:rPr>
          <w:rFonts w:ascii="Arial" w:eastAsiaTheme="minorHAnsi" w:hAnsi="Arial" w:cs="Arial"/>
          <w:lang w:eastAsia="en-US"/>
        </w:rPr>
        <w:tab/>
      </w:r>
      <w:r w:rsidRPr="00C92329">
        <w:rPr>
          <w:rFonts w:ascii="Arial" w:eastAsiaTheme="minorHAnsi" w:hAnsi="Arial" w:cs="Arial"/>
          <w:lang w:eastAsia="en-US"/>
        </w:rPr>
        <w:tab/>
      </w:r>
      <w:r w:rsidRPr="00580342">
        <w:rPr>
          <w:rFonts w:ascii="Arial" w:eastAsiaTheme="minorHAnsi" w:hAnsi="Arial" w:cs="Arial"/>
          <w:lang w:eastAsia="en-US"/>
        </w:rPr>
        <w:t xml:space="preserve">CZ </w:t>
      </w:r>
      <w:r>
        <w:rPr>
          <w:rFonts w:ascii="Arial" w:eastAsiaTheme="minorHAnsi" w:hAnsi="Arial" w:cs="Arial"/>
          <w:lang w:eastAsia="en-US"/>
        </w:rPr>
        <w:t>0023</w:t>
      </w:r>
      <w:r w:rsidR="008B14F3">
        <w:rPr>
          <w:rFonts w:ascii="Arial" w:eastAsiaTheme="minorHAnsi" w:hAnsi="Arial" w:cs="Arial"/>
          <w:lang w:eastAsia="en-US"/>
        </w:rPr>
        <w:t>8309</w:t>
      </w:r>
    </w:p>
    <w:p w14:paraId="40F6E40C" w14:textId="77777777" w:rsidR="00DF54C7" w:rsidRPr="00C92329" w:rsidRDefault="00DF54C7" w:rsidP="00DF54C7">
      <w:pPr>
        <w:snapToGrid w:val="0"/>
        <w:spacing w:line="276" w:lineRule="auto"/>
        <w:jc w:val="both"/>
        <w:rPr>
          <w:rFonts w:ascii="Arial" w:hAnsi="Arial" w:cs="Arial"/>
        </w:rPr>
      </w:pPr>
      <w:r w:rsidRPr="00C92329">
        <w:rPr>
          <w:rFonts w:ascii="Arial" w:hAnsi="Arial" w:cs="Arial"/>
        </w:rPr>
        <w:t>zastoupené:</w:t>
      </w:r>
      <w:r w:rsidRPr="00C92329">
        <w:rPr>
          <w:rFonts w:ascii="Arial" w:hAnsi="Arial" w:cs="Arial"/>
        </w:rPr>
        <w:tab/>
      </w:r>
      <w:r w:rsidRPr="00C92329">
        <w:rPr>
          <w:rFonts w:ascii="Arial" w:hAnsi="Arial" w:cs="Arial"/>
        </w:rPr>
        <w:tab/>
      </w:r>
      <w:r w:rsidRPr="00C92329">
        <w:rPr>
          <w:rFonts w:ascii="Arial" w:hAnsi="Arial" w:cs="Arial"/>
        </w:rPr>
        <w:tab/>
      </w:r>
      <w:r>
        <w:rPr>
          <w:rFonts w:ascii="Arial" w:hAnsi="Arial" w:cs="Arial"/>
        </w:rPr>
        <w:t>Ing. Jiřím Plíhalem, starostou</w:t>
      </w:r>
    </w:p>
    <w:p w14:paraId="4320A050" w14:textId="5A976FB5" w:rsidR="006E47CE" w:rsidRPr="00B24BCA" w:rsidRDefault="006E47CE" w:rsidP="00DF54C7">
      <w:pPr>
        <w:spacing w:line="276" w:lineRule="auto"/>
        <w:jc w:val="both"/>
        <w:rPr>
          <w:rFonts w:ascii="Arial" w:hAnsi="Arial" w:cs="Arial"/>
          <w:b/>
        </w:rPr>
      </w:pPr>
      <w:r w:rsidRPr="009675A6">
        <w:rPr>
          <w:rFonts w:ascii="Arial" w:hAnsi="Arial" w:cs="Arial"/>
        </w:rPr>
        <w:t>Bankovní</w:t>
      </w:r>
      <w:r w:rsidRPr="00B24BCA">
        <w:rPr>
          <w:rFonts w:ascii="Arial" w:hAnsi="Arial" w:cs="Arial"/>
        </w:rPr>
        <w:t xml:space="preserve"> spojení</w:t>
      </w:r>
      <w:r w:rsidR="00BF30B8" w:rsidRPr="00B24BCA">
        <w:rPr>
          <w:rFonts w:ascii="Arial" w:hAnsi="Arial" w:cs="Arial"/>
        </w:rPr>
        <w:t>:</w:t>
      </w:r>
      <w:r w:rsidR="00BF30B8" w:rsidRPr="00B24BCA">
        <w:rPr>
          <w:rFonts w:ascii="Arial" w:hAnsi="Arial" w:cs="Arial"/>
        </w:rPr>
        <w:tab/>
      </w:r>
      <w:r w:rsidR="00C63987" w:rsidRPr="00B24BCA">
        <w:rPr>
          <w:rFonts w:ascii="Arial" w:hAnsi="Arial" w:cs="Arial"/>
        </w:rPr>
        <w:tab/>
      </w:r>
    </w:p>
    <w:p w14:paraId="55B2EF42" w14:textId="77777777" w:rsidR="006E47CE" w:rsidRPr="00982764" w:rsidRDefault="006E47CE" w:rsidP="00AF7765">
      <w:pPr>
        <w:jc w:val="both"/>
        <w:rPr>
          <w:rFonts w:ascii="Arial" w:hAnsi="Arial" w:cs="Arial"/>
          <w:b/>
        </w:rPr>
      </w:pPr>
      <w:r w:rsidRPr="00982764">
        <w:rPr>
          <w:rFonts w:ascii="Arial" w:hAnsi="Arial" w:cs="Arial"/>
          <w:b/>
        </w:rPr>
        <w:t>(dále jen „</w:t>
      </w:r>
      <w:r w:rsidR="00D348A6">
        <w:rPr>
          <w:rFonts w:ascii="Arial" w:hAnsi="Arial" w:cs="Arial"/>
          <w:b/>
        </w:rPr>
        <w:t>Nabyvatel</w:t>
      </w:r>
      <w:r w:rsidRPr="00982764">
        <w:rPr>
          <w:rFonts w:ascii="Arial" w:hAnsi="Arial" w:cs="Arial"/>
          <w:b/>
        </w:rPr>
        <w:t>“)</w:t>
      </w:r>
    </w:p>
    <w:p w14:paraId="4C919AC8" w14:textId="77777777" w:rsidR="006E47CE" w:rsidRDefault="006E47CE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8EBC267" w14:textId="77777777" w:rsidR="006E47CE" w:rsidRDefault="006E47CE" w:rsidP="006E47CE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FT Technologies, a.s.</w:t>
      </w:r>
    </w:p>
    <w:p w14:paraId="6D1102A6" w14:textId="57BC806D" w:rsidR="006E47CE" w:rsidRDefault="006E47CE" w:rsidP="006E4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Chválkovická </w:t>
      </w:r>
      <w:r w:rsidR="00277C51">
        <w:rPr>
          <w:rFonts w:ascii="Arial" w:hAnsi="Arial" w:cs="Arial"/>
        </w:rPr>
        <w:t>151/</w:t>
      </w:r>
      <w:r>
        <w:rPr>
          <w:rFonts w:ascii="Arial" w:hAnsi="Arial" w:cs="Arial"/>
        </w:rPr>
        <w:t>82, 772 00 Olomouc</w:t>
      </w:r>
    </w:p>
    <w:p w14:paraId="409F8467" w14:textId="77777777" w:rsidR="006E47CE" w:rsidRDefault="00B914A3" w:rsidP="006E47CE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2683</w:t>
      </w:r>
      <w:r w:rsidR="006E47CE">
        <w:rPr>
          <w:rFonts w:ascii="Arial" w:hAnsi="Arial" w:cs="Arial"/>
          <w:sz w:val="20"/>
        </w:rPr>
        <w:t>3620</w:t>
      </w:r>
    </w:p>
    <w:p w14:paraId="42A7450D" w14:textId="77777777" w:rsidR="006E47CE" w:rsidRDefault="006E47CE" w:rsidP="006E47CE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CZ26833620</w:t>
      </w:r>
    </w:p>
    <w:p w14:paraId="2610D133" w14:textId="210306E0" w:rsidR="006E47CE" w:rsidRDefault="006E47CE" w:rsidP="006E47CE">
      <w:pPr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Daniel Bednařík, předsed</w:t>
      </w:r>
      <w:r w:rsidR="00EE7C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F50C4">
        <w:rPr>
          <w:rFonts w:ascii="Arial" w:hAnsi="Arial" w:cs="Arial"/>
        </w:rPr>
        <w:t>správní rady</w:t>
      </w:r>
    </w:p>
    <w:p w14:paraId="6E366452" w14:textId="77777777" w:rsidR="006E47CE" w:rsidRDefault="006E47CE" w:rsidP="006E47CE">
      <w:pPr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FIO banka, a.s.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2400673799/2010</w:t>
      </w:r>
    </w:p>
    <w:p w14:paraId="37B392FA" w14:textId="77777777" w:rsidR="006E47CE" w:rsidRDefault="006E47CE" w:rsidP="006E47CE">
      <w:pPr>
        <w:rPr>
          <w:rFonts w:ascii="Arial" w:hAnsi="Arial" w:cs="Arial"/>
          <w:b/>
        </w:rPr>
      </w:pPr>
      <w:r>
        <w:rPr>
          <w:rFonts w:ascii="Arial" w:hAnsi="Arial" w:cs="Arial"/>
        </w:rPr>
        <w:t>Společnost zapsána: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KS v Ostravě, oddíl B, vložka 2786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1A5DF4" w14:textId="77777777" w:rsidR="006E47CE" w:rsidRDefault="006E47CE" w:rsidP="006E47CE">
      <w:pPr>
        <w:rPr>
          <w:rFonts w:ascii="Arial" w:hAnsi="Arial" w:cs="Arial"/>
        </w:rPr>
      </w:pPr>
      <w:r>
        <w:rPr>
          <w:rFonts w:ascii="Arial" w:hAnsi="Arial" w:cs="Arial"/>
          <w:b/>
        </w:rPr>
        <w:t>(dále jen „</w:t>
      </w:r>
      <w:r w:rsidR="00D348A6">
        <w:rPr>
          <w:rFonts w:ascii="Arial" w:hAnsi="Arial" w:cs="Arial"/>
          <w:b/>
        </w:rPr>
        <w:t>Poskytovatel</w:t>
      </w:r>
      <w:r>
        <w:rPr>
          <w:rFonts w:ascii="Arial" w:hAnsi="Arial" w:cs="Arial"/>
          <w:b/>
        </w:rPr>
        <w:t>“)</w:t>
      </w:r>
    </w:p>
    <w:p w14:paraId="31935161" w14:textId="5ADEB01D" w:rsidR="006E47CE" w:rsidRDefault="006E47CE" w:rsidP="006E47CE">
      <w:pPr>
        <w:rPr>
          <w:rFonts w:ascii="Arial" w:hAnsi="Arial" w:cs="Arial"/>
        </w:rPr>
      </w:pPr>
    </w:p>
    <w:p w14:paraId="2C172140" w14:textId="77777777" w:rsidR="00A04443" w:rsidRDefault="00A04443" w:rsidP="006E47CE">
      <w:pPr>
        <w:rPr>
          <w:rFonts w:ascii="Arial" w:hAnsi="Arial" w:cs="Arial"/>
        </w:rPr>
      </w:pPr>
    </w:p>
    <w:p w14:paraId="7BA5B3E7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1EF39191" w14:textId="77777777" w:rsidR="006E47CE" w:rsidRPr="00873795" w:rsidRDefault="00D348A6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ar-SA"/>
        </w:rPr>
        <w:t>Poskytovatel</w:t>
      </w:r>
      <w:r w:rsidR="006E47CE" w:rsidRPr="00873795">
        <w:rPr>
          <w:rFonts w:ascii="Arial" w:hAnsi="Arial" w:cs="Arial"/>
          <w:lang w:eastAsia="ar-SA"/>
        </w:rPr>
        <w:t xml:space="preserve"> je vlastníkem autorského díla ve smyslu zákona č. 121/2000 Sb., o právu autorském, a to programu MP Manager (Událostní informační systém pro řízení procesů </w:t>
      </w:r>
      <w:r w:rsidR="00B914A3" w:rsidRPr="00873795">
        <w:rPr>
          <w:rFonts w:ascii="Arial" w:hAnsi="Arial" w:cs="Arial"/>
          <w:lang w:eastAsia="ar-SA"/>
        </w:rPr>
        <w:t>obecních policií</w:t>
      </w:r>
      <w:r w:rsidR="006E47CE" w:rsidRPr="00873795">
        <w:rPr>
          <w:rFonts w:ascii="Arial" w:hAnsi="Arial" w:cs="Arial"/>
          <w:lang w:eastAsia="ar-SA"/>
        </w:rPr>
        <w:t xml:space="preserve">, verze Cloud </w:t>
      </w:r>
      <w:proofErr w:type="spellStart"/>
      <w:r w:rsidR="006E47CE" w:rsidRPr="00873795">
        <w:rPr>
          <w:rFonts w:ascii="Arial" w:hAnsi="Arial" w:cs="Arial"/>
          <w:lang w:eastAsia="ar-SA"/>
        </w:rPr>
        <w:t>Edition</w:t>
      </w:r>
      <w:proofErr w:type="spellEnd"/>
      <w:r w:rsidR="006E47CE" w:rsidRPr="00873795">
        <w:rPr>
          <w:rFonts w:ascii="Arial" w:hAnsi="Arial" w:cs="Arial"/>
          <w:lang w:eastAsia="ar-SA"/>
        </w:rPr>
        <w:t xml:space="preserve"> (CE)) určeného pro evidenci agendy </w:t>
      </w:r>
      <w:r w:rsidR="003056EC" w:rsidRPr="00873795">
        <w:rPr>
          <w:rFonts w:ascii="Arial" w:hAnsi="Arial" w:cs="Arial"/>
          <w:lang w:eastAsia="ar-SA"/>
        </w:rPr>
        <w:t>obecních</w:t>
      </w:r>
      <w:r w:rsidR="006E47CE" w:rsidRPr="00873795">
        <w:rPr>
          <w:rFonts w:ascii="Arial" w:hAnsi="Arial" w:cs="Arial"/>
          <w:lang w:eastAsia="ar-SA"/>
        </w:rPr>
        <w:t xml:space="preserve"> policií (dále jen „Produkt“). Popis Produktu je uveden v příloze č. 1 této smlouvy.</w:t>
      </w:r>
    </w:p>
    <w:p w14:paraId="012429D7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6365DF7D" w14:textId="77777777" w:rsidR="006E47CE" w:rsidRPr="00873795" w:rsidRDefault="006E47CE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Předmětem této smlouvy je poskytnutí oprávnění k užívání Produktu </w:t>
      </w:r>
      <w:r w:rsidR="00D348A6">
        <w:rPr>
          <w:rFonts w:ascii="Arial" w:hAnsi="Arial" w:cs="Arial"/>
          <w:lang w:eastAsia="ar-SA"/>
        </w:rPr>
        <w:t>Nabyvatel</w:t>
      </w:r>
      <w:r w:rsidR="000E59F6">
        <w:rPr>
          <w:rFonts w:ascii="Arial" w:hAnsi="Arial" w:cs="Arial"/>
          <w:lang w:eastAsia="ar-SA"/>
        </w:rPr>
        <w:t xml:space="preserve">i </w:t>
      </w:r>
      <w:r>
        <w:rPr>
          <w:rFonts w:ascii="Arial" w:hAnsi="Arial" w:cs="Arial"/>
          <w:lang w:eastAsia="ar-SA"/>
        </w:rPr>
        <w:t xml:space="preserve">(licence) v rozsahu dle přílohy č. 2 formou poskytnutí přístupu na server </w:t>
      </w:r>
      <w:r w:rsidR="00D348A6">
        <w:rPr>
          <w:rFonts w:ascii="Arial" w:hAnsi="Arial" w:cs="Arial"/>
          <w:lang w:eastAsia="ar-SA"/>
        </w:rPr>
        <w:t>Poskytovatel</w:t>
      </w:r>
      <w:r w:rsidR="000E59F6">
        <w:rPr>
          <w:rFonts w:ascii="Arial" w:hAnsi="Arial" w:cs="Arial"/>
          <w:lang w:eastAsia="ar-SA"/>
        </w:rPr>
        <w:t>e</w:t>
      </w:r>
      <w:r>
        <w:rPr>
          <w:rFonts w:ascii="Arial" w:hAnsi="Arial" w:cs="Arial"/>
          <w:lang w:eastAsia="ar-SA"/>
        </w:rPr>
        <w:t xml:space="preserve">, na němž je Produkt nainstalován. Přístup na server je garantován nepřetržitě, vyjma předem avizovaných technických odstávek, jejichž termín bude </w:t>
      </w:r>
      <w:r w:rsidR="00D348A6">
        <w:rPr>
          <w:rFonts w:ascii="Arial" w:hAnsi="Arial" w:cs="Arial"/>
          <w:lang w:eastAsia="ar-SA"/>
        </w:rPr>
        <w:t>Nabyvatel</w:t>
      </w:r>
      <w:r w:rsidR="000E59F6">
        <w:rPr>
          <w:rFonts w:ascii="Arial" w:hAnsi="Arial" w:cs="Arial"/>
          <w:lang w:eastAsia="ar-SA"/>
        </w:rPr>
        <w:t xml:space="preserve">i </w:t>
      </w:r>
      <w:r>
        <w:rPr>
          <w:rFonts w:ascii="Arial" w:hAnsi="Arial" w:cs="Arial"/>
          <w:lang w:eastAsia="ar-SA"/>
        </w:rPr>
        <w:t>ohlášen nejméně 2 dny předem.</w:t>
      </w:r>
    </w:p>
    <w:p w14:paraId="563BBC11" w14:textId="77777777" w:rsidR="006E47CE" w:rsidRDefault="006E47CE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Přístup na server je poskytnut prostřednictvím přihlašovacích údajů.</w:t>
      </w:r>
    </w:p>
    <w:p w14:paraId="4CAAAE91" w14:textId="484E95E0" w:rsidR="000B4773" w:rsidRDefault="006E47CE" w:rsidP="000B4773">
      <w:pPr>
        <w:tabs>
          <w:tab w:val="left" w:pos="720"/>
        </w:tabs>
        <w:spacing w:before="240" w:after="120"/>
        <w:ind w:left="720" w:hanging="720"/>
        <w:jc w:val="both"/>
        <w:rPr>
          <w:rFonts w:ascii="Arial" w:hAnsi="Arial" w:cs="Arial"/>
        </w:rPr>
      </w:pPr>
      <w:r w:rsidRPr="000D2FB5">
        <w:rPr>
          <w:rFonts w:ascii="Arial" w:hAnsi="Arial" w:cs="Arial"/>
          <w:b/>
          <w:bCs/>
        </w:rPr>
        <w:t>2.3.</w:t>
      </w:r>
      <w:r w:rsidRPr="000D2FB5">
        <w:rPr>
          <w:rFonts w:ascii="Arial" w:hAnsi="Arial" w:cs="Arial"/>
          <w:b/>
          <w:bCs/>
        </w:rPr>
        <w:tab/>
      </w:r>
      <w:r w:rsidRPr="000D2FB5">
        <w:rPr>
          <w:rFonts w:ascii="Arial" w:hAnsi="Arial" w:cs="Arial"/>
          <w:bCs/>
        </w:rPr>
        <w:t xml:space="preserve">Licence </w:t>
      </w:r>
      <w:r w:rsidR="000B4773">
        <w:rPr>
          <w:rFonts w:ascii="Arial" w:hAnsi="Arial" w:cs="Arial"/>
        </w:rPr>
        <w:t xml:space="preserve">podle této smlouvy zakládá právo </w:t>
      </w:r>
      <w:r w:rsidR="00D348A6">
        <w:rPr>
          <w:rFonts w:ascii="Arial" w:hAnsi="Arial" w:cs="Arial"/>
        </w:rPr>
        <w:t>Nabyvatel</w:t>
      </w:r>
      <w:r w:rsidR="000E59F6">
        <w:rPr>
          <w:rFonts w:ascii="Arial" w:hAnsi="Arial" w:cs="Arial"/>
        </w:rPr>
        <w:t xml:space="preserve">e </w:t>
      </w:r>
      <w:r w:rsidR="000B4773">
        <w:rPr>
          <w:rFonts w:ascii="Arial" w:hAnsi="Arial" w:cs="Arial"/>
        </w:rPr>
        <w:t xml:space="preserve">užít Produkt všemi způsoby užití. </w:t>
      </w:r>
      <w:r w:rsidR="00D348A6">
        <w:rPr>
          <w:rFonts w:ascii="Arial" w:hAnsi="Arial" w:cs="Arial"/>
        </w:rPr>
        <w:t>Nabyvatel</w:t>
      </w:r>
      <w:r w:rsidR="000B4773">
        <w:rPr>
          <w:rFonts w:ascii="Arial" w:hAnsi="Arial" w:cs="Arial"/>
        </w:rPr>
        <w:t xml:space="preserve"> není v rámci licence omezen v počtu přístupových míst a frekvencí přístupů k Produktu, přičemž toto ujednání představuje určení množstevního rozsahu licence, a ustanovení § 2376 odst. 3 písm. c) občanského zákoníku se podle dohody stran neužije.</w:t>
      </w:r>
    </w:p>
    <w:p w14:paraId="09D889AC" w14:textId="6FE51FDD" w:rsidR="00A4458F" w:rsidRDefault="00A445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0E2EC6" w14:textId="77777777" w:rsidR="00D5440F" w:rsidRDefault="00D5440F" w:rsidP="000B4773">
      <w:pPr>
        <w:tabs>
          <w:tab w:val="left" w:pos="720"/>
        </w:tabs>
        <w:spacing w:before="240" w:after="120"/>
        <w:ind w:left="720" w:hanging="720"/>
        <w:jc w:val="both"/>
        <w:rPr>
          <w:rFonts w:ascii="Arial" w:hAnsi="Arial" w:cs="Arial"/>
          <w:b/>
          <w:bCs/>
        </w:rPr>
      </w:pPr>
    </w:p>
    <w:p w14:paraId="4AF7DB13" w14:textId="77777777" w:rsidR="006E47CE" w:rsidRPr="007B69F6" w:rsidRDefault="007B69F6" w:rsidP="007B69F6">
      <w:pPr>
        <w:tabs>
          <w:tab w:val="num" w:pos="709"/>
        </w:tabs>
        <w:spacing w:before="240" w:after="120"/>
        <w:jc w:val="both"/>
        <w:rPr>
          <w:rFonts w:ascii="Arial" w:hAnsi="Arial" w:cs="Arial"/>
          <w:lang w:eastAsia="ar-SA"/>
        </w:rPr>
      </w:pPr>
      <w:r w:rsidRPr="007B69F6">
        <w:rPr>
          <w:rFonts w:ascii="Arial" w:hAnsi="Arial" w:cs="Arial"/>
          <w:b/>
          <w:lang w:eastAsia="ar-SA"/>
        </w:rPr>
        <w:t>2.4.</w:t>
      </w:r>
      <w:r>
        <w:rPr>
          <w:rFonts w:ascii="Arial" w:hAnsi="Arial" w:cs="Arial"/>
          <w:lang w:eastAsia="ar-SA"/>
        </w:rPr>
        <w:tab/>
      </w:r>
      <w:r w:rsidR="006E47CE" w:rsidRPr="007B69F6">
        <w:rPr>
          <w:rFonts w:ascii="Arial" w:hAnsi="Arial" w:cs="Arial"/>
          <w:lang w:eastAsia="ar-SA"/>
        </w:rPr>
        <w:t xml:space="preserve">Podle dohody smluvních stran není </w:t>
      </w:r>
      <w:r w:rsidR="00D348A6">
        <w:rPr>
          <w:rFonts w:ascii="Arial" w:hAnsi="Arial" w:cs="Arial"/>
          <w:lang w:eastAsia="ar-SA"/>
        </w:rPr>
        <w:t>Nabyvatel</w:t>
      </w:r>
      <w:r w:rsidR="000E59F6" w:rsidRPr="007B69F6">
        <w:rPr>
          <w:rFonts w:ascii="Arial" w:hAnsi="Arial" w:cs="Arial"/>
          <w:lang w:eastAsia="ar-SA"/>
        </w:rPr>
        <w:t xml:space="preserve"> </w:t>
      </w:r>
      <w:r w:rsidR="006E47CE" w:rsidRPr="007B69F6">
        <w:rPr>
          <w:rFonts w:ascii="Arial" w:hAnsi="Arial" w:cs="Arial"/>
          <w:lang w:eastAsia="ar-SA"/>
        </w:rPr>
        <w:t>povinen licenci využít.</w:t>
      </w:r>
    </w:p>
    <w:p w14:paraId="219C3F0C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poskytnutí licence</w:t>
      </w:r>
    </w:p>
    <w:p w14:paraId="022B6C5B" w14:textId="756F519F" w:rsidR="006E47CE" w:rsidRPr="00873795" w:rsidRDefault="006E47CE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Účelem poskytnutí licence je výhradně zabezpečení činnosti</w:t>
      </w:r>
      <w:r w:rsidR="00A35E5E">
        <w:rPr>
          <w:rFonts w:ascii="Arial" w:hAnsi="Arial" w:cs="Arial"/>
          <w:lang w:eastAsia="ar-SA"/>
        </w:rPr>
        <w:t xml:space="preserve"> obecní</w:t>
      </w:r>
      <w:r>
        <w:rPr>
          <w:rFonts w:ascii="Arial" w:hAnsi="Arial" w:cs="Arial"/>
          <w:lang w:eastAsia="ar-SA"/>
        </w:rPr>
        <w:t xml:space="preserve"> policie </w:t>
      </w:r>
      <w:r w:rsidR="00D348A6">
        <w:rPr>
          <w:rFonts w:ascii="Arial" w:hAnsi="Arial" w:cs="Arial"/>
          <w:lang w:eastAsia="ar-SA"/>
        </w:rPr>
        <w:t>Nabyvatel</w:t>
      </w:r>
      <w:r>
        <w:rPr>
          <w:rFonts w:ascii="Arial" w:hAnsi="Arial" w:cs="Arial"/>
          <w:lang w:eastAsia="ar-SA"/>
        </w:rPr>
        <w:t xml:space="preserve">e. </w:t>
      </w:r>
    </w:p>
    <w:p w14:paraId="56E88CFD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účastníků</w:t>
      </w:r>
    </w:p>
    <w:p w14:paraId="3275AD04" w14:textId="77777777" w:rsidR="006E47CE" w:rsidRDefault="00D348A6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Poskytovatel</w:t>
      </w:r>
      <w:r w:rsidR="006E47CE">
        <w:rPr>
          <w:rFonts w:ascii="Arial" w:hAnsi="Arial" w:cs="Arial"/>
          <w:lang w:eastAsia="ar-SA"/>
        </w:rPr>
        <w:t xml:space="preserve"> se zavazuje:</w:t>
      </w:r>
    </w:p>
    <w:p w14:paraId="677B3A88" w14:textId="77777777" w:rsidR="006E47CE" w:rsidRDefault="006E47CE" w:rsidP="00873795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zabezpečit ochranu dat vložených do Produktu,</w:t>
      </w:r>
    </w:p>
    <w:p w14:paraId="7D816991" w14:textId="77777777" w:rsidR="006E47CE" w:rsidRDefault="006E47CE" w:rsidP="00873795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aktualizovat Produkt v návaznosti na změnu legislativy.</w:t>
      </w:r>
    </w:p>
    <w:p w14:paraId="68BBCAAC" w14:textId="77777777" w:rsidR="006E47CE" w:rsidRPr="00873795" w:rsidRDefault="006E47CE" w:rsidP="00873795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předat </w:t>
      </w:r>
      <w:r w:rsidR="00D348A6">
        <w:rPr>
          <w:rFonts w:ascii="Arial" w:hAnsi="Arial" w:cs="Arial"/>
          <w:lang w:eastAsia="ar-SA"/>
        </w:rPr>
        <w:t>Nabyvatel</w:t>
      </w:r>
      <w:r>
        <w:rPr>
          <w:rFonts w:ascii="Arial" w:hAnsi="Arial" w:cs="Arial"/>
          <w:lang w:eastAsia="ar-SA"/>
        </w:rPr>
        <w:t xml:space="preserve">i přihlašovací údaje podle čl. </w:t>
      </w:r>
      <w:r w:rsidR="00E34659">
        <w:rPr>
          <w:rFonts w:ascii="Arial" w:hAnsi="Arial" w:cs="Arial"/>
          <w:lang w:eastAsia="ar-SA"/>
        </w:rPr>
        <w:t>2. 2</w:t>
      </w:r>
      <w:r>
        <w:rPr>
          <w:rFonts w:ascii="Arial" w:hAnsi="Arial" w:cs="Arial"/>
          <w:lang w:eastAsia="ar-SA"/>
        </w:rPr>
        <w:t>. této smlouvy nejpozději při zaškolení praco</w:t>
      </w:r>
      <w:r w:rsidR="006953D7">
        <w:rPr>
          <w:rFonts w:ascii="Arial" w:hAnsi="Arial" w:cs="Arial"/>
          <w:lang w:eastAsia="ar-SA"/>
        </w:rPr>
        <w:t xml:space="preserve">vníků </w:t>
      </w:r>
      <w:r w:rsidR="00D348A6">
        <w:rPr>
          <w:rFonts w:ascii="Arial" w:hAnsi="Arial" w:cs="Arial"/>
          <w:lang w:eastAsia="ar-SA"/>
        </w:rPr>
        <w:t>Nabyvatel</w:t>
      </w:r>
      <w:r w:rsidR="006953D7">
        <w:rPr>
          <w:rFonts w:ascii="Arial" w:hAnsi="Arial" w:cs="Arial"/>
          <w:lang w:eastAsia="ar-SA"/>
        </w:rPr>
        <w:t xml:space="preserve">e podle čl. </w:t>
      </w:r>
      <w:r w:rsidR="00CA7A0F">
        <w:rPr>
          <w:rFonts w:ascii="Arial" w:hAnsi="Arial" w:cs="Arial"/>
          <w:lang w:eastAsia="ar-SA"/>
        </w:rPr>
        <w:t>7</w:t>
      </w:r>
      <w:r w:rsidR="006953D7">
        <w:rPr>
          <w:rFonts w:ascii="Arial" w:hAnsi="Arial" w:cs="Arial"/>
          <w:lang w:eastAsia="ar-SA"/>
        </w:rPr>
        <w:t>.1.1</w:t>
      </w:r>
      <w:r>
        <w:rPr>
          <w:rFonts w:ascii="Arial" w:hAnsi="Arial" w:cs="Arial"/>
          <w:lang w:eastAsia="ar-SA"/>
        </w:rPr>
        <w:t>. této smlouvy</w:t>
      </w:r>
    </w:p>
    <w:p w14:paraId="075B1103" w14:textId="77777777" w:rsidR="006E47CE" w:rsidRPr="00873795" w:rsidRDefault="00D348A6" w:rsidP="00873795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Nabyvatel</w:t>
      </w:r>
      <w:r w:rsidR="006E47CE">
        <w:rPr>
          <w:rFonts w:ascii="Arial" w:hAnsi="Arial" w:cs="Arial"/>
          <w:lang w:eastAsia="ar-SA"/>
        </w:rPr>
        <w:t xml:space="preserve"> se zavazuje:</w:t>
      </w:r>
    </w:p>
    <w:p w14:paraId="4BA8627A" w14:textId="462E52EA" w:rsidR="006E47CE" w:rsidRPr="00873795" w:rsidRDefault="006E47CE" w:rsidP="000742C2">
      <w:pPr>
        <w:pStyle w:val="Odstavecseseznamem"/>
        <w:numPr>
          <w:ilvl w:val="2"/>
          <w:numId w:val="18"/>
        </w:numPr>
        <w:tabs>
          <w:tab w:val="clear" w:pos="1855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neužívat Produkt k jinému účelu, než který je vymezen v čl. 3. této smlouvy.</w:t>
      </w:r>
    </w:p>
    <w:p w14:paraId="15D6B99D" w14:textId="77777777" w:rsidR="007B69F6" w:rsidRPr="0022069F" w:rsidRDefault="007B69F6" w:rsidP="0022069F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22069F">
        <w:rPr>
          <w:rFonts w:ascii="Arial" w:hAnsi="Arial" w:cs="Arial"/>
          <w:b/>
          <w:sz w:val="20"/>
          <w:szCs w:val="20"/>
        </w:rPr>
        <w:t>Bezpečnost informací</w:t>
      </w:r>
    </w:p>
    <w:p w14:paraId="699B86F6" w14:textId="77777777" w:rsidR="007B69F6" w:rsidRPr="0022069F" w:rsidRDefault="007B69F6" w:rsidP="007B69F6">
      <w:pPr>
        <w:pStyle w:val="Odstavecseseznamem2"/>
        <w:spacing w:after="0" w:line="100" w:lineRule="atLea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957DC9" w14:textId="77777777" w:rsidR="007B69F6" w:rsidRPr="0022069F" w:rsidRDefault="007B69F6" w:rsidP="0022069F">
      <w:pPr>
        <w:pStyle w:val="Odstavecseseznamem2"/>
        <w:spacing w:after="0"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2069F">
        <w:rPr>
          <w:rFonts w:ascii="Arial" w:hAnsi="Arial" w:cs="Arial"/>
          <w:b/>
          <w:bCs/>
          <w:sz w:val="20"/>
          <w:szCs w:val="20"/>
        </w:rPr>
        <w:t>5.1.</w:t>
      </w:r>
      <w:r w:rsidRPr="0022069F">
        <w:rPr>
          <w:rFonts w:ascii="Arial" w:hAnsi="Arial" w:cs="Arial"/>
          <w:b/>
          <w:bCs/>
          <w:sz w:val="20"/>
          <w:szCs w:val="20"/>
        </w:rPr>
        <w:tab/>
      </w:r>
      <w:r w:rsidR="00D348A6" w:rsidRPr="0022069F">
        <w:rPr>
          <w:rFonts w:ascii="Arial" w:hAnsi="Arial" w:cs="Arial"/>
          <w:bCs/>
          <w:sz w:val="20"/>
          <w:szCs w:val="20"/>
        </w:rPr>
        <w:t>Poskytovatel</w:t>
      </w:r>
      <w:r w:rsidRPr="0022069F">
        <w:rPr>
          <w:rFonts w:ascii="Arial" w:hAnsi="Arial" w:cs="Arial"/>
          <w:sz w:val="20"/>
          <w:szCs w:val="20"/>
        </w:rPr>
        <w:t xml:space="preserve"> je pro potřeby zajištění kybernetické bezpečnosti zejména povinen dodržovat níže uvedené požadavky:</w:t>
      </w:r>
    </w:p>
    <w:p w14:paraId="18074982" w14:textId="53B92116" w:rsidR="007B69F6" w:rsidRPr="00D61B64" w:rsidRDefault="007B69F6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22069F">
        <w:rPr>
          <w:rFonts w:ascii="Arial" w:hAnsi="Arial" w:cs="Arial"/>
          <w:sz w:val="20"/>
          <w:szCs w:val="20"/>
        </w:rPr>
        <w:t>nepoužívat</w:t>
      </w:r>
      <w:r w:rsidRPr="00D61B64">
        <w:rPr>
          <w:rFonts w:ascii="Arial" w:hAnsi="Arial" w:cs="Arial"/>
          <w:sz w:val="20"/>
          <w:szCs w:val="20"/>
        </w:rPr>
        <w:t xml:space="preserve"> zpřístupněné informační systémy jiným způsobem než pro potřeby plnění předmětu </w:t>
      </w:r>
      <w:r>
        <w:rPr>
          <w:rFonts w:ascii="Arial" w:hAnsi="Arial" w:cs="Arial"/>
          <w:sz w:val="20"/>
          <w:szCs w:val="20"/>
        </w:rPr>
        <w:t>smlouvy</w:t>
      </w:r>
      <w:r w:rsidRPr="00D61B64">
        <w:rPr>
          <w:rFonts w:ascii="Arial" w:hAnsi="Arial" w:cs="Arial"/>
          <w:sz w:val="20"/>
          <w:szCs w:val="20"/>
        </w:rPr>
        <w:t>,</w:t>
      </w:r>
    </w:p>
    <w:p w14:paraId="6A9BD09F" w14:textId="77777777" w:rsidR="007B69F6" w:rsidRPr="00D61B64" w:rsidRDefault="007B69F6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D61B64">
        <w:rPr>
          <w:rFonts w:ascii="Arial" w:hAnsi="Arial" w:cs="Arial"/>
          <w:sz w:val="20"/>
          <w:szCs w:val="20"/>
        </w:rPr>
        <w:t xml:space="preserve">zabránit přístupu k informačním systémům zpřístupněným </w:t>
      </w:r>
      <w:r w:rsidR="00D348A6">
        <w:rPr>
          <w:rFonts w:ascii="Arial" w:hAnsi="Arial" w:cs="Arial"/>
          <w:sz w:val="20"/>
          <w:szCs w:val="20"/>
        </w:rPr>
        <w:t>Nabyvatel</w:t>
      </w:r>
      <w:r>
        <w:rPr>
          <w:rFonts w:ascii="Arial" w:hAnsi="Arial" w:cs="Arial"/>
          <w:sz w:val="20"/>
          <w:szCs w:val="20"/>
        </w:rPr>
        <w:t>em</w:t>
      </w:r>
      <w:r w:rsidRPr="00D61B64">
        <w:rPr>
          <w:rFonts w:ascii="Arial" w:hAnsi="Arial" w:cs="Arial"/>
          <w:sz w:val="20"/>
          <w:szCs w:val="20"/>
        </w:rPr>
        <w:t xml:space="preserve"> pro potřeby zhotovení předmětu </w:t>
      </w:r>
      <w:r>
        <w:rPr>
          <w:rFonts w:ascii="Arial" w:hAnsi="Arial" w:cs="Arial"/>
          <w:sz w:val="20"/>
          <w:szCs w:val="20"/>
        </w:rPr>
        <w:t>smlouvy</w:t>
      </w:r>
      <w:r w:rsidRPr="00D61B64">
        <w:rPr>
          <w:rFonts w:ascii="Arial" w:hAnsi="Arial" w:cs="Arial"/>
          <w:sz w:val="20"/>
          <w:szCs w:val="20"/>
        </w:rPr>
        <w:t xml:space="preserve"> a k informacím v nich obsaženým neoprávněným osobám,</w:t>
      </w:r>
    </w:p>
    <w:p w14:paraId="769F6024" w14:textId="77777777" w:rsidR="007B69F6" w:rsidRPr="00D61B64" w:rsidRDefault="007B69F6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D61B64">
        <w:rPr>
          <w:rFonts w:ascii="Arial" w:hAnsi="Arial" w:cs="Arial"/>
          <w:sz w:val="20"/>
          <w:szCs w:val="20"/>
        </w:rPr>
        <w:t xml:space="preserve">řešit požadavky a problémy bezpečnostního charakteru, vzniklé v souvislosti </w:t>
      </w:r>
      <w:r w:rsidRPr="00D61B64">
        <w:rPr>
          <w:rFonts w:ascii="Arial" w:hAnsi="Arial" w:cs="Arial"/>
          <w:sz w:val="20"/>
          <w:szCs w:val="20"/>
        </w:rPr>
        <w:br/>
        <w:t xml:space="preserve">s plněním předmětu smlouvy, s kontaktními osobami </w:t>
      </w:r>
      <w:r w:rsidR="00D348A6">
        <w:rPr>
          <w:rFonts w:ascii="Arial" w:hAnsi="Arial" w:cs="Arial"/>
          <w:sz w:val="20"/>
          <w:szCs w:val="20"/>
        </w:rPr>
        <w:t>Nabyvatel</w:t>
      </w:r>
      <w:r w:rsidRPr="00D61B64">
        <w:rPr>
          <w:rFonts w:ascii="Arial" w:hAnsi="Arial" w:cs="Arial"/>
          <w:sz w:val="20"/>
          <w:szCs w:val="20"/>
        </w:rPr>
        <w:t xml:space="preserve">e dle </w:t>
      </w:r>
      <w:r>
        <w:rPr>
          <w:rFonts w:ascii="Arial" w:hAnsi="Arial" w:cs="Arial"/>
          <w:sz w:val="20"/>
          <w:szCs w:val="20"/>
        </w:rPr>
        <w:t>přílohy bodu 5</w:t>
      </w:r>
      <w:r w:rsidR="00FA2AD5">
        <w:rPr>
          <w:rFonts w:ascii="Arial" w:hAnsi="Arial" w:cs="Arial"/>
          <w:sz w:val="20"/>
          <w:szCs w:val="20"/>
        </w:rPr>
        <w:t>.4 článku 5</w:t>
      </w:r>
      <w:r>
        <w:rPr>
          <w:rFonts w:ascii="Arial" w:hAnsi="Arial" w:cs="Arial"/>
          <w:sz w:val="20"/>
          <w:szCs w:val="20"/>
        </w:rPr>
        <w:t xml:space="preserve"> této</w:t>
      </w:r>
      <w:r w:rsidRPr="00D61B64">
        <w:rPr>
          <w:rFonts w:ascii="Arial" w:hAnsi="Arial" w:cs="Arial"/>
          <w:sz w:val="20"/>
          <w:szCs w:val="20"/>
        </w:rPr>
        <w:t xml:space="preserve"> Smlouvy, </w:t>
      </w:r>
    </w:p>
    <w:p w14:paraId="5B3832FF" w14:textId="77777777" w:rsidR="007B69F6" w:rsidRPr="00D61B64" w:rsidRDefault="007B69F6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D61B64">
        <w:rPr>
          <w:rFonts w:ascii="Arial" w:hAnsi="Arial" w:cs="Arial"/>
          <w:sz w:val="20"/>
          <w:szCs w:val="20"/>
        </w:rPr>
        <w:t>v případě vzniku bezpečnostní události nebo bezpečnostního incidentu v průběhu plnění předmětu s</w:t>
      </w:r>
      <w:r>
        <w:rPr>
          <w:rFonts w:ascii="Arial" w:hAnsi="Arial" w:cs="Arial"/>
          <w:sz w:val="20"/>
          <w:szCs w:val="20"/>
        </w:rPr>
        <w:t>mlouvy</w:t>
      </w:r>
      <w:r w:rsidRPr="00D61B64">
        <w:rPr>
          <w:rFonts w:ascii="Arial" w:hAnsi="Arial" w:cs="Arial"/>
          <w:sz w:val="20"/>
          <w:szCs w:val="20"/>
        </w:rPr>
        <w:t xml:space="preserve">, postupovat při jejich zvládání podle pokynů </w:t>
      </w:r>
      <w:r w:rsidR="00D348A6">
        <w:rPr>
          <w:rFonts w:ascii="Arial" w:hAnsi="Arial" w:cs="Arial"/>
          <w:sz w:val="20"/>
          <w:szCs w:val="20"/>
        </w:rPr>
        <w:t>Nabyvatel</w:t>
      </w:r>
      <w:r>
        <w:rPr>
          <w:rFonts w:ascii="Arial" w:hAnsi="Arial" w:cs="Arial"/>
          <w:sz w:val="20"/>
          <w:szCs w:val="20"/>
        </w:rPr>
        <w:t>e</w:t>
      </w:r>
      <w:r w:rsidRPr="00D61B64">
        <w:rPr>
          <w:rFonts w:ascii="Arial" w:hAnsi="Arial" w:cs="Arial"/>
          <w:sz w:val="20"/>
          <w:szCs w:val="20"/>
        </w:rPr>
        <w:t xml:space="preserve"> </w:t>
      </w:r>
      <w:r w:rsidRPr="00D61B64">
        <w:rPr>
          <w:rFonts w:ascii="Arial" w:hAnsi="Arial" w:cs="Arial"/>
          <w:sz w:val="20"/>
          <w:szCs w:val="20"/>
        </w:rPr>
        <w:br/>
        <w:t>a spolupracovat při nápravě,</w:t>
      </w:r>
    </w:p>
    <w:p w14:paraId="16094C76" w14:textId="77777777" w:rsidR="007B69F6" w:rsidRPr="00D61B64" w:rsidRDefault="007B69F6" w:rsidP="007B69F6">
      <w:pPr>
        <w:pStyle w:val="Odstavecseseznamem2"/>
        <w:numPr>
          <w:ilvl w:val="1"/>
          <w:numId w:val="38"/>
        </w:numPr>
        <w:tabs>
          <w:tab w:val="left" w:pos="1560"/>
        </w:tabs>
        <w:spacing w:after="0" w:line="100" w:lineRule="atLeast"/>
        <w:ind w:left="1560" w:hanging="480"/>
        <w:jc w:val="both"/>
        <w:rPr>
          <w:rFonts w:ascii="Arial" w:hAnsi="Arial" w:cs="Arial"/>
          <w:sz w:val="20"/>
          <w:szCs w:val="20"/>
        </w:rPr>
      </w:pPr>
      <w:r w:rsidRPr="00D61B64">
        <w:rPr>
          <w:rFonts w:ascii="Arial" w:hAnsi="Arial" w:cs="Arial"/>
          <w:sz w:val="20"/>
          <w:szCs w:val="20"/>
        </w:rPr>
        <w:t xml:space="preserve">po dobu plnění předmětu </w:t>
      </w:r>
      <w:r>
        <w:rPr>
          <w:rFonts w:ascii="Arial" w:hAnsi="Arial" w:cs="Arial"/>
          <w:sz w:val="20"/>
          <w:szCs w:val="20"/>
        </w:rPr>
        <w:t>smlouvy</w:t>
      </w:r>
      <w:r w:rsidRPr="00D61B64">
        <w:rPr>
          <w:rFonts w:ascii="Arial" w:hAnsi="Arial" w:cs="Arial"/>
          <w:sz w:val="20"/>
          <w:szCs w:val="20"/>
        </w:rPr>
        <w:t xml:space="preserve"> realizovat potřebná bezpečnostní opatření, zejména dle výše uvedených bodů b) až </w:t>
      </w:r>
      <w:r w:rsidR="00FA2AD5">
        <w:rPr>
          <w:rFonts w:ascii="Arial" w:hAnsi="Arial" w:cs="Arial"/>
          <w:sz w:val="20"/>
          <w:szCs w:val="20"/>
        </w:rPr>
        <w:t>e</w:t>
      </w:r>
      <w:r w:rsidRPr="00D61B64">
        <w:rPr>
          <w:rFonts w:ascii="Arial" w:hAnsi="Arial" w:cs="Arial"/>
          <w:sz w:val="20"/>
          <w:szCs w:val="20"/>
        </w:rPr>
        <w:t>).</w:t>
      </w:r>
    </w:p>
    <w:p w14:paraId="7DC70CF3" w14:textId="77777777" w:rsidR="007B69F6" w:rsidRPr="00D61B64" w:rsidRDefault="007B69F6" w:rsidP="007B69F6">
      <w:pPr>
        <w:tabs>
          <w:tab w:val="left" w:pos="1560"/>
        </w:tabs>
        <w:spacing w:line="100" w:lineRule="atLeast"/>
        <w:ind w:left="1560" w:hanging="480"/>
        <w:jc w:val="both"/>
        <w:rPr>
          <w:rFonts w:ascii="Arial" w:hAnsi="Arial" w:cs="Arial"/>
        </w:rPr>
      </w:pPr>
    </w:p>
    <w:p w14:paraId="5848CE6C" w14:textId="77777777" w:rsidR="007B69F6" w:rsidRPr="0040330B" w:rsidRDefault="007B69F6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 xml:space="preserve">5.2. </w:t>
      </w:r>
      <w:r w:rsidRPr="0040330B">
        <w:rPr>
          <w:rFonts w:ascii="Arial" w:hAnsi="Arial" w:cs="Arial"/>
          <w:b/>
          <w:bCs/>
        </w:rPr>
        <w:tab/>
      </w:r>
      <w:r w:rsidRPr="0040330B">
        <w:rPr>
          <w:rFonts w:ascii="Arial" w:hAnsi="Arial" w:cs="Arial"/>
        </w:rPr>
        <w:t>Služby specifikované ve</w:t>
      </w:r>
      <w:r w:rsidRPr="0040330B">
        <w:rPr>
          <w:rFonts w:ascii="Arial" w:hAnsi="Arial" w:cs="Arial"/>
          <w:b/>
        </w:rPr>
        <w:t xml:space="preserve"> </w:t>
      </w:r>
      <w:r w:rsidRPr="0040330B">
        <w:rPr>
          <w:rFonts w:ascii="Arial" w:hAnsi="Arial" w:cs="Arial"/>
        </w:rPr>
        <w:t xml:space="preserve">Smlouvě o poskytování služeb technické podpory mohou poskytovat pouze </w:t>
      </w:r>
      <w:r w:rsidR="001B027F" w:rsidRPr="0040330B">
        <w:rPr>
          <w:rFonts w:ascii="Arial" w:hAnsi="Arial" w:cs="Arial"/>
        </w:rPr>
        <w:t>pracovníci</w:t>
      </w:r>
      <w:r w:rsidRPr="0040330B">
        <w:rPr>
          <w:rFonts w:ascii="Arial" w:hAnsi="Arial" w:cs="Arial"/>
        </w:rPr>
        <w:t xml:space="preserve"> </w:t>
      </w:r>
      <w:r w:rsidR="00D348A6"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>e.</w:t>
      </w:r>
    </w:p>
    <w:p w14:paraId="7C23E0B8" w14:textId="77777777" w:rsidR="007B69F6" w:rsidRPr="0040330B" w:rsidRDefault="007B69F6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</w:rPr>
      </w:pPr>
    </w:p>
    <w:p w14:paraId="0770EABC" w14:textId="77777777" w:rsidR="007B69F6" w:rsidRPr="0040330B" w:rsidRDefault="007B69F6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  <w:b/>
        </w:rPr>
      </w:pPr>
      <w:r w:rsidRPr="0040330B">
        <w:rPr>
          <w:rFonts w:ascii="Arial" w:hAnsi="Arial" w:cs="Arial"/>
          <w:b/>
          <w:bCs/>
        </w:rPr>
        <w:t>5.</w:t>
      </w:r>
      <w:r w:rsidRPr="0040330B">
        <w:rPr>
          <w:rFonts w:ascii="Arial" w:hAnsi="Arial" w:cs="Arial"/>
          <w:b/>
        </w:rPr>
        <w:t>3.</w:t>
      </w:r>
      <w:r w:rsidRPr="0040330B">
        <w:rPr>
          <w:rFonts w:ascii="Arial" w:hAnsi="Arial" w:cs="Arial"/>
          <w:b/>
        </w:rPr>
        <w:tab/>
      </w:r>
      <w:r w:rsidR="00F5337C" w:rsidRPr="0040330B">
        <w:rPr>
          <w:rFonts w:ascii="Arial" w:hAnsi="Arial" w:cs="Arial"/>
        </w:rPr>
        <w:t>D</w:t>
      </w:r>
      <w:r w:rsidRPr="0040330B">
        <w:rPr>
          <w:rFonts w:ascii="Arial" w:hAnsi="Arial" w:cs="Arial"/>
        </w:rPr>
        <w:t>ata</w:t>
      </w:r>
      <w:r w:rsidR="00F5337C" w:rsidRPr="0040330B">
        <w:rPr>
          <w:rFonts w:ascii="Arial" w:hAnsi="Arial" w:cs="Arial"/>
        </w:rPr>
        <w:t xml:space="preserve"> ve zpřístupněném informačním systému</w:t>
      </w:r>
      <w:r w:rsidRPr="0040330B">
        <w:rPr>
          <w:rFonts w:ascii="Arial" w:hAnsi="Arial" w:cs="Arial"/>
        </w:rPr>
        <w:t xml:space="preserve"> jsou zašifrovaná, veškeré změny logovány a uloženy na serveru v</w:t>
      </w:r>
      <w:r w:rsidR="00F5337C" w:rsidRPr="0040330B">
        <w:rPr>
          <w:rFonts w:ascii="Arial" w:hAnsi="Arial" w:cs="Arial"/>
        </w:rPr>
        <w:t> </w:t>
      </w:r>
      <w:r w:rsidRPr="0040330B">
        <w:rPr>
          <w:rFonts w:ascii="Arial" w:hAnsi="Arial" w:cs="Arial"/>
        </w:rPr>
        <w:t>ČR</w:t>
      </w:r>
      <w:r w:rsidR="00F5337C" w:rsidRPr="0040330B">
        <w:rPr>
          <w:rFonts w:ascii="Arial" w:hAnsi="Arial" w:cs="Arial"/>
        </w:rPr>
        <w:t>. Velikost vyhrazeného uložiště dat je neomezená</w:t>
      </w:r>
      <w:r w:rsidR="006527AD" w:rsidRPr="0040330B">
        <w:rPr>
          <w:rFonts w:ascii="Arial" w:hAnsi="Arial" w:cs="Arial"/>
        </w:rPr>
        <w:t>.</w:t>
      </w:r>
      <w:r w:rsidR="00F5337C" w:rsidRPr="0040330B">
        <w:rPr>
          <w:rFonts w:ascii="Arial" w:hAnsi="Arial" w:cs="Arial"/>
        </w:rPr>
        <w:t xml:space="preserve"> </w:t>
      </w:r>
      <w:r w:rsidR="00D348A6">
        <w:rPr>
          <w:rFonts w:ascii="Arial" w:hAnsi="Arial" w:cs="Arial"/>
        </w:rPr>
        <w:t>Nabyvatel</w:t>
      </w:r>
      <w:r w:rsidR="00F5337C" w:rsidRPr="0040330B">
        <w:rPr>
          <w:rFonts w:ascii="Arial" w:hAnsi="Arial" w:cs="Arial"/>
        </w:rPr>
        <w:t xml:space="preserve"> je výhradním vlastníkem dat do informačního systému vložených.</w:t>
      </w:r>
    </w:p>
    <w:p w14:paraId="11E9D364" w14:textId="77777777" w:rsidR="007B69F6" w:rsidRPr="0040330B" w:rsidRDefault="007B69F6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  <w:b/>
        </w:rPr>
      </w:pPr>
    </w:p>
    <w:p w14:paraId="525F536E" w14:textId="77777777" w:rsidR="007B69F6" w:rsidRPr="00D61B64" w:rsidRDefault="007B69F6" w:rsidP="007B69F6">
      <w:pPr>
        <w:suppressAutoHyphens/>
        <w:spacing w:line="100" w:lineRule="atLeast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5.4.</w:t>
      </w:r>
      <w:r w:rsidRPr="0040330B">
        <w:rPr>
          <w:rFonts w:ascii="Arial" w:hAnsi="Arial" w:cs="Arial"/>
          <w:b/>
        </w:rPr>
        <w:tab/>
      </w:r>
      <w:r w:rsidRPr="0040330B">
        <w:rPr>
          <w:rFonts w:ascii="Arial" w:hAnsi="Arial" w:cs="Arial"/>
        </w:rPr>
        <w:t>Smluvní strany se dohodly, že kontaktními</w:t>
      </w:r>
      <w:r w:rsidRPr="00D61B64">
        <w:rPr>
          <w:rFonts w:ascii="Arial" w:hAnsi="Arial" w:cs="Arial"/>
        </w:rPr>
        <w:t xml:space="preserve"> osobami pro otázky bezpečnosti informací pro potřeby provádění </w:t>
      </w:r>
      <w:r w:rsidR="00C141B3">
        <w:rPr>
          <w:rFonts w:ascii="Arial" w:hAnsi="Arial" w:cs="Arial"/>
        </w:rPr>
        <w:t>předmětu smlouvy</w:t>
      </w:r>
      <w:r w:rsidRPr="00D61B64">
        <w:rPr>
          <w:rFonts w:ascii="Arial" w:hAnsi="Arial" w:cs="Arial"/>
        </w:rPr>
        <w:t xml:space="preserve"> jsou:</w:t>
      </w:r>
    </w:p>
    <w:p w14:paraId="2E109454" w14:textId="77777777" w:rsidR="007B69F6" w:rsidRPr="00D61B64" w:rsidRDefault="007B69F6" w:rsidP="007B69F6">
      <w:pPr>
        <w:spacing w:line="100" w:lineRule="atLeast"/>
        <w:jc w:val="both"/>
        <w:rPr>
          <w:rFonts w:ascii="Arial" w:hAnsi="Arial" w:cs="Arial"/>
        </w:rPr>
      </w:pPr>
    </w:p>
    <w:p w14:paraId="4D172D89" w14:textId="77777777" w:rsidR="007B69F6" w:rsidRPr="00D61B64" w:rsidRDefault="007B69F6" w:rsidP="007B69F6">
      <w:pPr>
        <w:spacing w:line="100" w:lineRule="atLeast"/>
        <w:ind w:left="709"/>
        <w:jc w:val="both"/>
        <w:rPr>
          <w:rFonts w:ascii="Arial" w:hAnsi="Arial" w:cs="Arial"/>
        </w:rPr>
      </w:pPr>
      <w:r w:rsidRPr="00D61B64">
        <w:rPr>
          <w:rFonts w:ascii="Arial" w:hAnsi="Arial" w:cs="Arial"/>
        </w:rPr>
        <w:t xml:space="preserve">za </w:t>
      </w:r>
      <w:r w:rsidR="00D348A6">
        <w:rPr>
          <w:rFonts w:ascii="Arial" w:hAnsi="Arial" w:cs="Arial"/>
        </w:rPr>
        <w:t>Poskytovatel</w:t>
      </w:r>
      <w:r w:rsidRPr="00D61B64">
        <w:rPr>
          <w:rFonts w:ascii="Arial" w:hAnsi="Arial" w:cs="Arial"/>
        </w:rPr>
        <w:t xml:space="preserve">e: </w:t>
      </w:r>
      <w:r w:rsidRPr="00D61B64">
        <w:rPr>
          <w:rFonts w:ascii="Arial" w:hAnsi="Arial" w:cs="Arial"/>
        </w:rPr>
        <w:tab/>
        <w:t>Daniel Bednařík</w:t>
      </w:r>
    </w:p>
    <w:p w14:paraId="0D3AC481" w14:textId="77777777" w:rsidR="007B69F6" w:rsidRPr="00D61B64" w:rsidRDefault="007B69F6" w:rsidP="007B69F6">
      <w:pPr>
        <w:spacing w:line="100" w:lineRule="atLeast"/>
        <w:ind w:left="709"/>
        <w:jc w:val="both"/>
        <w:rPr>
          <w:rFonts w:ascii="Arial" w:hAnsi="Arial" w:cs="Arial"/>
        </w:rPr>
      </w:pPr>
      <w:r w:rsidRPr="00D61B64">
        <w:rPr>
          <w:rFonts w:ascii="Arial" w:hAnsi="Arial" w:cs="Arial"/>
        </w:rPr>
        <w:tab/>
      </w:r>
      <w:r w:rsidRPr="00D61B64">
        <w:rPr>
          <w:rFonts w:ascii="Arial" w:hAnsi="Arial" w:cs="Arial"/>
        </w:rPr>
        <w:tab/>
      </w:r>
    </w:p>
    <w:p w14:paraId="22913346" w14:textId="1175AE56" w:rsidR="007B69F6" w:rsidRDefault="007B69F6" w:rsidP="007B69F6">
      <w:pPr>
        <w:spacing w:line="100" w:lineRule="atLeast"/>
        <w:ind w:left="709"/>
        <w:jc w:val="both"/>
        <w:rPr>
          <w:rFonts w:ascii="Arial" w:hAnsi="Arial" w:cs="Arial"/>
          <w:bCs/>
          <w:highlight w:val="yellow"/>
        </w:rPr>
      </w:pPr>
      <w:r w:rsidRPr="00D61B64">
        <w:rPr>
          <w:rFonts w:ascii="Arial" w:hAnsi="Arial" w:cs="Arial"/>
        </w:rPr>
        <w:t xml:space="preserve">za </w:t>
      </w:r>
      <w:r w:rsidR="00D348A6">
        <w:rPr>
          <w:rFonts w:ascii="Arial" w:hAnsi="Arial" w:cs="Arial"/>
        </w:rPr>
        <w:t>Nabyvatel</w:t>
      </w:r>
      <w:r>
        <w:rPr>
          <w:rFonts w:ascii="Arial" w:hAnsi="Arial" w:cs="Arial"/>
        </w:rPr>
        <w:t>e</w:t>
      </w:r>
      <w:r w:rsidRPr="00D61B64">
        <w:rPr>
          <w:rFonts w:ascii="Arial" w:hAnsi="Arial" w:cs="Arial"/>
        </w:rPr>
        <w:t xml:space="preserve">: </w:t>
      </w:r>
      <w:r w:rsidRPr="00D61B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016D" w:rsidRPr="00CA22AE">
        <w:rPr>
          <w:rFonts w:ascii="Arial" w:hAnsi="Arial" w:cs="Arial"/>
        </w:rPr>
        <w:t>Martin Trávníček</w:t>
      </w:r>
      <w:r w:rsidR="0017016D">
        <w:rPr>
          <w:rFonts w:ascii="Arial" w:hAnsi="Arial" w:cs="Arial"/>
        </w:rPr>
        <w:t>, MBA.</w:t>
      </w:r>
    </w:p>
    <w:p w14:paraId="3ACA78C4" w14:textId="7CAC0E6A" w:rsidR="00A4458F" w:rsidRDefault="00A4458F">
      <w:pPr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  <w:highlight w:val="yellow"/>
        </w:rPr>
        <w:br w:type="page"/>
      </w:r>
    </w:p>
    <w:p w14:paraId="0487C715" w14:textId="77777777" w:rsidR="007B69F6" w:rsidRDefault="007B69F6" w:rsidP="007B69F6">
      <w:pPr>
        <w:spacing w:line="100" w:lineRule="atLeast"/>
        <w:jc w:val="both"/>
        <w:rPr>
          <w:rFonts w:ascii="Arial" w:hAnsi="Arial" w:cs="Arial"/>
        </w:rPr>
      </w:pPr>
    </w:p>
    <w:p w14:paraId="67ED15DE" w14:textId="77777777" w:rsidR="007B69F6" w:rsidRPr="0040330B" w:rsidRDefault="007B69F6" w:rsidP="007B69F6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40330B">
        <w:rPr>
          <w:rFonts w:ascii="Arial" w:hAnsi="Arial" w:cs="Arial"/>
          <w:b/>
          <w:sz w:val="20"/>
          <w:szCs w:val="20"/>
        </w:rPr>
        <w:t>Ochrana a zpracování osobních údajů</w:t>
      </w:r>
    </w:p>
    <w:p w14:paraId="0D6CCA0E" w14:textId="77777777" w:rsidR="007B69F6" w:rsidRPr="0040330B" w:rsidRDefault="007B69F6" w:rsidP="007B69F6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1903DD9" w14:textId="77777777" w:rsidR="007B69F6" w:rsidRPr="0040330B" w:rsidRDefault="007B69F6" w:rsidP="007B69F6">
      <w:pPr>
        <w:suppressAutoHyphens/>
        <w:spacing w:line="276" w:lineRule="auto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6.1.</w:t>
      </w:r>
      <w:r w:rsidRPr="0040330B">
        <w:rPr>
          <w:rFonts w:ascii="Arial" w:hAnsi="Arial" w:cs="Arial"/>
        </w:rPr>
        <w:tab/>
      </w:r>
      <w:r w:rsidRPr="0040330B">
        <w:rPr>
          <w:rFonts w:ascii="Arial" w:hAnsi="Arial" w:cs="Arial"/>
        </w:rPr>
        <w:tab/>
        <w:t xml:space="preserve">Při plnění této smlouvy nepřichází </w:t>
      </w:r>
      <w:r w:rsidR="00D348A6"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do styku s osobními údaji, kterých je </w:t>
      </w:r>
      <w:r w:rsidR="00D348A6"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 správce (dále jen „chráněné osobní údaje“).</w:t>
      </w:r>
    </w:p>
    <w:p w14:paraId="35A1819A" w14:textId="77777777" w:rsidR="007B69F6" w:rsidRPr="0040330B" w:rsidRDefault="007B69F6" w:rsidP="007B69F6">
      <w:pPr>
        <w:suppressAutoHyphens/>
        <w:spacing w:line="276" w:lineRule="auto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6.2.</w:t>
      </w:r>
      <w:r w:rsidRPr="0040330B">
        <w:rPr>
          <w:rFonts w:ascii="Arial" w:hAnsi="Arial" w:cs="Arial"/>
        </w:rPr>
        <w:tab/>
        <w:t xml:space="preserve">Pouze ve výjimečných případech se může stát, že </w:t>
      </w:r>
      <w:r w:rsidR="00D348A6"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získá přístup k chráněným osobním údajům. Pokud se tak stane, jedná se o zpracování z pověření správce dle článku 29 nařízení GDPR.</w:t>
      </w:r>
    </w:p>
    <w:p w14:paraId="0FF5CDA3" w14:textId="77777777" w:rsidR="007B69F6" w:rsidRPr="0040330B" w:rsidRDefault="007B69F6" w:rsidP="007B69F6">
      <w:pPr>
        <w:suppressAutoHyphens/>
        <w:spacing w:line="276" w:lineRule="auto"/>
        <w:ind w:left="708" w:hanging="708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6.3.</w:t>
      </w:r>
      <w:r w:rsidRPr="0040330B">
        <w:rPr>
          <w:rFonts w:ascii="Arial" w:hAnsi="Arial" w:cs="Arial"/>
        </w:rPr>
        <w:tab/>
      </w:r>
      <w:r w:rsidR="00D348A6"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se zavazuje zachovávat mlčenlivost o všech chráněných osobních údajích, se kterými přijde do styku v souvislosti s plněním dle této smlouvy. </w:t>
      </w:r>
      <w:r w:rsidR="00D348A6"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se zejména zavazuje: </w:t>
      </w:r>
    </w:p>
    <w:p w14:paraId="63DE8DC6" w14:textId="5FE0B27B" w:rsidR="007B69F6" w:rsidRPr="0040330B" w:rsidRDefault="001B027F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6.3.1.</w:t>
      </w:r>
      <w:r w:rsidR="007B69F6" w:rsidRPr="0040330B">
        <w:rPr>
          <w:rFonts w:ascii="Arial" w:hAnsi="Arial" w:cs="Arial"/>
        </w:rPr>
        <w:tab/>
        <w:t>nesdělovat nebo nezpřístupňovat chráněné osobní údaje třetím stranám bez</w:t>
      </w:r>
      <w:r w:rsidR="003F50C4">
        <w:rPr>
          <w:rFonts w:ascii="Arial" w:hAnsi="Arial" w:cs="Arial"/>
        </w:rPr>
        <w:t xml:space="preserve"> </w:t>
      </w:r>
      <w:r w:rsidR="007B69F6" w:rsidRPr="0040330B">
        <w:rPr>
          <w:rFonts w:ascii="Arial" w:hAnsi="Arial" w:cs="Arial"/>
        </w:rPr>
        <w:t xml:space="preserve">předchozího souhlasu </w:t>
      </w:r>
      <w:r w:rsidR="00D348A6">
        <w:rPr>
          <w:rFonts w:ascii="Arial" w:hAnsi="Arial" w:cs="Arial"/>
        </w:rPr>
        <w:t>Nabyvatel</w:t>
      </w:r>
      <w:r w:rsidR="007B69F6" w:rsidRPr="0040330B">
        <w:rPr>
          <w:rFonts w:ascii="Arial" w:hAnsi="Arial" w:cs="Arial"/>
        </w:rPr>
        <w:t>e</w:t>
      </w:r>
      <w:r w:rsidR="00A87AEE" w:rsidRPr="0040330B">
        <w:rPr>
          <w:rFonts w:ascii="Arial" w:hAnsi="Arial" w:cs="Arial"/>
        </w:rPr>
        <w:t>.</w:t>
      </w:r>
      <w:r w:rsidR="007B69F6" w:rsidRPr="0040330B">
        <w:rPr>
          <w:rFonts w:ascii="Arial" w:hAnsi="Arial" w:cs="Arial"/>
        </w:rPr>
        <w:t xml:space="preserve"> </w:t>
      </w:r>
    </w:p>
    <w:p w14:paraId="6BF1E188" w14:textId="4A2BFDC3" w:rsidR="001B027F" w:rsidRPr="0040330B" w:rsidRDefault="001B027F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6.3.2.</w:t>
      </w:r>
      <w:r w:rsidR="007B69F6" w:rsidRPr="0040330B">
        <w:rPr>
          <w:rFonts w:ascii="Arial" w:hAnsi="Arial" w:cs="Arial"/>
        </w:rPr>
        <w:tab/>
      </w:r>
      <w:r w:rsidRPr="0040330B">
        <w:rPr>
          <w:rFonts w:ascii="Arial" w:hAnsi="Arial" w:cs="Arial"/>
        </w:rPr>
        <w:t>zajistit, že jeho zaměstnanci a další osoby, které přijdou nahodile do styku s</w:t>
      </w:r>
      <w:r w:rsidR="00A87AEE" w:rsidRPr="0040330B">
        <w:rPr>
          <w:rFonts w:ascii="Arial" w:hAnsi="Arial" w:cs="Arial"/>
        </w:rPr>
        <w:t> </w:t>
      </w:r>
      <w:r w:rsidRPr="0040330B">
        <w:rPr>
          <w:rFonts w:ascii="Arial" w:hAnsi="Arial" w:cs="Arial"/>
        </w:rPr>
        <w:t>chráněnými</w:t>
      </w:r>
      <w:r w:rsidR="006527AD" w:rsidRPr="0040330B">
        <w:rPr>
          <w:rFonts w:ascii="Arial" w:hAnsi="Arial" w:cs="Arial"/>
        </w:rPr>
        <w:t xml:space="preserve"> </w:t>
      </w:r>
      <w:r w:rsidR="003F50C4">
        <w:rPr>
          <w:rFonts w:ascii="Arial" w:hAnsi="Arial" w:cs="Arial"/>
        </w:rPr>
        <w:t>o</w:t>
      </w:r>
      <w:r w:rsidRPr="0040330B">
        <w:rPr>
          <w:rFonts w:ascii="Arial" w:hAnsi="Arial" w:cs="Arial"/>
        </w:rPr>
        <w:t>sobními údaji v souvislosti s plněním dle této smlouvy, budou zavázáni povinností</w:t>
      </w:r>
      <w:r w:rsidR="006527AD" w:rsidRPr="0040330B">
        <w:rPr>
          <w:rFonts w:ascii="Arial" w:hAnsi="Arial" w:cs="Arial"/>
        </w:rPr>
        <w:t xml:space="preserve"> </w:t>
      </w:r>
      <w:r w:rsidRPr="0040330B">
        <w:rPr>
          <w:rFonts w:ascii="Arial" w:hAnsi="Arial" w:cs="Arial"/>
        </w:rPr>
        <w:t>mlčenlivosti minimálně ve stejném rozsahu, v jakém je mlčenlivostí vázán on sám, a</w:t>
      </w:r>
      <w:r w:rsidR="006527AD" w:rsidRPr="0040330B">
        <w:rPr>
          <w:rFonts w:ascii="Arial" w:hAnsi="Arial" w:cs="Arial"/>
        </w:rPr>
        <w:t xml:space="preserve"> </w:t>
      </w:r>
      <w:r w:rsidRPr="0040330B">
        <w:rPr>
          <w:rFonts w:ascii="Arial" w:hAnsi="Arial" w:cs="Arial"/>
        </w:rPr>
        <w:t>aby tato povinnost mlčenlivosti trvala i po skončení jejich zaměstnání nebo provádění prací.</w:t>
      </w:r>
    </w:p>
    <w:p w14:paraId="3966213B" w14:textId="77777777" w:rsidR="001B027F" w:rsidRPr="0040330B" w:rsidRDefault="001B027F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6.3.3.</w:t>
      </w:r>
      <w:r w:rsidRPr="0040330B">
        <w:rPr>
          <w:rFonts w:ascii="Arial" w:hAnsi="Arial" w:cs="Arial"/>
        </w:rPr>
        <w:tab/>
        <w:t>zajistit, aby osoby, které se budou podílet na plnění dle této smlouvy, při styku nebo</w:t>
      </w:r>
      <w:r w:rsidR="00413E5E" w:rsidRPr="0040330B">
        <w:rPr>
          <w:rFonts w:ascii="Arial" w:hAnsi="Arial" w:cs="Arial"/>
        </w:rPr>
        <w:t xml:space="preserve"> nakládání</w:t>
      </w:r>
      <w:r w:rsidRPr="0040330B">
        <w:rPr>
          <w:rFonts w:ascii="Arial" w:hAnsi="Arial" w:cs="Arial"/>
        </w:rPr>
        <w:t xml:space="preserve"> s chráněnými osobními údaji nepořizovaly kopie chráněných osobních údajů</w:t>
      </w:r>
      <w:r w:rsidR="006527AD" w:rsidRPr="0040330B">
        <w:rPr>
          <w:rFonts w:ascii="Arial" w:hAnsi="Arial" w:cs="Arial"/>
        </w:rPr>
        <w:t xml:space="preserve"> </w:t>
      </w:r>
      <w:r w:rsidRPr="0040330B">
        <w:rPr>
          <w:rFonts w:ascii="Arial" w:hAnsi="Arial" w:cs="Arial"/>
        </w:rPr>
        <w:t xml:space="preserve">bez předchozího písemného souhlasu </w:t>
      </w:r>
      <w:r w:rsidR="00D348A6"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e</w:t>
      </w:r>
      <w:r w:rsidR="00A87AEE" w:rsidRPr="0040330B">
        <w:rPr>
          <w:rFonts w:ascii="Arial" w:hAnsi="Arial" w:cs="Arial"/>
        </w:rPr>
        <w:t>,</w:t>
      </w:r>
      <w:r w:rsidRPr="0040330B">
        <w:rPr>
          <w:rFonts w:ascii="Arial" w:hAnsi="Arial" w:cs="Arial"/>
        </w:rPr>
        <w:t xml:space="preserve"> a aby jejich činností nebo</w:t>
      </w:r>
      <w:r w:rsidR="00413E5E" w:rsidRPr="0040330B">
        <w:rPr>
          <w:rFonts w:ascii="Arial" w:hAnsi="Arial" w:cs="Arial"/>
        </w:rPr>
        <w:t xml:space="preserve"> opomenutím</w:t>
      </w:r>
      <w:r w:rsidRPr="0040330B">
        <w:rPr>
          <w:rFonts w:ascii="Arial" w:hAnsi="Arial" w:cs="Arial"/>
        </w:rPr>
        <w:t xml:space="preserve"> nedošlo k náhodnému nebo protiprávnímu zničení, ztrátě či pozměnění</w:t>
      </w:r>
      <w:r w:rsidR="00413E5E" w:rsidRPr="0040330B">
        <w:rPr>
          <w:rFonts w:ascii="Arial" w:hAnsi="Arial" w:cs="Arial"/>
        </w:rPr>
        <w:t xml:space="preserve"> chráněných</w:t>
      </w:r>
      <w:r w:rsidRPr="0040330B">
        <w:rPr>
          <w:rFonts w:ascii="Arial" w:hAnsi="Arial" w:cs="Arial"/>
        </w:rPr>
        <w:t xml:space="preserve"> osobních údajů, nebo k jejich neoprávněnému zpřístupnění třetím osobám. </w:t>
      </w:r>
    </w:p>
    <w:p w14:paraId="1E15B3F8" w14:textId="36C422A5" w:rsidR="001B027F" w:rsidRPr="0040330B" w:rsidRDefault="00A87AEE" w:rsidP="009B5CBD">
      <w:pPr>
        <w:spacing w:line="276" w:lineRule="auto"/>
        <w:ind w:left="1418" w:hanging="709"/>
        <w:jc w:val="both"/>
        <w:rPr>
          <w:rFonts w:ascii="Arial" w:hAnsi="Arial" w:cs="Arial"/>
          <w:strike/>
          <w:color w:val="00B050"/>
        </w:rPr>
      </w:pPr>
      <w:r w:rsidRPr="0040330B">
        <w:rPr>
          <w:rFonts w:ascii="Arial" w:hAnsi="Arial" w:cs="Arial"/>
          <w:b/>
          <w:bCs/>
        </w:rPr>
        <w:t>6.3.4.</w:t>
      </w:r>
      <w:r w:rsidR="006527AD" w:rsidRPr="0040330B">
        <w:rPr>
          <w:rFonts w:ascii="Arial" w:hAnsi="Arial" w:cs="Arial"/>
          <w:b/>
          <w:bCs/>
        </w:rPr>
        <w:tab/>
      </w:r>
      <w:r w:rsidR="001B027F" w:rsidRPr="0040330B">
        <w:rPr>
          <w:rFonts w:ascii="Arial" w:hAnsi="Arial" w:cs="Arial"/>
        </w:rPr>
        <w:t xml:space="preserve">že pokud se nahodile dostane do styku s osobními údaji </w:t>
      </w:r>
      <w:r w:rsidR="00D348A6">
        <w:rPr>
          <w:rFonts w:ascii="Arial" w:hAnsi="Arial" w:cs="Arial"/>
        </w:rPr>
        <w:t>Nabyvatel</w:t>
      </w:r>
      <w:r w:rsidR="001B027F" w:rsidRPr="0040330B">
        <w:rPr>
          <w:rFonts w:ascii="Arial" w:hAnsi="Arial" w:cs="Arial"/>
        </w:rPr>
        <w:t>e, bude tyto chránit</w:t>
      </w:r>
      <w:r w:rsidR="00AA62C6">
        <w:rPr>
          <w:rFonts w:ascii="Arial" w:hAnsi="Arial" w:cs="Arial"/>
        </w:rPr>
        <w:t xml:space="preserve"> </w:t>
      </w:r>
      <w:r w:rsidR="001B027F" w:rsidRPr="0040330B">
        <w:rPr>
          <w:rFonts w:ascii="Arial" w:hAnsi="Arial" w:cs="Arial"/>
        </w:rPr>
        <w:t>a</w:t>
      </w:r>
      <w:r w:rsidR="001B027F" w:rsidRPr="0040330B">
        <w:rPr>
          <w:rFonts w:ascii="Arial" w:hAnsi="Arial" w:cs="Arial"/>
          <w:color w:val="00B050"/>
        </w:rPr>
        <w:t xml:space="preserve"> </w:t>
      </w:r>
      <w:r w:rsidR="001B027F" w:rsidRPr="0040330B">
        <w:rPr>
          <w:rFonts w:ascii="Arial" w:hAnsi="Arial" w:cs="Arial"/>
        </w:rPr>
        <w:t>zejména je nezpřístupní ani nepředá nikomu dalšímu</w:t>
      </w:r>
      <w:r w:rsidRPr="0040330B">
        <w:rPr>
          <w:rFonts w:ascii="Arial" w:hAnsi="Arial" w:cs="Arial"/>
        </w:rPr>
        <w:t>.</w:t>
      </w:r>
      <w:r w:rsidR="001B027F" w:rsidRPr="0040330B">
        <w:rPr>
          <w:rFonts w:ascii="Arial" w:hAnsi="Arial" w:cs="Arial"/>
        </w:rPr>
        <w:t xml:space="preserve"> </w:t>
      </w:r>
    </w:p>
    <w:p w14:paraId="41A5FB46" w14:textId="77777777" w:rsidR="001B027F" w:rsidRPr="0040330B" w:rsidRDefault="00A87AEE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6.3.5.</w:t>
      </w:r>
      <w:r w:rsidR="006527AD" w:rsidRPr="0040330B">
        <w:rPr>
          <w:rFonts w:ascii="Arial" w:hAnsi="Arial" w:cs="Arial"/>
          <w:color w:val="00B050"/>
        </w:rPr>
        <w:tab/>
      </w:r>
      <w:r w:rsidR="001B027F" w:rsidRPr="0040330B">
        <w:rPr>
          <w:rFonts w:ascii="Arial" w:hAnsi="Arial" w:cs="Arial"/>
        </w:rPr>
        <w:t>zajistit neustálou důvěrnost, integritu a dostupnost osobních údajů uložených</w:t>
      </w:r>
      <w:r w:rsidR="006527AD" w:rsidRPr="0040330B">
        <w:rPr>
          <w:rFonts w:ascii="Arial" w:hAnsi="Arial" w:cs="Arial"/>
        </w:rPr>
        <w:t xml:space="preserve"> </w:t>
      </w:r>
      <w:r w:rsidR="00413E5E" w:rsidRPr="0040330B">
        <w:rPr>
          <w:rFonts w:ascii="Arial" w:hAnsi="Arial" w:cs="Arial"/>
        </w:rPr>
        <w:t xml:space="preserve">v Produktu </w:t>
      </w:r>
      <w:r w:rsidR="001B027F" w:rsidRPr="0040330B">
        <w:rPr>
          <w:rFonts w:ascii="Arial" w:hAnsi="Arial" w:cs="Arial"/>
        </w:rPr>
        <w:t>zejména šifrováním, vytvářením a testováním bezpečnostních záloh</w:t>
      </w:r>
      <w:r w:rsidRPr="0040330B">
        <w:rPr>
          <w:rFonts w:ascii="Arial" w:hAnsi="Arial" w:cs="Arial"/>
        </w:rPr>
        <w:t>.</w:t>
      </w:r>
      <w:r w:rsidR="001B027F" w:rsidRPr="0040330B">
        <w:rPr>
          <w:rFonts w:ascii="Arial" w:hAnsi="Arial" w:cs="Arial"/>
        </w:rPr>
        <w:t xml:space="preserve"> </w:t>
      </w:r>
    </w:p>
    <w:p w14:paraId="17A57F87" w14:textId="77777777" w:rsidR="001B027F" w:rsidRPr="0040330B" w:rsidRDefault="00A87AEE" w:rsidP="009B5CBD">
      <w:pPr>
        <w:spacing w:line="276" w:lineRule="auto"/>
        <w:ind w:left="1418" w:hanging="710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6.3.6.</w:t>
      </w:r>
      <w:r w:rsidRPr="0040330B">
        <w:rPr>
          <w:rFonts w:ascii="Arial" w:hAnsi="Arial" w:cs="Arial"/>
          <w:color w:val="00B050"/>
        </w:rPr>
        <w:tab/>
      </w:r>
      <w:r w:rsidR="001B027F" w:rsidRPr="0040330B">
        <w:rPr>
          <w:rFonts w:ascii="Arial" w:hAnsi="Arial" w:cs="Arial"/>
        </w:rPr>
        <w:t>obnovit dostupnost osobních údajů v Produktu v případě fyzických či technických</w:t>
      </w:r>
      <w:r w:rsidR="00413E5E" w:rsidRPr="0040330B">
        <w:rPr>
          <w:rFonts w:ascii="Arial" w:hAnsi="Arial" w:cs="Arial"/>
        </w:rPr>
        <w:t xml:space="preserve"> incident</w:t>
      </w:r>
      <w:r w:rsidR="001B027F" w:rsidRPr="0040330B">
        <w:rPr>
          <w:rFonts w:ascii="Arial" w:hAnsi="Arial" w:cs="Arial"/>
        </w:rPr>
        <w:t>ů</w:t>
      </w:r>
      <w:r w:rsidRPr="0040330B">
        <w:rPr>
          <w:rFonts w:ascii="Arial" w:hAnsi="Arial" w:cs="Arial"/>
        </w:rPr>
        <w:t>.</w:t>
      </w:r>
    </w:p>
    <w:p w14:paraId="431A2261" w14:textId="0E7F69A9" w:rsidR="001B027F" w:rsidRPr="0040330B" w:rsidRDefault="00A87AEE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6.3.7.</w:t>
      </w:r>
      <w:r w:rsidR="001B027F" w:rsidRPr="0040330B">
        <w:rPr>
          <w:rFonts w:ascii="Arial" w:hAnsi="Arial" w:cs="Arial"/>
          <w:color w:val="00B050"/>
        </w:rPr>
        <w:t xml:space="preserve"> </w:t>
      </w:r>
      <w:r w:rsidRPr="0040330B">
        <w:rPr>
          <w:rFonts w:ascii="Arial" w:hAnsi="Arial" w:cs="Arial"/>
          <w:color w:val="00B050"/>
        </w:rPr>
        <w:tab/>
      </w:r>
      <w:r w:rsidR="001B027F" w:rsidRPr="0040330B">
        <w:rPr>
          <w:rFonts w:ascii="Arial" w:hAnsi="Arial" w:cs="Arial"/>
        </w:rPr>
        <w:t>pro případ zapojení jiného subjektu</w:t>
      </w:r>
      <w:r w:rsidRPr="0040330B">
        <w:rPr>
          <w:rFonts w:ascii="Arial" w:hAnsi="Arial" w:cs="Arial"/>
        </w:rPr>
        <w:t xml:space="preserve"> </w:t>
      </w:r>
      <w:r w:rsidR="001B027F" w:rsidRPr="0040330B">
        <w:rPr>
          <w:rFonts w:ascii="Arial" w:hAnsi="Arial" w:cs="Arial"/>
        </w:rPr>
        <w:t>a možných úprav Produktu je možné jen</w:t>
      </w:r>
      <w:r w:rsidR="00413E5E" w:rsidRPr="0040330B">
        <w:rPr>
          <w:rFonts w:ascii="Arial" w:hAnsi="Arial" w:cs="Arial"/>
        </w:rPr>
        <w:t xml:space="preserve"> s předchozím </w:t>
      </w:r>
      <w:r w:rsidR="001B027F" w:rsidRPr="0040330B">
        <w:rPr>
          <w:rFonts w:ascii="Arial" w:hAnsi="Arial" w:cs="Arial"/>
        </w:rPr>
        <w:t xml:space="preserve">souhlasem </w:t>
      </w:r>
      <w:r w:rsidR="00D348A6">
        <w:rPr>
          <w:rFonts w:ascii="Arial" w:hAnsi="Arial" w:cs="Arial"/>
        </w:rPr>
        <w:t>Nabyvatel</w:t>
      </w:r>
      <w:r w:rsidR="001B027F" w:rsidRPr="0040330B">
        <w:rPr>
          <w:rFonts w:ascii="Arial" w:hAnsi="Arial" w:cs="Arial"/>
        </w:rPr>
        <w:t>e</w:t>
      </w:r>
      <w:r w:rsidR="006E2BF7">
        <w:rPr>
          <w:rFonts w:ascii="Arial" w:hAnsi="Arial" w:cs="Arial"/>
        </w:rPr>
        <w:t>,</w:t>
      </w:r>
      <w:r w:rsidR="001B027F" w:rsidRPr="0040330B">
        <w:rPr>
          <w:rFonts w:ascii="Arial" w:hAnsi="Arial" w:cs="Arial"/>
        </w:rPr>
        <w:t xml:space="preserve"> a to za stejných podmínek jaké ukládá tato</w:t>
      </w:r>
      <w:r w:rsidR="00413E5E" w:rsidRPr="0040330B">
        <w:rPr>
          <w:rFonts w:ascii="Arial" w:hAnsi="Arial" w:cs="Arial"/>
        </w:rPr>
        <w:t xml:space="preserve"> smlouva</w:t>
      </w:r>
      <w:r w:rsidRPr="0040330B">
        <w:rPr>
          <w:rFonts w:ascii="Arial" w:hAnsi="Arial" w:cs="Arial"/>
        </w:rPr>
        <w:t>.</w:t>
      </w:r>
    </w:p>
    <w:p w14:paraId="5CA5AFE3" w14:textId="77777777" w:rsidR="001B027F" w:rsidRPr="0040330B" w:rsidRDefault="00A87AEE" w:rsidP="009B5CBD">
      <w:pPr>
        <w:spacing w:line="276" w:lineRule="auto"/>
        <w:ind w:left="1418" w:hanging="710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6.3.8.</w:t>
      </w:r>
      <w:r w:rsidR="001B027F" w:rsidRPr="0040330B">
        <w:rPr>
          <w:rFonts w:ascii="Arial" w:hAnsi="Arial" w:cs="Arial"/>
          <w:color w:val="00B050"/>
        </w:rPr>
        <w:t xml:space="preserve"> </w:t>
      </w:r>
      <w:r w:rsidR="00B14082" w:rsidRPr="0040330B">
        <w:rPr>
          <w:rFonts w:ascii="Arial" w:hAnsi="Arial" w:cs="Arial"/>
          <w:color w:val="00B050"/>
        </w:rPr>
        <w:tab/>
      </w:r>
      <w:r w:rsidR="001B027F" w:rsidRPr="0040330B">
        <w:rPr>
          <w:rFonts w:ascii="Arial" w:hAnsi="Arial" w:cs="Arial"/>
        </w:rPr>
        <w:t xml:space="preserve">být nápomocen při zabezpečení zpracování osobních údajů </w:t>
      </w:r>
      <w:r w:rsidR="00D348A6">
        <w:rPr>
          <w:rFonts w:ascii="Arial" w:hAnsi="Arial" w:cs="Arial"/>
        </w:rPr>
        <w:t>Nabyvatel</w:t>
      </w:r>
      <w:r w:rsidR="001B027F" w:rsidRPr="0040330B">
        <w:rPr>
          <w:rFonts w:ascii="Arial" w:hAnsi="Arial" w:cs="Arial"/>
        </w:rPr>
        <w:t>em a při</w:t>
      </w:r>
      <w:r w:rsidR="00413E5E" w:rsidRPr="0040330B">
        <w:rPr>
          <w:rFonts w:ascii="Arial" w:hAnsi="Arial" w:cs="Arial"/>
        </w:rPr>
        <w:t xml:space="preserve"> ohlašování</w:t>
      </w:r>
      <w:r w:rsidR="00B14082" w:rsidRPr="0040330B">
        <w:rPr>
          <w:rFonts w:ascii="Arial" w:hAnsi="Arial" w:cs="Arial"/>
        </w:rPr>
        <w:t xml:space="preserve"> </w:t>
      </w:r>
      <w:r w:rsidR="001B027F" w:rsidRPr="0040330B">
        <w:rPr>
          <w:rFonts w:ascii="Arial" w:hAnsi="Arial" w:cs="Arial"/>
        </w:rPr>
        <w:t>případů porušení zabezpečení osobních údajů dozorovému úřadu</w:t>
      </w:r>
      <w:r w:rsidR="00B14082" w:rsidRPr="0040330B">
        <w:rPr>
          <w:rFonts w:ascii="Arial" w:hAnsi="Arial" w:cs="Arial"/>
        </w:rPr>
        <w:t>.</w:t>
      </w:r>
    </w:p>
    <w:p w14:paraId="5B5990B3" w14:textId="77777777" w:rsidR="001B027F" w:rsidRPr="0040330B" w:rsidRDefault="00A87AEE" w:rsidP="009B5CBD">
      <w:pPr>
        <w:spacing w:line="276" w:lineRule="auto"/>
        <w:ind w:left="1418" w:hanging="709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  <w:bCs/>
        </w:rPr>
        <w:t>6.3.9.</w:t>
      </w:r>
      <w:r w:rsidR="00413E5E" w:rsidRPr="0040330B">
        <w:rPr>
          <w:rFonts w:ascii="Arial" w:hAnsi="Arial" w:cs="Arial"/>
          <w:b/>
          <w:bCs/>
        </w:rPr>
        <w:tab/>
      </w:r>
      <w:r w:rsidR="001B027F" w:rsidRPr="0040330B">
        <w:rPr>
          <w:rFonts w:ascii="Arial" w:hAnsi="Arial" w:cs="Arial"/>
        </w:rPr>
        <w:t xml:space="preserve">poskytnout </w:t>
      </w:r>
      <w:r w:rsidR="00D348A6">
        <w:rPr>
          <w:rFonts w:ascii="Arial" w:hAnsi="Arial" w:cs="Arial"/>
        </w:rPr>
        <w:t>Nabyvatel</w:t>
      </w:r>
      <w:r w:rsidR="001B027F" w:rsidRPr="0040330B">
        <w:rPr>
          <w:rFonts w:ascii="Arial" w:hAnsi="Arial" w:cs="Arial"/>
        </w:rPr>
        <w:t>i veškeré informace potřebné k doložení toho, že byly splněny</w:t>
      </w:r>
      <w:r w:rsidR="00413E5E" w:rsidRPr="0040330B">
        <w:rPr>
          <w:rFonts w:ascii="Arial" w:hAnsi="Arial" w:cs="Arial"/>
        </w:rPr>
        <w:t xml:space="preserve"> povinnosti</w:t>
      </w:r>
      <w:r w:rsidR="001B027F" w:rsidRPr="0040330B">
        <w:rPr>
          <w:rFonts w:ascii="Arial" w:hAnsi="Arial" w:cs="Arial"/>
        </w:rPr>
        <w:t xml:space="preserve"> stanovené v tomto článku smlouvy.</w:t>
      </w:r>
    </w:p>
    <w:p w14:paraId="1610F8D3" w14:textId="77777777" w:rsidR="00AF3645" w:rsidRPr="0040330B" w:rsidRDefault="00AF3645" w:rsidP="00AF3645">
      <w:pPr>
        <w:spacing w:line="276" w:lineRule="auto"/>
        <w:jc w:val="both"/>
        <w:rPr>
          <w:rFonts w:ascii="Arial" w:hAnsi="Arial" w:cs="Arial"/>
        </w:rPr>
      </w:pPr>
    </w:p>
    <w:p w14:paraId="2426694E" w14:textId="77777777" w:rsidR="00930B2E" w:rsidRPr="0040330B" w:rsidRDefault="007B69F6" w:rsidP="00AF3645">
      <w:pPr>
        <w:spacing w:line="276" w:lineRule="auto"/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6.4.</w:t>
      </w:r>
      <w:r w:rsidRPr="0040330B">
        <w:rPr>
          <w:rFonts w:ascii="Arial" w:hAnsi="Arial" w:cs="Arial"/>
          <w:b/>
        </w:rPr>
        <w:tab/>
      </w:r>
      <w:r w:rsidR="00D348A6"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 je oprávněn provádět kontrolu, zda </w:t>
      </w:r>
      <w:r w:rsidR="00D348A6"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 xml:space="preserve"> plní své povinnosti dle tohoto</w:t>
      </w:r>
    </w:p>
    <w:p w14:paraId="70A2A714" w14:textId="77777777" w:rsidR="006E47CE" w:rsidRPr="0040330B" w:rsidRDefault="007B69F6" w:rsidP="00930B2E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40330B">
        <w:rPr>
          <w:rFonts w:ascii="Arial" w:hAnsi="Arial" w:cs="Arial"/>
        </w:rPr>
        <w:t>článku</w:t>
      </w:r>
      <w:r w:rsidR="006E47CE" w:rsidRPr="0040330B">
        <w:rPr>
          <w:rFonts w:ascii="Arial" w:hAnsi="Arial" w:cs="Arial"/>
          <w:lang w:eastAsia="ar-SA"/>
        </w:rPr>
        <w:t>.</w:t>
      </w:r>
    </w:p>
    <w:p w14:paraId="2AF0B0FD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40330B">
        <w:rPr>
          <w:rFonts w:ascii="Arial" w:hAnsi="Arial" w:cs="Arial"/>
          <w:b/>
          <w:sz w:val="20"/>
          <w:szCs w:val="20"/>
        </w:rPr>
        <w:t>Služby související s poskytnutím</w:t>
      </w:r>
      <w:r>
        <w:rPr>
          <w:rFonts w:ascii="Arial" w:hAnsi="Arial" w:cs="Arial"/>
          <w:b/>
          <w:sz w:val="20"/>
          <w:szCs w:val="20"/>
        </w:rPr>
        <w:t xml:space="preserve"> licence</w:t>
      </w:r>
    </w:p>
    <w:p w14:paraId="6EC2A429" w14:textId="77777777" w:rsidR="006E47CE" w:rsidRDefault="006E47CE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Vedle poskytnutí licence k užívání Produktu se </w:t>
      </w:r>
      <w:r w:rsidR="00D348A6">
        <w:rPr>
          <w:rFonts w:ascii="Arial" w:hAnsi="Arial" w:cs="Arial"/>
          <w:lang w:eastAsia="ar-SA"/>
        </w:rPr>
        <w:t>Poskytovatel</w:t>
      </w:r>
      <w:r>
        <w:rPr>
          <w:rFonts w:ascii="Arial" w:hAnsi="Arial" w:cs="Arial"/>
          <w:lang w:eastAsia="ar-SA"/>
        </w:rPr>
        <w:t xml:space="preserve"> zavazuje poskytovat </w:t>
      </w:r>
      <w:r w:rsidR="00D348A6">
        <w:rPr>
          <w:rFonts w:ascii="Arial" w:hAnsi="Arial" w:cs="Arial"/>
          <w:lang w:eastAsia="ar-SA"/>
        </w:rPr>
        <w:t>Nabyvatel</w:t>
      </w:r>
      <w:r>
        <w:rPr>
          <w:rFonts w:ascii="Arial" w:hAnsi="Arial" w:cs="Arial"/>
          <w:lang w:eastAsia="ar-SA"/>
        </w:rPr>
        <w:t>i tyto služby:</w:t>
      </w:r>
    </w:p>
    <w:p w14:paraId="3C20B952" w14:textId="28727794" w:rsidR="00123B8A" w:rsidRPr="00E34E21" w:rsidRDefault="00123B8A" w:rsidP="009564AD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40330B">
        <w:rPr>
          <w:rFonts w:ascii="Arial" w:hAnsi="Arial" w:cs="Arial"/>
          <w:lang w:eastAsia="ar-SA"/>
        </w:rPr>
        <w:t xml:space="preserve">provést školení obsluhy (pracovníků </w:t>
      </w:r>
      <w:r w:rsidR="00D348A6">
        <w:rPr>
          <w:rFonts w:ascii="Arial" w:hAnsi="Arial" w:cs="Arial"/>
          <w:lang w:eastAsia="ar-SA"/>
        </w:rPr>
        <w:t>Nabyvatel</w:t>
      </w:r>
      <w:r w:rsidRPr="0040330B">
        <w:rPr>
          <w:rFonts w:ascii="Arial" w:hAnsi="Arial" w:cs="Arial"/>
          <w:lang w:eastAsia="ar-SA"/>
        </w:rPr>
        <w:t xml:space="preserve">e) v rozsahu 4 hodiny v jednom pracovním dni primárně vzdáleným přístupem, anebo v místě sídla </w:t>
      </w:r>
      <w:r w:rsidR="00D348A6">
        <w:rPr>
          <w:rFonts w:ascii="Arial" w:hAnsi="Arial" w:cs="Arial"/>
          <w:lang w:eastAsia="ar-SA"/>
        </w:rPr>
        <w:t>Poskytovatel</w:t>
      </w:r>
      <w:r w:rsidR="00160646" w:rsidRPr="0040330B">
        <w:rPr>
          <w:rFonts w:ascii="Arial" w:hAnsi="Arial" w:cs="Arial"/>
          <w:lang w:eastAsia="ar-SA"/>
        </w:rPr>
        <w:t xml:space="preserve">e </w:t>
      </w:r>
      <w:r w:rsidRPr="0040330B">
        <w:rPr>
          <w:rFonts w:ascii="Arial" w:hAnsi="Arial" w:cs="Arial"/>
          <w:lang w:eastAsia="ar-SA"/>
        </w:rPr>
        <w:t>ve vzájemně odsouhlaseném termínu a spuštění</w:t>
      </w:r>
      <w:r w:rsidRPr="009564AD">
        <w:rPr>
          <w:rFonts w:ascii="Arial" w:hAnsi="Arial" w:cs="Arial"/>
          <w:lang w:eastAsia="ar-SA"/>
        </w:rPr>
        <w:t xml:space="preserve"> testovacího provozu Produktu nejpozději do </w:t>
      </w:r>
      <w:proofErr w:type="gramStart"/>
      <w:r w:rsidR="00D3211A">
        <w:rPr>
          <w:rFonts w:ascii="Arial" w:hAnsi="Arial" w:cs="Arial"/>
          <w:lang w:eastAsia="ar-SA"/>
        </w:rPr>
        <w:t>6</w:t>
      </w:r>
      <w:r w:rsidRPr="009564AD">
        <w:rPr>
          <w:rFonts w:ascii="Arial" w:hAnsi="Arial" w:cs="Arial"/>
          <w:lang w:eastAsia="ar-SA"/>
        </w:rPr>
        <w:t>0</w:t>
      </w:r>
      <w:r w:rsidR="00DF4220">
        <w:rPr>
          <w:rFonts w:ascii="Arial" w:hAnsi="Arial" w:cs="Arial"/>
          <w:lang w:eastAsia="ar-SA"/>
        </w:rPr>
        <w:t>-ti</w:t>
      </w:r>
      <w:proofErr w:type="gramEnd"/>
      <w:r w:rsidRPr="009564AD">
        <w:rPr>
          <w:rFonts w:ascii="Arial" w:hAnsi="Arial" w:cs="Arial"/>
          <w:lang w:eastAsia="ar-SA"/>
        </w:rPr>
        <w:t xml:space="preserve"> dnů od podpisu </w:t>
      </w:r>
      <w:r w:rsidR="00160646">
        <w:rPr>
          <w:rFonts w:ascii="Arial" w:hAnsi="Arial" w:cs="Arial"/>
          <w:lang w:eastAsia="ar-SA"/>
        </w:rPr>
        <w:t>S</w:t>
      </w:r>
      <w:r w:rsidRPr="009564AD">
        <w:rPr>
          <w:rFonts w:ascii="Arial" w:hAnsi="Arial" w:cs="Arial"/>
          <w:lang w:eastAsia="ar-SA"/>
        </w:rPr>
        <w:t xml:space="preserve">mlouvy. V případě školení v místě sídla </w:t>
      </w:r>
      <w:r w:rsidR="00D348A6">
        <w:rPr>
          <w:rFonts w:ascii="Arial" w:hAnsi="Arial" w:cs="Arial"/>
          <w:lang w:eastAsia="ar-SA"/>
        </w:rPr>
        <w:t>Nabyvatel</w:t>
      </w:r>
      <w:r w:rsidR="00413E5E" w:rsidRPr="009564AD">
        <w:rPr>
          <w:rFonts w:ascii="Arial" w:hAnsi="Arial" w:cs="Arial"/>
          <w:lang w:eastAsia="ar-SA"/>
        </w:rPr>
        <w:t xml:space="preserve">e </w:t>
      </w:r>
      <w:r w:rsidRPr="009564AD">
        <w:rPr>
          <w:rFonts w:ascii="Arial" w:hAnsi="Arial" w:cs="Arial"/>
          <w:lang w:eastAsia="ar-SA"/>
        </w:rPr>
        <w:t xml:space="preserve">je </w:t>
      </w:r>
      <w:r w:rsidR="00D348A6">
        <w:rPr>
          <w:rFonts w:ascii="Arial" w:hAnsi="Arial" w:cs="Arial"/>
          <w:lang w:eastAsia="ar-SA"/>
        </w:rPr>
        <w:t>Pos</w:t>
      </w:r>
      <w:r w:rsidR="00D348A6" w:rsidRPr="00E34E21">
        <w:rPr>
          <w:rFonts w:ascii="Arial" w:hAnsi="Arial" w:cs="Arial"/>
          <w:lang w:eastAsia="ar-SA"/>
        </w:rPr>
        <w:t>kytovatel</w:t>
      </w:r>
      <w:r w:rsidR="00160646" w:rsidRPr="00E34E21">
        <w:rPr>
          <w:rFonts w:ascii="Arial" w:hAnsi="Arial" w:cs="Arial"/>
          <w:lang w:eastAsia="ar-SA"/>
        </w:rPr>
        <w:t xml:space="preserve"> </w:t>
      </w:r>
      <w:r w:rsidRPr="00E34E21">
        <w:rPr>
          <w:rFonts w:ascii="Arial" w:hAnsi="Arial" w:cs="Arial"/>
          <w:lang w:eastAsia="ar-SA"/>
        </w:rPr>
        <w:t xml:space="preserve">oprávněn účtovat odměnu za cestovné dle odst. </w:t>
      </w:r>
      <w:r w:rsidR="00611FC4" w:rsidRPr="00E34E21">
        <w:rPr>
          <w:rFonts w:ascii="Arial" w:hAnsi="Arial" w:cs="Arial"/>
          <w:lang w:eastAsia="ar-SA"/>
        </w:rPr>
        <w:t>10</w:t>
      </w:r>
      <w:r w:rsidRPr="00E34E21">
        <w:rPr>
          <w:rFonts w:ascii="Arial" w:hAnsi="Arial" w:cs="Arial"/>
          <w:lang w:eastAsia="ar-SA"/>
        </w:rPr>
        <w:t>.2</w:t>
      </w:r>
    </w:p>
    <w:p w14:paraId="64AF69AB" w14:textId="77777777" w:rsidR="008C252A" w:rsidRPr="00E34E21" w:rsidRDefault="008C252A" w:rsidP="008C252A">
      <w:pPr>
        <w:pStyle w:val="Odstavecseseznamem"/>
        <w:spacing w:before="240" w:after="120"/>
        <w:ind w:left="1418"/>
        <w:jc w:val="both"/>
        <w:rPr>
          <w:rFonts w:ascii="Arial" w:hAnsi="Arial" w:cs="Arial"/>
          <w:lang w:eastAsia="ar-SA"/>
        </w:rPr>
      </w:pPr>
    </w:p>
    <w:p w14:paraId="080ECC9F" w14:textId="77777777" w:rsidR="00E34E21" w:rsidRPr="00E34E21" w:rsidRDefault="00E34E21" w:rsidP="00E34E21">
      <w:pPr>
        <w:pStyle w:val="Odstavecseseznamem"/>
        <w:numPr>
          <w:ilvl w:val="2"/>
          <w:numId w:val="18"/>
        </w:numPr>
        <w:tabs>
          <w:tab w:val="clear" w:pos="1855"/>
          <w:tab w:val="num" w:pos="1440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lastRenderedPageBreak/>
        <w:t xml:space="preserve">Implementovat příslušné certifikáty a přístupy do databází umožňujících získávání informací k osobám i vozidlům dle počtu a dohody s Nabyvatelem v průběhu implementace Produktu do doby předání využívání Produktu v ostrém provozu. </w:t>
      </w:r>
    </w:p>
    <w:p w14:paraId="3ACC99DF" w14:textId="77777777" w:rsidR="00E34E21" w:rsidRPr="00E34E21" w:rsidRDefault="00E34E21" w:rsidP="00E34E21">
      <w:pPr>
        <w:pStyle w:val="Odstavecseseznamem"/>
        <w:numPr>
          <w:ilvl w:val="2"/>
          <w:numId w:val="18"/>
        </w:numPr>
        <w:tabs>
          <w:tab w:val="clear" w:pos="1855"/>
          <w:tab w:val="num" w:pos="1440"/>
        </w:tabs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 xml:space="preserve">Po uplynutí doby implementace a platnosti certifikátů či přístupů do databází či případné obnově certifikátů a přístupů si tyto obnovuje Nabyvatel vlastními silami v Produktu. Pokud si obnovu certifikátu, nebo nové přístupy do databází objedná Nabyvatel u Poskytovatele je tento oprávněn účtovat Nabyvateli odměnu dle odst. 10.7., </w:t>
      </w:r>
    </w:p>
    <w:p w14:paraId="5637DCFF" w14:textId="648F251D" w:rsidR="00E34E21" w:rsidRPr="009564AD" w:rsidRDefault="00E34E21" w:rsidP="00E34E21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Pr="005709A9">
        <w:rPr>
          <w:rFonts w:ascii="Arial" w:hAnsi="Arial" w:cs="Arial"/>
          <w:lang w:eastAsia="ar-SA"/>
        </w:rPr>
        <w:t xml:space="preserve">oskytnout </w:t>
      </w:r>
      <w:r>
        <w:rPr>
          <w:rFonts w:ascii="Arial" w:hAnsi="Arial" w:cs="Arial"/>
          <w:lang w:eastAsia="ar-SA"/>
        </w:rPr>
        <w:t>Nabyvatel</w:t>
      </w:r>
      <w:r w:rsidRPr="005709A9">
        <w:rPr>
          <w:rFonts w:ascii="Arial" w:hAnsi="Arial" w:cs="Arial"/>
          <w:lang w:eastAsia="ar-SA"/>
        </w:rPr>
        <w:t>i přístup ke vzdálené podpoře prostřednictvím webového portálu</w:t>
      </w:r>
      <w:r>
        <w:rPr>
          <w:rFonts w:ascii="Arial" w:hAnsi="Arial" w:cs="Arial"/>
          <w:lang w:eastAsia="ar-SA"/>
        </w:rPr>
        <w:t xml:space="preserve"> na adrese [</w:t>
      </w:r>
      <w:proofErr w:type="spellStart"/>
      <w:r w:rsidR="00000000" w:rsidRPr="00EF282A">
        <w:rPr>
          <w:highlight w:val="black"/>
        </w:rPr>
        <w:fldChar w:fldCharType="begin"/>
      </w:r>
      <w:r w:rsidR="00000000" w:rsidRPr="00EF282A">
        <w:rPr>
          <w:highlight w:val="black"/>
        </w:rPr>
        <w:instrText>HYPERLINK "https://support.fttech.org"</w:instrText>
      </w:r>
      <w:r w:rsidR="00000000" w:rsidRPr="00EF282A">
        <w:rPr>
          <w:highlight w:val="black"/>
        </w:rPr>
      </w:r>
      <w:r w:rsidR="00000000" w:rsidRPr="00EF282A">
        <w:rPr>
          <w:highlight w:val="black"/>
        </w:rPr>
        <w:fldChar w:fldCharType="separate"/>
      </w:r>
      <w:r w:rsidR="00EF282A" w:rsidRPr="00EF282A">
        <w:rPr>
          <w:highlight w:val="black"/>
          <w:lang w:eastAsia="ar-SA"/>
        </w:rPr>
        <w:t>xxxxxxxxxxxxxxxxxxxxxxxxxxx</w:t>
      </w:r>
      <w:proofErr w:type="spellEnd"/>
      <w:r w:rsidR="00000000" w:rsidRPr="00EF282A">
        <w:rPr>
          <w:highlight w:val="black"/>
          <w:lang w:eastAsia="ar-SA"/>
        </w:rPr>
        <w:fldChar w:fldCharType="end"/>
      </w:r>
      <w:r>
        <w:rPr>
          <w:rFonts w:ascii="Arial" w:hAnsi="Arial" w:cs="Arial"/>
          <w:lang w:eastAsia="ar-SA"/>
        </w:rPr>
        <w:t>] (bližší podmínky viz Příloha č. 3),</w:t>
      </w:r>
      <w:r w:rsidRPr="009564AD">
        <w:rPr>
          <w:rFonts w:ascii="Arial" w:hAnsi="Arial" w:cs="Arial"/>
          <w:lang w:eastAsia="ar-SA"/>
        </w:rPr>
        <w:t xml:space="preserve"> </w:t>
      </w:r>
    </w:p>
    <w:p w14:paraId="38260C70" w14:textId="77777777" w:rsidR="00E34E21" w:rsidRPr="009564AD" w:rsidRDefault="00E34E21" w:rsidP="00E34E21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>poskytovat telefonický Hotline (viz Příloha č. 3),</w:t>
      </w:r>
    </w:p>
    <w:p w14:paraId="26B7EA73" w14:textId="77777777" w:rsidR="00E34E21" w:rsidRPr="009564AD" w:rsidRDefault="00E34E21" w:rsidP="00E34E21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poskytnout další služby podle Přílohy č. 3. Pokud tyto služby budou poskytnuty v prostorách </w:t>
      </w:r>
      <w:r>
        <w:rPr>
          <w:rFonts w:ascii="Arial" w:hAnsi="Arial" w:cs="Arial"/>
          <w:lang w:eastAsia="ar-SA"/>
        </w:rPr>
        <w:t>Nabyvatel</w:t>
      </w:r>
      <w:r w:rsidRPr="009564AD">
        <w:rPr>
          <w:rFonts w:ascii="Arial" w:hAnsi="Arial" w:cs="Arial"/>
          <w:lang w:eastAsia="ar-SA"/>
        </w:rPr>
        <w:t xml:space="preserve">e, je </w:t>
      </w:r>
      <w:r>
        <w:rPr>
          <w:rFonts w:ascii="Arial" w:hAnsi="Arial" w:cs="Arial"/>
          <w:lang w:eastAsia="ar-SA"/>
        </w:rPr>
        <w:t>Poskytovatel</w:t>
      </w:r>
      <w:r w:rsidRPr="009564AD">
        <w:rPr>
          <w:rFonts w:ascii="Arial" w:hAnsi="Arial" w:cs="Arial"/>
          <w:lang w:eastAsia="ar-SA"/>
        </w:rPr>
        <w:t xml:space="preserve"> oprávněn účtovat vedle odměny za </w:t>
      </w:r>
      <w:r>
        <w:rPr>
          <w:rFonts w:ascii="Arial" w:hAnsi="Arial" w:cs="Arial"/>
          <w:lang w:eastAsia="ar-SA"/>
        </w:rPr>
        <w:t>p</w:t>
      </w:r>
      <w:r w:rsidRPr="009564AD">
        <w:rPr>
          <w:rFonts w:ascii="Arial" w:hAnsi="Arial" w:cs="Arial"/>
          <w:lang w:eastAsia="ar-SA"/>
        </w:rPr>
        <w:t xml:space="preserve">oskytnutí služby částku 18,- Kč/km za cestovné ze sídla </w:t>
      </w:r>
      <w:r>
        <w:rPr>
          <w:rFonts w:ascii="Arial" w:hAnsi="Arial" w:cs="Arial"/>
          <w:lang w:eastAsia="ar-SA"/>
        </w:rPr>
        <w:t>Poskytovatel</w:t>
      </w:r>
      <w:r w:rsidRPr="009564AD">
        <w:rPr>
          <w:rFonts w:ascii="Arial" w:hAnsi="Arial" w:cs="Arial"/>
          <w:lang w:eastAsia="ar-SA"/>
        </w:rPr>
        <w:t>e do místa poskytnutí služby.</w:t>
      </w:r>
    </w:p>
    <w:p w14:paraId="039FA1A0" w14:textId="77777777" w:rsidR="00123B8A" w:rsidRPr="00123B8A" w:rsidRDefault="00123B8A" w:rsidP="00123B8A">
      <w:pPr>
        <w:suppressAutoHyphens/>
        <w:ind w:left="360"/>
        <w:rPr>
          <w:rFonts w:ascii="Arial" w:hAnsi="Arial" w:cs="Arial"/>
          <w:b/>
        </w:rPr>
      </w:pPr>
    </w:p>
    <w:p w14:paraId="1E08249C" w14:textId="77777777" w:rsidR="006E47CE" w:rsidRPr="000D2FB5" w:rsidRDefault="006E47CE" w:rsidP="005B5A8B">
      <w:pPr>
        <w:numPr>
          <w:ilvl w:val="0"/>
          <w:numId w:val="18"/>
        </w:numPr>
        <w:suppressAutoHyphens/>
        <w:rPr>
          <w:rFonts w:ascii="Arial" w:hAnsi="Arial" w:cs="Arial"/>
          <w:b/>
        </w:rPr>
      </w:pPr>
      <w:r w:rsidRPr="000D2FB5">
        <w:rPr>
          <w:rFonts w:ascii="Arial" w:hAnsi="Arial" w:cs="Arial"/>
          <w:b/>
        </w:rPr>
        <w:t xml:space="preserve">Termín poskytnutí licence a souvisejících služeb </w:t>
      </w:r>
    </w:p>
    <w:p w14:paraId="397131F7" w14:textId="312D04D6" w:rsidR="006E47CE" w:rsidRPr="009564AD" w:rsidRDefault="00123B8A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>Smluvní strany se</w:t>
      </w:r>
      <w:r w:rsidR="009564AD">
        <w:rPr>
          <w:rFonts w:ascii="Arial" w:hAnsi="Arial" w:cs="Arial"/>
          <w:lang w:eastAsia="ar-SA"/>
        </w:rPr>
        <w:t xml:space="preserve"> dohodly, že licence k užívání P</w:t>
      </w:r>
      <w:r w:rsidRPr="009564AD">
        <w:rPr>
          <w:rFonts w:ascii="Arial" w:hAnsi="Arial" w:cs="Arial"/>
          <w:lang w:eastAsia="ar-SA"/>
        </w:rPr>
        <w:t xml:space="preserve">roduktu bude poskytnuta od </w:t>
      </w:r>
      <w:r w:rsidR="009564AD">
        <w:rPr>
          <w:rFonts w:ascii="Arial" w:hAnsi="Arial" w:cs="Arial"/>
          <w:lang w:eastAsia="ar-SA"/>
        </w:rPr>
        <w:t xml:space="preserve">termínu </w:t>
      </w:r>
      <w:r w:rsidR="00AA0B54" w:rsidRPr="009564AD">
        <w:rPr>
          <w:rFonts w:ascii="Arial" w:hAnsi="Arial" w:cs="Arial"/>
          <w:lang w:eastAsia="ar-SA"/>
        </w:rPr>
        <w:t xml:space="preserve">zajištění přístupu k </w:t>
      </w:r>
      <w:r w:rsidRPr="009564AD">
        <w:rPr>
          <w:rFonts w:ascii="Arial" w:hAnsi="Arial" w:cs="Arial"/>
          <w:lang w:eastAsia="ar-SA"/>
        </w:rPr>
        <w:t>Produktu</w:t>
      </w:r>
      <w:r w:rsidR="00AA0B54" w:rsidRPr="009564AD">
        <w:rPr>
          <w:rFonts w:ascii="Arial" w:hAnsi="Arial" w:cs="Arial"/>
          <w:lang w:eastAsia="ar-SA"/>
        </w:rPr>
        <w:t xml:space="preserve">, tj. do </w:t>
      </w:r>
      <w:proofErr w:type="gramStart"/>
      <w:r w:rsidR="00D3211A">
        <w:rPr>
          <w:rFonts w:ascii="Arial" w:hAnsi="Arial" w:cs="Arial"/>
          <w:lang w:eastAsia="ar-SA"/>
        </w:rPr>
        <w:t>6</w:t>
      </w:r>
      <w:r w:rsidRPr="009564AD">
        <w:rPr>
          <w:rFonts w:ascii="Arial" w:hAnsi="Arial" w:cs="Arial"/>
          <w:lang w:eastAsia="ar-SA"/>
        </w:rPr>
        <w:t>0</w:t>
      </w:r>
      <w:r w:rsidR="00DF4220">
        <w:rPr>
          <w:rFonts w:ascii="Arial" w:hAnsi="Arial" w:cs="Arial"/>
          <w:lang w:eastAsia="ar-SA"/>
        </w:rPr>
        <w:t>-ti</w:t>
      </w:r>
      <w:proofErr w:type="gramEnd"/>
      <w:r w:rsidRPr="009564AD">
        <w:rPr>
          <w:rFonts w:ascii="Arial" w:hAnsi="Arial" w:cs="Arial"/>
          <w:lang w:eastAsia="ar-SA"/>
        </w:rPr>
        <w:t xml:space="preserve"> dnů</w:t>
      </w:r>
      <w:r w:rsidR="0021376D">
        <w:rPr>
          <w:rFonts w:ascii="Arial" w:hAnsi="Arial" w:cs="Arial"/>
          <w:lang w:eastAsia="ar-SA"/>
        </w:rPr>
        <w:t xml:space="preserve"> od nabytí účinnosti smlouvy</w:t>
      </w:r>
      <w:r w:rsidRPr="009564AD">
        <w:rPr>
          <w:rFonts w:ascii="Arial" w:hAnsi="Arial" w:cs="Arial"/>
          <w:lang w:eastAsia="ar-SA"/>
        </w:rPr>
        <w:t xml:space="preserve">. Od tohoto dne bude účtována i cena za poskytnutí licence dle čl. </w:t>
      </w:r>
      <w:r w:rsidR="005D1743">
        <w:rPr>
          <w:rFonts w:ascii="Arial" w:hAnsi="Arial" w:cs="Arial"/>
          <w:lang w:eastAsia="ar-SA"/>
        </w:rPr>
        <w:t>10</w:t>
      </w:r>
      <w:r w:rsidRPr="009564AD">
        <w:rPr>
          <w:rFonts w:ascii="Arial" w:hAnsi="Arial" w:cs="Arial"/>
          <w:lang w:eastAsia="ar-SA"/>
        </w:rPr>
        <w:t xml:space="preserve"> smlouvy.</w:t>
      </w:r>
    </w:p>
    <w:p w14:paraId="46969A89" w14:textId="259F0413" w:rsidR="00B24BCA" w:rsidRPr="00151007" w:rsidRDefault="006E47CE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Smluvní strany se dohodly, že licence na užití Produktu a poskytování sjednaných služeb uvedených v čl. </w:t>
      </w:r>
      <w:r w:rsidR="005D1743">
        <w:rPr>
          <w:rFonts w:ascii="Arial" w:hAnsi="Arial" w:cs="Arial"/>
          <w:lang w:eastAsia="ar-SA"/>
        </w:rPr>
        <w:t>7</w:t>
      </w:r>
      <w:r w:rsidRPr="009564AD">
        <w:rPr>
          <w:rFonts w:ascii="Arial" w:hAnsi="Arial" w:cs="Arial"/>
          <w:lang w:eastAsia="ar-SA"/>
        </w:rPr>
        <w:t xml:space="preserve"> je </w:t>
      </w:r>
      <w:r w:rsidRPr="006278BC">
        <w:rPr>
          <w:rFonts w:ascii="Arial" w:hAnsi="Arial" w:cs="Arial"/>
          <w:lang w:eastAsia="ar-SA"/>
        </w:rPr>
        <w:t xml:space="preserve">sjednána </w:t>
      </w:r>
      <w:r w:rsidRPr="00C05172">
        <w:rPr>
          <w:rFonts w:ascii="Arial" w:hAnsi="Arial" w:cs="Arial"/>
          <w:lang w:eastAsia="ar-SA"/>
        </w:rPr>
        <w:t>na</w:t>
      </w:r>
      <w:r w:rsidR="009202A4">
        <w:rPr>
          <w:rFonts w:ascii="Arial" w:hAnsi="Arial" w:cs="Arial"/>
          <w:lang w:eastAsia="ar-SA"/>
        </w:rPr>
        <w:t xml:space="preserve"> </w:t>
      </w:r>
      <w:r w:rsidR="009202A4" w:rsidRPr="00151007">
        <w:rPr>
          <w:rFonts w:ascii="Arial" w:hAnsi="Arial" w:cs="Arial"/>
          <w:lang w:eastAsia="ar-SA"/>
        </w:rPr>
        <w:t>dobu neurčitou od nabytí účinnosti smlouvy</w:t>
      </w:r>
      <w:r w:rsidR="005D63F1" w:rsidRPr="00151007">
        <w:rPr>
          <w:rFonts w:ascii="Arial" w:hAnsi="Arial" w:cs="Arial"/>
          <w:lang w:eastAsia="ar-SA"/>
        </w:rPr>
        <w:t>.</w:t>
      </w:r>
    </w:p>
    <w:p w14:paraId="60819266" w14:textId="098E4B14" w:rsidR="009202A4" w:rsidRPr="00151007" w:rsidRDefault="009202A4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51007">
        <w:rPr>
          <w:rFonts w:ascii="Arial" w:hAnsi="Arial" w:cs="Arial"/>
          <w:lang w:eastAsia="ar-SA"/>
        </w:rPr>
        <w:t>Jednostranně vypovědět lze tuto smlouvu s tříměsíční výpovědní dobou, která začíná běžet prvním dnem měsíce následujícího po měsíci, v němž byla výpověď doručena druhé straně.</w:t>
      </w:r>
    </w:p>
    <w:p w14:paraId="6C1FBEE7" w14:textId="77777777" w:rsidR="006E47CE" w:rsidRPr="00B64CD7" w:rsidRDefault="006E47CE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Po skončení účinnosti této smlouvy předá </w:t>
      </w:r>
      <w:r w:rsidR="00D348A6">
        <w:rPr>
          <w:rFonts w:ascii="Arial" w:hAnsi="Arial" w:cs="Arial"/>
          <w:lang w:eastAsia="ar-SA"/>
        </w:rPr>
        <w:t>Poskytovatel</w:t>
      </w:r>
      <w:r w:rsidR="00160646" w:rsidRPr="009564AD">
        <w:rPr>
          <w:rFonts w:ascii="Arial" w:hAnsi="Arial" w:cs="Arial"/>
          <w:lang w:eastAsia="ar-SA"/>
        </w:rPr>
        <w:t xml:space="preserve"> </w:t>
      </w:r>
      <w:r w:rsidR="00D348A6">
        <w:rPr>
          <w:rFonts w:ascii="Arial" w:hAnsi="Arial" w:cs="Arial"/>
          <w:lang w:eastAsia="ar-SA"/>
        </w:rPr>
        <w:t>Nabyvatel</w:t>
      </w:r>
      <w:r w:rsidR="00160646" w:rsidRPr="009564AD">
        <w:rPr>
          <w:rFonts w:ascii="Arial" w:hAnsi="Arial" w:cs="Arial"/>
          <w:lang w:eastAsia="ar-SA"/>
        </w:rPr>
        <w:t xml:space="preserve">i </w:t>
      </w:r>
      <w:r w:rsidRPr="009564AD">
        <w:rPr>
          <w:rFonts w:ascii="Arial" w:hAnsi="Arial" w:cs="Arial"/>
          <w:lang w:eastAsia="ar-SA"/>
        </w:rPr>
        <w:t xml:space="preserve">data obsažená v Produktu dohodnutým způsobem a poté je z Produktu vymaže. </w:t>
      </w:r>
      <w:r w:rsidR="0037387A" w:rsidRPr="00B64CD7">
        <w:rPr>
          <w:rFonts w:ascii="Arial" w:hAnsi="Arial" w:cs="Arial"/>
          <w:lang w:eastAsia="ar-SA"/>
        </w:rPr>
        <w:t xml:space="preserve">Bude-li </w:t>
      </w:r>
      <w:r w:rsidR="00D348A6">
        <w:rPr>
          <w:rFonts w:ascii="Arial" w:hAnsi="Arial" w:cs="Arial"/>
          <w:lang w:eastAsia="ar-SA"/>
        </w:rPr>
        <w:t>Nabyvatel</w:t>
      </w:r>
      <w:r w:rsidR="00160646" w:rsidRPr="00B64CD7">
        <w:rPr>
          <w:rFonts w:ascii="Arial" w:hAnsi="Arial" w:cs="Arial"/>
          <w:lang w:eastAsia="ar-SA"/>
        </w:rPr>
        <w:t xml:space="preserve"> </w:t>
      </w:r>
      <w:r w:rsidR="0037387A" w:rsidRPr="00B64CD7">
        <w:rPr>
          <w:rFonts w:ascii="Arial" w:hAnsi="Arial" w:cs="Arial"/>
          <w:lang w:eastAsia="ar-SA"/>
        </w:rPr>
        <w:t xml:space="preserve">požadovat předání dat ve formátu </w:t>
      </w:r>
      <w:proofErr w:type="gramStart"/>
      <w:r w:rsidR="0037387A" w:rsidRPr="00B64CD7">
        <w:rPr>
          <w:rFonts w:ascii="Arial" w:hAnsi="Arial" w:cs="Arial"/>
          <w:lang w:eastAsia="ar-SA"/>
        </w:rPr>
        <w:t>odlišném,</w:t>
      </w:r>
      <w:proofErr w:type="gramEnd"/>
      <w:r w:rsidR="0037387A" w:rsidRPr="00B64CD7">
        <w:rPr>
          <w:rFonts w:ascii="Arial" w:hAnsi="Arial" w:cs="Arial"/>
          <w:lang w:eastAsia="ar-SA"/>
        </w:rPr>
        <w:t xml:space="preserve"> než </w:t>
      </w:r>
      <w:proofErr w:type="spellStart"/>
      <w:r w:rsidR="0037387A" w:rsidRPr="00B64CD7">
        <w:rPr>
          <w:rFonts w:ascii="Arial" w:hAnsi="Arial" w:cs="Arial"/>
          <w:lang w:eastAsia="ar-SA"/>
        </w:rPr>
        <w:t>xls</w:t>
      </w:r>
      <w:proofErr w:type="spellEnd"/>
      <w:r w:rsidR="0037387A" w:rsidRPr="00B64CD7">
        <w:rPr>
          <w:rFonts w:ascii="Arial" w:hAnsi="Arial" w:cs="Arial"/>
          <w:lang w:eastAsia="ar-SA"/>
        </w:rPr>
        <w:t xml:space="preserve">, </w:t>
      </w:r>
      <w:proofErr w:type="spellStart"/>
      <w:r w:rsidR="0037387A" w:rsidRPr="00B64CD7">
        <w:rPr>
          <w:rFonts w:ascii="Arial" w:hAnsi="Arial" w:cs="Arial"/>
          <w:lang w:eastAsia="ar-SA"/>
        </w:rPr>
        <w:t>csv</w:t>
      </w:r>
      <w:proofErr w:type="spellEnd"/>
      <w:r w:rsidR="0037387A" w:rsidRPr="00B64CD7">
        <w:rPr>
          <w:rFonts w:ascii="Arial" w:hAnsi="Arial" w:cs="Arial"/>
          <w:lang w:eastAsia="ar-SA"/>
        </w:rPr>
        <w:t xml:space="preserve">, doc, zavazuje se uhradit </w:t>
      </w:r>
      <w:r w:rsidR="00DE3DAF">
        <w:rPr>
          <w:rFonts w:ascii="Arial" w:hAnsi="Arial" w:cs="Arial"/>
          <w:lang w:eastAsia="ar-SA"/>
        </w:rPr>
        <w:t xml:space="preserve">nezbytně prokazatelné </w:t>
      </w:r>
      <w:r w:rsidR="0037387A" w:rsidRPr="00B64CD7">
        <w:rPr>
          <w:rFonts w:ascii="Arial" w:hAnsi="Arial" w:cs="Arial"/>
          <w:lang w:eastAsia="ar-SA"/>
        </w:rPr>
        <w:t xml:space="preserve">náklady s konverzí dat do </w:t>
      </w:r>
      <w:r w:rsidR="00160646">
        <w:rPr>
          <w:rFonts w:ascii="Arial" w:hAnsi="Arial" w:cs="Arial"/>
          <w:lang w:eastAsia="ar-SA"/>
        </w:rPr>
        <w:t xml:space="preserve">požadovaného </w:t>
      </w:r>
      <w:r w:rsidR="0037387A" w:rsidRPr="00B64CD7">
        <w:rPr>
          <w:rFonts w:ascii="Arial" w:hAnsi="Arial" w:cs="Arial"/>
          <w:lang w:eastAsia="ar-SA"/>
        </w:rPr>
        <w:t>formátu.</w:t>
      </w:r>
    </w:p>
    <w:p w14:paraId="18EB9510" w14:textId="77777777" w:rsidR="00123B8A" w:rsidRPr="00123B8A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Aktivace přístupu k</w:t>
      </w:r>
      <w:r w:rsidR="00123B8A">
        <w:rPr>
          <w:rFonts w:ascii="Arial" w:hAnsi="Arial" w:cs="Arial"/>
          <w:b/>
          <w:color w:val="000000"/>
          <w:sz w:val="20"/>
          <w:szCs w:val="20"/>
        </w:rPr>
        <w:t> </w:t>
      </w:r>
      <w:r>
        <w:rPr>
          <w:rFonts w:ascii="Arial" w:hAnsi="Arial" w:cs="Arial"/>
          <w:b/>
          <w:color w:val="000000"/>
          <w:sz w:val="20"/>
          <w:szCs w:val="20"/>
        </w:rPr>
        <w:t>Produktu</w:t>
      </w:r>
    </w:p>
    <w:p w14:paraId="20C24515" w14:textId="75025E15" w:rsidR="00123B8A" w:rsidRPr="009564AD" w:rsidRDefault="00123B8A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Přístup k produktu bude aktivován do </w:t>
      </w:r>
      <w:proofErr w:type="gramStart"/>
      <w:r w:rsidR="00D3211A">
        <w:rPr>
          <w:rFonts w:ascii="Arial" w:hAnsi="Arial" w:cs="Arial"/>
          <w:lang w:eastAsia="ar-SA"/>
        </w:rPr>
        <w:t>6</w:t>
      </w:r>
      <w:r w:rsidRPr="009564AD">
        <w:rPr>
          <w:rFonts w:ascii="Arial" w:hAnsi="Arial" w:cs="Arial"/>
          <w:lang w:eastAsia="ar-SA"/>
        </w:rPr>
        <w:t>0</w:t>
      </w:r>
      <w:r w:rsidR="00FA6F3E">
        <w:rPr>
          <w:rFonts w:ascii="Arial" w:hAnsi="Arial" w:cs="Arial"/>
          <w:lang w:eastAsia="ar-SA"/>
        </w:rPr>
        <w:t>-ti</w:t>
      </w:r>
      <w:proofErr w:type="gramEnd"/>
      <w:r w:rsidRPr="009564AD">
        <w:rPr>
          <w:rFonts w:ascii="Arial" w:hAnsi="Arial" w:cs="Arial"/>
          <w:lang w:eastAsia="ar-SA"/>
        </w:rPr>
        <w:t xml:space="preserve"> dnů od</w:t>
      </w:r>
      <w:r w:rsidR="00173B1A">
        <w:rPr>
          <w:rFonts w:ascii="Arial" w:hAnsi="Arial" w:cs="Arial"/>
          <w:lang w:eastAsia="ar-SA"/>
        </w:rPr>
        <w:t xml:space="preserve"> nabytí účinnosti smlouvy.</w:t>
      </w:r>
    </w:p>
    <w:p w14:paraId="57E0E7EE" w14:textId="77777777" w:rsidR="00123B8A" w:rsidRDefault="00D348A6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spacing w:before="240" w:after="24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Poskytovatel</w:t>
      </w:r>
      <w:r w:rsidR="00123B8A" w:rsidRPr="00863EA7">
        <w:rPr>
          <w:rFonts w:ascii="Arial" w:hAnsi="Arial" w:cs="Arial"/>
          <w:bCs/>
          <w:sz w:val="20"/>
          <w:szCs w:val="20"/>
        </w:rPr>
        <w:t xml:space="preserve"> </w:t>
      </w:r>
      <w:r w:rsidR="00123B8A">
        <w:rPr>
          <w:rFonts w:ascii="Arial" w:hAnsi="Arial" w:cs="Arial"/>
          <w:bCs/>
          <w:sz w:val="20"/>
          <w:szCs w:val="20"/>
        </w:rPr>
        <w:t>se dále zavazuje k dodržení následujících termínů:</w:t>
      </w:r>
    </w:p>
    <w:p w14:paraId="6A2E833B" w14:textId="11746E0C" w:rsidR="00123B8A" w:rsidRDefault="00123B8A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 + </w:t>
      </w:r>
      <w:r w:rsidR="00D3211A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0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přístup k Produktu pracovníkům </w:t>
      </w:r>
      <w:r w:rsidR="00D348A6">
        <w:rPr>
          <w:rFonts w:ascii="Arial" w:hAnsi="Arial" w:cs="Arial"/>
          <w:bCs/>
          <w:sz w:val="20"/>
          <w:szCs w:val="20"/>
        </w:rPr>
        <w:t>Nabyvatel</w:t>
      </w:r>
      <w:r>
        <w:rPr>
          <w:rFonts w:ascii="Arial" w:hAnsi="Arial" w:cs="Arial"/>
          <w:bCs/>
          <w:sz w:val="20"/>
          <w:szCs w:val="20"/>
        </w:rPr>
        <w:t>e a zaškolení správce</w:t>
      </w:r>
    </w:p>
    <w:p w14:paraId="156D4C3F" w14:textId="55947A41" w:rsidR="00123B8A" w:rsidRDefault="00123B8A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 + </w:t>
      </w:r>
      <w:r w:rsidR="00D3211A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spuštění testovacího provozu Produktu a zaškolení uživatelů</w:t>
      </w:r>
    </w:p>
    <w:p w14:paraId="1D12D040" w14:textId="2234DAE2" w:rsidR="00123B8A" w:rsidRDefault="00123B8A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 + </w:t>
      </w:r>
      <w:r w:rsidR="00D3211A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spuštění ostrého provozu Produktu</w:t>
      </w:r>
    </w:p>
    <w:p w14:paraId="75CBE609" w14:textId="77777777" w:rsidR="009564AD" w:rsidRPr="009564AD" w:rsidRDefault="009564AD" w:rsidP="00847EE8">
      <w:pPr>
        <w:pStyle w:val="Odstavce"/>
        <w:keepNext/>
        <w:widowControl w:val="0"/>
        <w:numPr>
          <w:ilvl w:val="0"/>
          <w:numId w:val="0"/>
        </w:numPr>
        <w:tabs>
          <w:tab w:val="left" w:pos="720"/>
        </w:tabs>
        <w:ind w:left="709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(D – termín</w:t>
      </w:r>
      <w:r w:rsidR="00173B1A">
        <w:rPr>
          <w:rFonts w:ascii="Arial" w:hAnsi="Arial" w:cs="Arial"/>
          <w:bCs/>
          <w:i/>
          <w:sz w:val="20"/>
          <w:szCs w:val="20"/>
        </w:rPr>
        <w:t xml:space="preserve"> nabytí účinnosti smlouvy</w:t>
      </w:r>
      <w:r>
        <w:rPr>
          <w:rFonts w:ascii="Arial" w:hAnsi="Arial" w:cs="Arial"/>
          <w:bCs/>
          <w:i/>
          <w:sz w:val="20"/>
          <w:szCs w:val="20"/>
        </w:rPr>
        <w:t>)</w:t>
      </w:r>
    </w:p>
    <w:p w14:paraId="2A44EFB7" w14:textId="77777777" w:rsidR="00123B8A" w:rsidRPr="009564AD" w:rsidRDefault="00123B8A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9564AD">
        <w:rPr>
          <w:rFonts w:ascii="Arial" w:hAnsi="Arial" w:cs="Arial"/>
          <w:lang w:eastAsia="ar-SA"/>
        </w:rPr>
        <w:t xml:space="preserve">Zaměstnanci </w:t>
      </w:r>
      <w:r w:rsidR="00D348A6">
        <w:rPr>
          <w:rFonts w:ascii="Arial" w:hAnsi="Arial" w:cs="Arial"/>
          <w:lang w:eastAsia="ar-SA"/>
        </w:rPr>
        <w:t>Nabyvatel</w:t>
      </w:r>
      <w:r w:rsidRPr="009564AD">
        <w:rPr>
          <w:rFonts w:ascii="Arial" w:hAnsi="Arial" w:cs="Arial"/>
          <w:lang w:eastAsia="ar-SA"/>
        </w:rPr>
        <w:t>e, kteří budou oprávněni Produkt užívat, převezmou přístupové údaje k produktu v podobě uživatelského jména a hesla nejpozději v průběhu zaškolení.</w:t>
      </w:r>
    </w:p>
    <w:p w14:paraId="31AD107B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Smluvní cena a platební podmínky</w:t>
      </w:r>
    </w:p>
    <w:p w14:paraId="575DFFB8" w14:textId="07DE79E6" w:rsidR="006E47CE" w:rsidRPr="00E34E21" w:rsidRDefault="006E47CE" w:rsidP="009564AD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0D2FB5">
        <w:rPr>
          <w:rFonts w:ascii="Arial" w:hAnsi="Arial" w:cs="Arial"/>
          <w:lang w:eastAsia="ar-SA"/>
        </w:rPr>
        <w:t>Smluvní strany se dohodly na</w:t>
      </w:r>
      <w:r w:rsidR="008D41D8" w:rsidRPr="009564AD">
        <w:rPr>
          <w:rFonts w:ascii="Arial" w:hAnsi="Arial" w:cs="Arial"/>
          <w:lang w:eastAsia="ar-SA"/>
        </w:rPr>
        <w:t xml:space="preserve"> jednorázové odměně za zajištění přístupu k Produktu ve výši </w:t>
      </w:r>
      <w:proofErr w:type="gramStart"/>
      <w:r w:rsidR="00AA62C6">
        <w:rPr>
          <w:rFonts w:ascii="Arial" w:hAnsi="Arial" w:cs="Arial"/>
          <w:lang w:eastAsia="ar-SA"/>
        </w:rPr>
        <w:t>1</w:t>
      </w:r>
      <w:r w:rsidR="006278BC">
        <w:rPr>
          <w:rFonts w:ascii="Arial" w:hAnsi="Arial" w:cs="Arial"/>
          <w:lang w:eastAsia="ar-SA"/>
        </w:rPr>
        <w:t>2</w:t>
      </w:r>
      <w:r w:rsidR="008D41D8" w:rsidRPr="009564AD">
        <w:rPr>
          <w:rFonts w:ascii="Arial" w:hAnsi="Arial" w:cs="Arial"/>
          <w:lang w:eastAsia="ar-SA"/>
        </w:rPr>
        <w:t>.000,-</w:t>
      </w:r>
      <w:proofErr w:type="gramEnd"/>
      <w:r w:rsidR="008D41D8" w:rsidRPr="009564AD">
        <w:rPr>
          <w:rFonts w:ascii="Arial" w:hAnsi="Arial" w:cs="Arial"/>
          <w:lang w:eastAsia="ar-SA"/>
        </w:rPr>
        <w:t xml:space="preserve">Kč (slovy: </w:t>
      </w:r>
      <w:r w:rsidR="000C376B">
        <w:rPr>
          <w:rFonts w:ascii="Arial" w:hAnsi="Arial" w:cs="Arial"/>
          <w:lang w:eastAsia="ar-SA"/>
        </w:rPr>
        <w:t>dvanáct</w:t>
      </w:r>
      <w:r w:rsidR="00151007">
        <w:rPr>
          <w:rFonts w:ascii="Arial" w:hAnsi="Arial" w:cs="Arial"/>
          <w:lang w:eastAsia="ar-SA"/>
        </w:rPr>
        <w:t xml:space="preserve"> </w:t>
      </w:r>
      <w:r w:rsidR="008D41D8" w:rsidRPr="009564AD">
        <w:rPr>
          <w:rFonts w:ascii="Arial" w:hAnsi="Arial" w:cs="Arial"/>
          <w:lang w:eastAsia="ar-SA"/>
        </w:rPr>
        <w:t>tisíc</w:t>
      </w:r>
      <w:r w:rsidR="00151007">
        <w:rPr>
          <w:rFonts w:ascii="Arial" w:hAnsi="Arial" w:cs="Arial"/>
          <w:lang w:eastAsia="ar-SA"/>
        </w:rPr>
        <w:t xml:space="preserve"> </w:t>
      </w:r>
      <w:r w:rsidR="008D41D8" w:rsidRPr="009564AD">
        <w:rPr>
          <w:rFonts w:ascii="Arial" w:hAnsi="Arial" w:cs="Arial"/>
          <w:lang w:eastAsia="ar-SA"/>
        </w:rPr>
        <w:t>korun</w:t>
      </w:r>
      <w:r w:rsidR="00151007">
        <w:rPr>
          <w:rFonts w:ascii="Arial" w:hAnsi="Arial" w:cs="Arial"/>
          <w:lang w:eastAsia="ar-SA"/>
        </w:rPr>
        <w:t xml:space="preserve"> </w:t>
      </w:r>
      <w:r w:rsidR="008D41D8" w:rsidRPr="009564AD">
        <w:rPr>
          <w:rFonts w:ascii="Arial" w:hAnsi="Arial" w:cs="Arial"/>
          <w:lang w:eastAsia="ar-SA"/>
        </w:rPr>
        <w:t>českých) bez DPH. K této částce bude připočtena zákonná výše DPH</w:t>
      </w:r>
      <w:r w:rsidR="008D41D8" w:rsidRPr="00E34E21">
        <w:rPr>
          <w:rFonts w:ascii="Arial" w:hAnsi="Arial" w:cs="Arial"/>
          <w:lang w:eastAsia="ar-SA"/>
        </w:rPr>
        <w:t xml:space="preserve">. </w:t>
      </w:r>
      <w:r w:rsidR="009564AD" w:rsidRPr="00E34E21">
        <w:rPr>
          <w:rFonts w:ascii="Arial" w:hAnsi="Arial" w:cs="Arial"/>
          <w:lang w:eastAsia="ar-SA"/>
        </w:rPr>
        <w:t>Tato odměna</w:t>
      </w:r>
      <w:r w:rsidR="008D41D8" w:rsidRPr="00E34E21">
        <w:rPr>
          <w:rFonts w:ascii="Arial" w:hAnsi="Arial" w:cs="Arial"/>
          <w:lang w:eastAsia="ar-SA"/>
        </w:rPr>
        <w:t xml:space="preserve"> bude vyúčtován</w:t>
      </w:r>
      <w:r w:rsidR="005B1A1E" w:rsidRPr="00E34E21">
        <w:rPr>
          <w:rFonts w:ascii="Arial" w:hAnsi="Arial" w:cs="Arial"/>
          <w:lang w:eastAsia="ar-SA"/>
        </w:rPr>
        <w:t>a</w:t>
      </w:r>
      <w:r w:rsidR="008D41D8" w:rsidRPr="00E34E21">
        <w:rPr>
          <w:rFonts w:ascii="Arial" w:hAnsi="Arial" w:cs="Arial"/>
          <w:lang w:eastAsia="ar-SA"/>
        </w:rPr>
        <w:t xml:space="preserve"> současně s prvním vyúčtováním dle odst. </w:t>
      </w:r>
      <w:r w:rsidR="00BE4095" w:rsidRPr="00E34E21">
        <w:rPr>
          <w:rFonts w:ascii="Arial" w:hAnsi="Arial" w:cs="Arial"/>
          <w:lang w:eastAsia="ar-SA"/>
        </w:rPr>
        <w:t>10</w:t>
      </w:r>
      <w:r w:rsidR="008D41D8" w:rsidRPr="00E34E21">
        <w:rPr>
          <w:rFonts w:ascii="Arial" w:hAnsi="Arial" w:cs="Arial"/>
          <w:lang w:eastAsia="ar-SA"/>
        </w:rPr>
        <w:t>.</w:t>
      </w:r>
      <w:r w:rsidR="004F7F3D">
        <w:rPr>
          <w:rFonts w:ascii="Arial" w:hAnsi="Arial" w:cs="Arial"/>
          <w:lang w:eastAsia="ar-SA"/>
        </w:rPr>
        <w:t>2</w:t>
      </w:r>
      <w:r w:rsidRPr="00E34E21">
        <w:rPr>
          <w:rFonts w:ascii="Arial" w:hAnsi="Arial" w:cs="Arial"/>
          <w:lang w:eastAsia="ar-SA"/>
        </w:rPr>
        <w:t>.</w:t>
      </w:r>
    </w:p>
    <w:p w14:paraId="0DA7172E" w14:textId="77777777" w:rsidR="00E34E21" w:rsidRPr="00E34E21" w:rsidRDefault="00E34E21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lastRenderedPageBreak/>
        <w:t>Poskytovatel a Nabyvatel se dohodli, že odměna za školení pracovníků Nabyvatele je součástí jednorázové odměny za zajištění přístupu k Produktu. Poskytovatel je však oprávněn účtovat Nabyvateli náklady za cestové školitele z místa sídla Poskytovatele do místa sídla Nabyvatele a zpět ve výši skutečných doložených nákladů včetně času na cestě. V případě použití osobního automobilu je cestové účtováno ve výši 18 Kč/km. Součástí této částky je i cena času, který školitel stráví na cestě.</w:t>
      </w:r>
    </w:p>
    <w:p w14:paraId="5E30FDFA" w14:textId="3716B730" w:rsidR="00E34E21" w:rsidRPr="00E34E21" w:rsidRDefault="00E34E21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 xml:space="preserve">Poskytovatel a Nabyvatel se dohodli, že odměna za poskytnutí licence a odměna za služby specifikované v čl. 7. této smlouvy (vyjma odměny za školení pracovníků Nabyvatele dle odst. 7.1.1) činí </w:t>
      </w:r>
      <w:proofErr w:type="gramStart"/>
      <w:r w:rsidR="006E2BF7">
        <w:rPr>
          <w:rFonts w:ascii="Arial" w:hAnsi="Arial" w:cs="Arial"/>
          <w:lang w:eastAsia="ar-SA"/>
        </w:rPr>
        <w:t>1</w:t>
      </w:r>
      <w:r w:rsidR="00DF54C7">
        <w:rPr>
          <w:rFonts w:ascii="Arial" w:hAnsi="Arial" w:cs="Arial"/>
          <w:lang w:eastAsia="ar-SA"/>
        </w:rPr>
        <w:t>0</w:t>
      </w:r>
      <w:r w:rsidR="00657A92">
        <w:rPr>
          <w:rFonts w:ascii="Arial" w:hAnsi="Arial" w:cs="Arial"/>
          <w:lang w:eastAsia="ar-SA"/>
        </w:rPr>
        <w:t>.</w:t>
      </w:r>
      <w:r w:rsidR="006E2BF7">
        <w:rPr>
          <w:rFonts w:ascii="Arial" w:hAnsi="Arial" w:cs="Arial"/>
          <w:lang w:eastAsia="ar-SA"/>
        </w:rPr>
        <w:t>0</w:t>
      </w:r>
      <w:r w:rsidR="00D3211A">
        <w:rPr>
          <w:rFonts w:ascii="Arial" w:hAnsi="Arial" w:cs="Arial"/>
          <w:lang w:eastAsia="ar-SA"/>
        </w:rPr>
        <w:t>0</w:t>
      </w:r>
      <w:r w:rsidR="00D74B60">
        <w:rPr>
          <w:rFonts w:ascii="Arial" w:hAnsi="Arial" w:cs="Arial"/>
          <w:lang w:eastAsia="ar-SA"/>
        </w:rPr>
        <w:t>0</w:t>
      </w:r>
      <w:r w:rsidRPr="00E34E21">
        <w:rPr>
          <w:rFonts w:ascii="Arial" w:hAnsi="Arial" w:cs="Arial"/>
          <w:lang w:eastAsia="ar-SA"/>
        </w:rPr>
        <w:t>,-</w:t>
      </w:r>
      <w:proofErr w:type="gramEnd"/>
      <w:r w:rsidRPr="00E34E21">
        <w:rPr>
          <w:rFonts w:ascii="Arial" w:hAnsi="Arial" w:cs="Arial"/>
          <w:lang w:eastAsia="ar-SA"/>
        </w:rPr>
        <w:t xml:space="preserve"> Kč (</w:t>
      </w:r>
      <w:proofErr w:type="spellStart"/>
      <w:r w:rsidRPr="00E34E21">
        <w:rPr>
          <w:rFonts w:ascii="Arial" w:hAnsi="Arial" w:cs="Arial"/>
          <w:lang w:eastAsia="ar-SA"/>
        </w:rPr>
        <w:t>slovy:</w:t>
      </w:r>
      <w:r w:rsidR="00DF54C7">
        <w:rPr>
          <w:rFonts w:ascii="Arial" w:hAnsi="Arial" w:cs="Arial"/>
          <w:lang w:eastAsia="ar-SA"/>
        </w:rPr>
        <w:t>deset</w:t>
      </w:r>
      <w:proofErr w:type="spellEnd"/>
      <w:r w:rsidR="00151007">
        <w:rPr>
          <w:rFonts w:ascii="Arial" w:hAnsi="Arial" w:cs="Arial"/>
          <w:lang w:eastAsia="ar-SA"/>
        </w:rPr>
        <w:t xml:space="preserve"> </w:t>
      </w:r>
      <w:r w:rsidR="00DF54C7">
        <w:rPr>
          <w:rFonts w:ascii="Arial" w:hAnsi="Arial" w:cs="Arial"/>
          <w:lang w:eastAsia="ar-SA"/>
        </w:rPr>
        <w:t>tisíc</w:t>
      </w:r>
      <w:r w:rsidR="00151007">
        <w:rPr>
          <w:rFonts w:ascii="Arial" w:hAnsi="Arial" w:cs="Arial"/>
          <w:lang w:eastAsia="ar-SA"/>
        </w:rPr>
        <w:t xml:space="preserve"> </w:t>
      </w:r>
      <w:r w:rsidR="00D3211A">
        <w:rPr>
          <w:rFonts w:ascii="Arial" w:hAnsi="Arial" w:cs="Arial"/>
          <w:lang w:eastAsia="ar-SA"/>
        </w:rPr>
        <w:t>k</w:t>
      </w:r>
      <w:r w:rsidRPr="00E34E21">
        <w:rPr>
          <w:rFonts w:ascii="Arial" w:hAnsi="Arial" w:cs="Arial"/>
          <w:lang w:eastAsia="ar-SA"/>
        </w:rPr>
        <w:t>orun</w:t>
      </w:r>
      <w:r w:rsidR="00151007">
        <w:rPr>
          <w:rFonts w:ascii="Arial" w:hAnsi="Arial" w:cs="Arial"/>
          <w:lang w:eastAsia="ar-SA"/>
        </w:rPr>
        <w:t xml:space="preserve"> </w:t>
      </w:r>
      <w:r w:rsidRPr="00E34E21">
        <w:rPr>
          <w:rFonts w:ascii="Arial" w:hAnsi="Arial" w:cs="Arial"/>
          <w:lang w:eastAsia="ar-SA"/>
        </w:rPr>
        <w:t>českých) měsíčně bez DPH. K této částce bude připočtena DPH ve výši dle platných právních předpisů.</w:t>
      </w:r>
    </w:p>
    <w:p w14:paraId="188C377D" w14:textId="79204CE7" w:rsidR="00E34E21" w:rsidRPr="00E34E21" w:rsidRDefault="00E34E21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 xml:space="preserve">Poskytovatel a Nabyvatel se dohodli, že odměna za provozování a údržbu přístupu do sítě CMS2 činí </w:t>
      </w:r>
      <w:r w:rsidR="00DF54C7">
        <w:rPr>
          <w:rFonts w:ascii="Arial" w:hAnsi="Arial" w:cs="Arial"/>
          <w:lang w:eastAsia="ar-SA"/>
        </w:rPr>
        <w:t>9</w:t>
      </w:r>
      <w:r w:rsidR="00D3211A">
        <w:rPr>
          <w:rFonts w:ascii="Arial" w:hAnsi="Arial" w:cs="Arial"/>
          <w:lang w:eastAsia="ar-SA"/>
        </w:rPr>
        <w:t>24</w:t>
      </w:r>
      <w:r w:rsidRPr="00E34E21">
        <w:rPr>
          <w:rFonts w:ascii="Arial" w:hAnsi="Arial" w:cs="Arial"/>
          <w:lang w:eastAsia="ar-SA"/>
        </w:rPr>
        <w:t>,- Kč (</w:t>
      </w:r>
      <w:proofErr w:type="spellStart"/>
      <w:proofErr w:type="gramStart"/>
      <w:r w:rsidRPr="00E34E21">
        <w:rPr>
          <w:rFonts w:ascii="Arial" w:hAnsi="Arial" w:cs="Arial"/>
          <w:lang w:eastAsia="ar-SA"/>
        </w:rPr>
        <w:t>slovy</w:t>
      </w:r>
      <w:r w:rsidR="0073451A">
        <w:rPr>
          <w:rFonts w:ascii="Arial" w:hAnsi="Arial" w:cs="Arial"/>
          <w:lang w:eastAsia="ar-SA"/>
        </w:rPr>
        <w:t>:</w:t>
      </w:r>
      <w:r w:rsidR="00DF54C7">
        <w:rPr>
          <w:rFonts w:ascii="Arial" w:hAnsi="Arial" w:cs="Arial"/>
          <w:lang w:eastAsia="ar-SA"/>
        </w:rPr>
        <w:t>devětset</w:t>
      </w:r>
      <w:r w:rsidR="00D3211A">
        <w:rPr>
          <w:rFonts w:ascii="Arial" w:hAnsi="Arial" w:cs="Arial"/>
          <w:lang w:eastAsia="ar-SA"/>
        </w:rPr>
        <w:t>dvacetčtyři</w:t>
      </w:r>
      <w:proofErr w:type="spellEnd"/>
      <w:proofErr w:type="gramEnd"/>
      <w:r w:rsidR="00151007">
        <w:rPr>
          <w:rFonts w:ascii="Arial" w:hAnsi="Arial" w:cs="Arial"/>
          <w:lang w:eastAsia="ar-SA"/>
        </w:rPr>
        <w:t xml:space="preserve"> </w:t>
      </w:r>
      <w:r w:rsidRPr="00E34E21">
        <w:rPr>
          <w:rFonts w:ascii="Arial" w:hAnsi="Arial" w:cs="Arial"/>
          <w:lang w:eastAsia="ar-SA"/>
        </w:rPr>
        <w:t>korun</w:t>
      </w:r>
      <w:r w:rsidR="00151007">
        <w:rPr>
          <w:rFonts w:ascii="Arial" w:hAnsi="Arial" w:cs="Arial"/>
          <w:lang w:eastAsia="ar-SA"/>
        </w:rPr>
        <w:t xml:space="preserve"> </w:t>
      </w:r>
      <w:r w:rsidRPr="00E34E21">
        <w:rPr>
          <w:rFonts w:ascii="Arial" w:hAnsi="Arial" w:cs="Arial"/>
          <w:lang w:eastAsia="ar-SA"/>
        </w:rPr>
        <w:t>českých) měsíčně bez DPH. K této částce bude připočtena DPH ve výši dle platných právních předpisů.</w:t>
      </w:r>
    </w:p>
    <w:p w14:paraId="56397DD1" w14:textId="77777777" w:rsidR="00E34E21" w:rsidRPr="00E34E21" w:rsidRDefault="00E34E21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E34E21">
        <w:rPr>
          <w:rFonts w:ascii="Arial" w:hAnsi="Arial" w:cs="Arial"/>
          <w:lang w:eastAsia="ar-SA"/>
        </w:rPr>
        <w:t>Odměna za poskytnutí licence bude vyúčtovávána Poskytovatelem měsíčně</w:t>
      </w:r>
      <w:r w:rsidRPr="00E34E21">
        <w:rPr>
          <w:rFonts w:ascii="Arial" w:hAnsi="Arial" w:cs="Arial"/>
          <w:color w:val="000000"/>
        </w:rPr>
        <w:t>.</w:t>
      </w:r>
      <w:r w:rsidRPr="00E34E21">
        <w:rPr>
          <w:rFonts w:ascii="Arial" w:hAnsi="Arial" w:cs="Arial"/>
          <w:lang w:eastAsia="ar-SA"/>
        </w:rPr>
        <w:t xml:space="preserve"> Za tímto účelem Poskytovatel vystaví k uvedenému dni fakturu s náležitostmi daňového dokladu se splatností </w:t>
      </w:r>
      <w:proofErr w:type="gramStart"/>
      <w:r w:rsidRPr="00E34E21">
        <w:rPr>
          <w:rFonts w:ascii="Arial" w:hAnsi="Arial" w:cs="Arial"/>
          <w:lang w:eastAsia="ar-SA"/>
        </w:rPr>
        <w:t>14-dní</w:t>
      </w:r>
      <w:proofErr w:type="gramEnd"/>
      <w:r w:rsidRPr="00E34E21">
        <w:rPr>
          <w:rFonts w:ascii="Arial" w:hAnsi="Arial" w:cs="Arial"/>
          <w:lang w:eastAsia="ar-SA"/>
        </w:rPr>
        <w:t xml:space="preserve"> od jeho vystavení.</w:t>
      </w:r>
    </w:p>
    <w:p w14:paraId="769C98BC" w14:textId="77777777" w:rsidR="00E34E21" w:rsidRPr="001E6AB2" w:rsidRDefault="00E34E21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E6AB2">
        <w:rPr>
          <w:rFonts w:ascii="Arial" w:hAnsi="Arial" w:cs="Arial"/>
          <w:lang w:eastAsia="ar-SA"/>
        </w:rPr>
        <w:t xml:space="preserve">Odměna za služby poskytnuté v souvislosti s licencí na základě požadavku Nabyvatele bude vyúčtovávána Poskytovatelem samostatným daňovým dokladem na základě ceníku služeb dle Přílohy č. 3 bezprostředně po provedení služby se splatností </w:t>
      </w:r>
      <w:proofErr w:type="gramStart"/>
      <w:r w:rsidRPr="001E6AB2">
        <w:rPr>
          <w:rFonts w:ascii="Arial" w:hAnsi="Arial" w:cs="Arial"/>
          <w:lang w:eastAsia="ar-SA"/>
        </w:rPr>
        <w:t>14-dní</w:t>
      </w:r>
      <w:proofErr w:type="gramEnd"/>
      <w:r w:rsidRPr="001E6AB2">
        <w:rPr>
          <w:rFonts w:ascii="Arial" w:hAnsi="Arial" w:cs="Arial"/>
          <w:lang w:eastAsia="ar-SA"/>
        </w:rPr>
        <w:t xml:space="preserve"> od jeho vystavení</w:t>
      </w:r>
      <w:r w:rsidRPr="001E6AB2">
        <w:rPr>
          <w:rFonts w:ascii="Arial" w:hAnsi="Arial" w:cs="Arial"/>
          <w:color w:val="000000"/>
        </w:rPr>
        <w:t>.</w:t>
      </w:r>
      <w:r w:rsidRPr="001E6AB2">
        <w:rPr>
          <w:rFonts w:ascii="Arial" w:hAnsi="Arial" w:cs="Arial"/>
          <w:lang w:eastAsia="ar-SA"/>
        </w:rPr>
        <w:t xml:space="preserve"> </w:t>
      </w:r>
    </w:p>
    <w:p w14:paraId="709C4E05" w14:textId="5A150325" w:rsidR="00E34E21" w:rsidRPr="001E6AB2" w:rsidRDefault="001E6AB2" w:rsidP="00E34E21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E6AB2">
        <w:rPr>
          <w:rFonts w:ascii="Arial" w:hAnsi="Arial" w:cs="Arial"/>
          <w:lang w:eastAsia="ar-SA"/>
        </w:rPr>
        <w:t xml:space="preserve">Poskytovatel </w:t>
      </w:r>
      <w:r w:rsidRPr="001E6AB2">
        <w:rPr>
          <w:rFonts w:ascii="Arial" w:hAnsi="Arial" w:cs="Arial"/>
        </w:rPr>
        <w:t>je oprávněn jednostranně upravit výši měsíční platby za poskytované služby podle bodu 10.</w:t>
      </w:r>
      <w:r w:rsidR="004F7F3D">
        <w:rPr>
          <w:rFonts w:ascii="Arial" w:hAnsi="Arial" w:cs="Arial"/>
        </w:rPr>
        <w:t>3</w:t>
      </w:r>
      <w:r w:rsidRPr="001E6AB2">
        <w:rPr>
          <w:rFonts w:ascii="Arial" w:hAnsi="Arial" w:cs="Arial"/>
        </w:rPr>
        <w:t>. a 10.</w:t>
      </w:r>
      <w:r w:rsidR="004F7F3D">
        <w:rPr>
          <w:rFonts w:ascii="Arial" w:hAnsi="Arial" w:cs="Arial"/>
        </w:rPr>
        <w:t>4</w:t>
      </w:r>
      <w:r w:rsidRPr="001E6AB2">
        <w:rPr>
          <w:rFonts w:ascii="Arial" w:hAnsi="Arial" w:cs="Arial"/>
        </w:rPr>
        <w:t>. této smlouvy (dále jen platba za poskytované služby) z důvodu inflace za podmínek dále uvedených</w:t>
      </w:r>
      <w:r w:rsidRPr="001E6AB2">
        <w:rPr>
          <w:rFonts w:ascii="Arial" w:eastAsiaTheme="minorHAnsi" w:hAnsi="Arial" w:cs="Arial"/>
          <w:lang w:eastAsia="en-US"/>
        </w:rPr>
        <w:t>:</w:t>
      </w:r>
    </w:p>
    <w:p w14:paraId="7F5B674A" w14:textId="77777777" w:rsidR="001E6AB2" w:rsidRDefault="001E6AB2" w:rsidP="001E6AB2">
      <w:pPr>
        <w:pStyle w:val="Odstavecseseznamem"/>
        <w:numPr>
          <w:ilvl w:val="2"/>
          <w:numId w:val="18"/>
        </w:numPr>
        <w:jc w:val="both"/>
        <w:rPr>
          <w:rFonts w:ascii="Arial" w:hAnsi="Arial" w:cs="Arial"/>
          <w:lang w:eastAsia="ar-SA"/>
        </w:rPr>
      </w:pPr>
      <w:r>
        <w:rPr>
          <w:rFonts w:ascii="Arial" w:eastAsiaTheme="minorHAnsi" w:hAnsi="Arial" w:cs="Arial"/>
          <w:lang w:eastAsia="en-US"/>
        </w:rPr>
        <w:t xml:space="preserve">inflací se rozumí </w:t>
      </w:r>
      <w:r w:rsidRPr="001E6AB2">
        <w:rPr>
          <w:rFonts w:ascii="Arial" w:hAnsi="Arial" w:cs="Arial"/>
        </w:rPr>
        <w:t xml:space="preserve">meziroční inflace měřená vzrůstem úhrnného indexu </w:t>
      </w:r>
      <w:r>
        <w:rPr>
          <w:rFonts w:ascii="Arial" w:hAnsi="Arial" w:cs="Arial"/>
        </w:rPr>
        <w:t xml:space="preserve">  </w:t>
      </w:r>
    </w:p>
    <w:p w14:paraId="541CB2EF" w14:textId="77777777" w:rsidR="001E6AB2" w:rsidRDefault="001E6AB2" w:rsidP="001E6AB2">
      <w:pPr>
        <w:ind w:left="1418" w:firstLine="425"/>
        <w:jc w:val="both"/>
        <w:rPr>
          <w:rFonts w:ascii="Arial" w:hAnsi="Arial" w:cs="Arial"/>
        </w:rPr>
      </w:pPr>
      <w:r w:rsidRPr="001E6AB2">
        <w:rPr>
          <w:rFonts w:ascii="Arial" w:hAnsi="Arial" w:cs="Arial"/>
        </w:rPr>
        <w:t>spotřebitelských cen zboží a služeb, kterou udává každým kalendářním rokem</w:t>
      </w:r>
    </w:p>
    <w:p w14:paraId="01EFBBA1" w14:textId="6C0953C3" w:rsidR="001E6AB2" w:rsidRPr="001E6AB2" w:rsidRDefault="001E6AB2" w:rsidP="001E6AB2">
      <w:pPr>
        <w:ind w:left="1418" w:firstLine="425"/>
        <w:jc w:val="both"/>
        <w:rPr>
          <w:rFonts w:ascii="Arial" w:hAnsi="Arial" w:cs="Arial"/>
          <w:lang w:eastAsia="ar-SA"/>
        </w:rPr>
      </w:pPr>
      <w:r w:rsidRPr="001E6AB2">
        <w:rPr>
          <w:rFonts w:ascii="Arial" w:hAnsi="Arial" w:cs="Arial"/>
        </w:rPr>
        <w:t>Český statistický úřad za rok předcházející vyjádřená v procentech;</w:t>
      </w:r>
    </w:p>
    <w:p w14:paraId="588924E7" w14:textId="77777777" w:rsidR="001E6AB2" w:rsidRDefault="001E6AB2" w:rsidP="001E6AB2">
      <w:pPr>
        <w:pStyle w:val="Odstavecseseznamem"/>
        <w:numPr>
          <w:ilvl w:val="2"/>
          <w:numId w:val="18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vždy </w:t>
      </w:r>
      <w:r w:rsidRPr="001E6AB2">
        <w:rPr>
          <w:rFonts w:ascii="Arial" w:hAnsi="Arial" w:cs="Arial"/>
        </w:rPr>
        <w:t xml:space="preserve">od 1. května kalendářního roku dále do budoucna je poskytovatel oprávněn </w:t>
      </w:r>
    </w:p>
    <w:p w14:paraId="147E8AFA" w14:textId="77777777" w:rsidR="001E6AB2" w:rsidRDefault="001E6AB2" w:rsidP="001E6AB2">
      <w:pPr>
        <w:ind w:left="1418" w:firstLine="425"/>
        <w:jc w:val="both"/>
        <w:rPr>
          <w:rFonts w:ascii="Arial" w:hAnsi="Arial" w:cs="Arial"/>
        </w:rPr>
      </w:pPr>
      <w:r w:rsidRPr="001E6AB2">
        <w:rPr>
          <w:rFonts w:ascii="Arial" w:hAnsi="Arial" w:cs="Arial"/>
        </w:rPr>
        <w:t xml:space="preserve">zvýšit platbu za poskytované služby z důvodů inflace, a to o tolik procent, kolik </w:t>
      </w:r>
    </w:p>
    <w:p w14:paraId="5F8FB673" w14:textId="7159938D" w:rsidR="001E6AB2" w:rsidRDefault="001E6AB2" w:rsidP="001E6AB2">
      <w:pPr>
        <w:ind w:left="1418" w:firstLine="425"/>
        <w:jc w:val="both"/>
        <w:rPr>
          <w:rFonts w:ascii="Arial" w:hAnsi="Arial" w:cs="Arial"/>
          <w:lang w:eastAsia="ar-SA"/>
        </w:rPr>
      </w:pPr>
      <w:r w:rsidRPr="001E6AB2">
        <w:rPr>
          <w:rFonts w:ascii="Arial" w:hAnsi="Arial" w:cs="Arial"/>
        </w:rPr>
        <w:t>procent činila inflace v roce předcházejícím</w:t>
      </w:r>
      <w:r>
        <w:rPr>
          <w:rFonts w:ascii="Arial" w:hAnsi="Arial" w:cs="Arial"/>
        </w:rPr>
        <w:t>;</w:t>
      </w:r>
    </w:p>
    <w:p w14:paraId="3314B8E3" w14:textId="7669858D" w:rsidR="001E6AB2" w:rsidRPr="001E6AB2" w:rsidRDefault="001E6AB2" w:rsidP="001E6AB2">
      <w:pPr>
        <w:pStyle w:val="Odstavecseseznamem"/>
        <w:numPr>
          <w:ilvl w:val="2"/>
          <w:numId w:val="18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platba </w:t>
      </w:r>
      <w:r w:rsidRPr="001E6AB2">
        <w:t>za poskytované služby z důvodu inflace se považuje za sjednanou platbu za</w:t>
      </w:r>
    </w:p>
    <w:p w14:paraId="778FB080" w14:textId="5854CC5C" w:rsidR="001E6AB2" w:rsidRPr="001E6AB2" w:rsidRDefault="001E6AB2" w:rsidP="001E6AB2">
      <w:pPr>
        <w:ind w:left="1418" w:firstLine="425"/>
        <w:jc w:val="both"/>
        <w:rPr>
          <w:rFonts w:ascii="Arial" w:hAnsi="Arial" w:cs="Arial"/>
          <w:lang w:eastAsia="ar-SA"/>
        </w:rPr>
      </w:pPr>
      <w:r w:rsidRPr="001E6AB2">
        <w:t>poskytované služby</w:t>
      </w:r>
      <w:r w:rsidR="00BA7125">
        <w:t>.</w:t>
      </w:r>
    </w:p>
    <w:p w14:paraId="21CDC6F6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0330B">
        <w:rPr>
          <w:rFonts w:ascii="Arial" w:hAnsi="Arial" w:cs="Arial"/>
          <w:b/>
          <w:color w:val="000000"/>
          <w:sz w:val="20"/>
          <w:szCs w:val="20"/>
        </w:rPr>
        <w:t>Další ujednání</w:t>
      </w:r>
    </w:p>
    <w:p w14:paraId="6E568F06" w14:textId="77777777" w:rsidR="006E47CE" w:rsidRPr="001645E8" w:rsidRDefault="006E47CE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>Produkt je chráněn zákony na ochranu autorských práv a mezinárodními dohodami o autorských právech, jakož i dalšími zákony a dohodami o duševním vlastnictví.</w:t>
      </w:r>
    </w:p>
    <w:p w14:paraId="09B9DA36" w14:textId="77777777" w:rsidR="006E47CE" w:rsidRPr="001645E8" w:rsidRDefault="00D348A6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Poskytovatel</w:t>
      </w:r>
      <w:r w:rsidR="006E47CE" w:rsidRPr="001645E8">
        <w:rPr>
          <w:rFonts w:ascii="Arial" w:hAnsi="Arial" w:cs="Arial"/>
          <w:lang w:eastAsia="ar-SA"/>
        </w:rPr>
        <w:t xml:space="preserve"> neodpovídá za správnost, úplnost a věcný obsah dat vložených </w:t>
      </w:r>
      <w:r>
        <w:rPr>
          <w:rFonts w:ascii="Arial" w:hAnsi="Arial" w:cs="Arial"/>
          <w:lang w:eastAsia="ar-SA"/>
        </w:rPr>
        <w:t>Nabyvatel</w:t>
      </w:r>
      <w:r w:rsidR="006E47CE" w:rsidRPr="001645E8">
        <w:rPr>
          <w:rFonts w:ascii="Arial" w:hAnsi="Arial" w:cs="Arial"/>
          <w:lang w:eastAsia="ar-SA"/>
        </w:rPr>
        <w:t>em a jím pověřenými osobami do Produktu po celou dobu trvání této smlouvy.</w:t>
      </w:r>
    </w:p>
    <w:p w14:paraId="39F4F500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Odstoupení od smlouvy</w:t>
      </w:r>
    </w:p>
    <w:p w14:paraId="0567E15D" w14:textId="77777777" w:rsidR="006E47CE" w:rsidRPr="001645E8" w:rsidRDefault="00D348A6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Poskytovatel</w:t>
      </w:r>
      <w:r w:rsidR="006E47CE" w:rsidRPr="001645E8">
        <w:rPr>
          <w:rFonts w:ascii="Arial" w:hAnsi="Arial" w:cs="Arial"/>
          <w:lang w:eastAsia="ar-SA"/>
        </w:rPr>
        <w:t xml:space="preserve"> může odstoupit od této smlouvy v následujících případech:</w:t>
      </w:r>
    </w:p>
    <w:p w14:paraId="7D3D5086" w14:textId="77777777" w:rsidR="006E47CE" w:rsidRPr="001645E8" w:rsidRDefault="006E47CE" w:rsidP="001645E8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pokud se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 </w:t>
      </w:r>
      <w:r w:rsidRPr="001645E8">
        <w:rPr>
          <w:rFonts w:ascii="Arial" w:hAnsi="Arial" w:cs="Arial"/>
          <w:lang w:eastAsia="ar-SA"/>
        </w:rPr>
        <w:t xml:space="preserve">zdrží v úhradě fakturované částky o více jak 90 dnů, </w:t>
      </w:r>
    </w:p>
    <w:p w14:paraId="3447172C" w14:textId="77777777" w:rsidR="006E47CE" w:rsidRPr="001645E8" w:rsidRDefault="006E47CE" w:rsidP="001645E8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pokud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 </w:t>
      </w:r>
      <w:r w:rsidRPr="001645E8">
        <w:rPr>
          <w:rFonts w:ascii="Arial" w:hAnsi="Arial" w:cs="Arial"/>
          <w:lang w:eastAsia="ar-SA"/>
        </w:rPr>
        <w:t>používá Produkt k jinému než sjednanému účelu.</w:t>
      </w:r>
    </w:p>
    <w:p w14:paraId="2650BB71" w14:textId="77777777" w:rsidR="006E47CE" w:rsidRPr="001645E8" w:rsidRDefault="00D348A6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Nabyvatel</w:t>
      </w:r>
      <w:r w:rsidR="006E47CE" w:rsidRPr="001645E8">
        <w:rPr>
          <w:rFonts w:ascii="Arial" w:hAnsi="Arial" w:cs="Arial"/>
          <w:lang w:eastAsia="ar-SA"/>
        </w:rPr>
        <w:t xml:space="preserve"> může odstoupit od této smlouvy v následujících případech:</w:t>
      </w:r>
    </w:p>
    <w:p w14:paraId="0233AA55" w14:textId="77777777" w:rsidR="006E47CE" w:rsidRPr="001645E8" w:rsidRDefault="006E47CE" w:rsidP="001645E8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pokud </w:t>
      </w:r>
      <w:r w:rsidR="00D348A6">
        <w:rPr>
          <w:rFonts w:ascii="Arial" w:hAnsi="Arial" w:cs="Arial"/>
          <w:lang w:eastAsia="ar-SA"/>
        </w:rPr>
        <w:t>Poskytovatel</w:t>
      </w:r>
      <w:r w:rsidR="00516E42" w:rsidRPr="001645E8">
        <w:rPr>
          <w:rFonts w:ascii="Arial" w:hAnsi="Arial" w:cs="Arial"/>
          <w:lang w:eastAsia="ar-SA"/>
        </w:rPr>
        <w:t xml:space="preserve"> </w:t>
      </w:r>
      <w:r w:rsidRPr="001645E8">
        <w:rPr>
          <w:rFonts w:ascii="Arial" w:hAnsi="Arial" w:cs="Arial"/>
          <w:lang w:eastAsia="ar-SA"/>
        </w:rPr>
        <w:t xml:space="preserve">po dobu nejméně pěti po sobě jdoucích dnů neposkytuje služby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i </w:t>
      </w:r>
      <w:r w:rsidRPr="001645E8">
        <w:rPr>
          <w:rFonts w:ascii="Arial" w:hAnsi="Arial" w:cs="Arial"/>
          <w:lang w:eastAsia="ar-SA"/>
        </w:rPr>
        <w:t>ve sjednaném rozsahu,</w:t>
      </w:r>
    </w:p>
    <w:p w14:paraId="131A2EE9" w14:textId="7E31BC13" w:rsidR="006E47CE" w:rsidRPr="001645E8" w:rsidRDefault="006E47CE" w:rsidP="001645E8">
      <w:pPr>
        <w:pStyle w:val="Odstavecseseznamem"/>
        <w:numPr>
          <w:ilvl w:val="2"/>
          <w:numId w:val="18"/>
        </w:numPr>
        <w:spacing w:before="240" w:after="120"/>
        <w:ind w:left="1418" w:hanging="698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lastRenderedPageBreak/>
        <w:t xml:space="preserve">v případě ukončení činnosti </w:t>
      </w:r>
      <w:r w:rsidR="00A35E5E">
        <w:rPr>
          <w:rFonts w:ascii="Arial" w:hAnsi="Arial" w:cs="Arial"/>
          <w:lang w:eastAsia="ar-SA"/>
        </w:rPr>
        <w:t>obecní</w:t>
      </w:r>
      <w:r w:rsidRPr="001645E8">
        <w:rPr>
          <w:rFonts w:ascii="Arial" w:hAnsi="Arial" w:cs="Arial"/>
          <w:lang w:eastAsia="ar-SA"/>
        </w:rPr>
        <w:t xml:space="preserve"> policie z rozhodnutí </w:t>
      </w:r>
      <w:r w:rsidR="00D348A6">
        <w:rPr>
          <w:rFonts w:ascii="Arial" w:hAnsi="Arial" w:cs="Arial"/>
          <w:lang w:eastAsia="ar-SA"/>
        </w:rPr>
        <w:t>Nabyvatel</w:t>
      </w:r>
      <w:r w:rsidR="00516E42" w:rsidRPr="000D2FB5">
        <w:rPr>
          <w:rFonts w:ascii="Arial" w:hAnsi="Arial" w:cs="Arial"/>
          <w:lang w:eastAsia="ar-SA"/>
        </w:rPr>
        <w:t>e</w:t>
      </w:r>
      <w:r w:rsidRPr="001645E8">
        <w:rPr>
          <w:rFonts w:ascii="Arial" w:hAnsi="Arial" w:cs="Arial"/>
          <w:lang w:eastAsia="ar-SA"/>
        </w:rPr>
        <w:t xml:space="preserve">. </w:t>
      </w:r>
    </w:p>
    <w:p w14:paraId="6E8664AE" w14:textId="77777777" w:rsidR="006E47CE" w:rsidRPr="001645E8" w:rsidRDefault="006E47CE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>Odstoupení od smlouvy je účinné ode dne doručení druhé smluvní straně.</w:t>
      </w:r>
    </w:p>
    <w:p w14:paraId="34D1555B" w14:textId="77777777" w:rsidR="006E47CE" w:rsidRPr="001645E8" w:rsidRDefault="006E47CE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Odstoupením od smlouvy nejsou dotčena práva </w:t>
      </w:r>
      <w:r w:rsidR="00D348A6">
        <w:rPr>
          <w:rFonts w:ascii="Arial" w:hAnsi="Arial" w:cs="Arial"/>
          <w:lang w:eastAsia="ar-SA"/>
        </w:rPr>
        <w:t>Poskytovatel</w:t>
      </w:r>
      <w:r w:rsidRPr="001645E8">
        <w:rPr>
          <w:rFonts w:ascii="Arial" w:hAnsi="Arial" w:cs="Arial"/>
          <w:lang w:eastAsia="ar-SA"/>
        </w:rPr>
        <w:t xml:space="preserve">e na doplatek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em </w:t>
      </w:r>
      <w:r w:rsidR="00516E42">
        <w:rPr>
          <w:rFonts w:ascii="Arial" w:hAnsi="Arial" w:cs="Arial"/>
          <w:lang w:eastAsia="ar-SA"/>
        </w:rPr>
        <w:t>N</w:t>
      </w:r>
      <w:r w:rsidR="00516E42" w:rsidRPr="001645E8">
        <w:rPr>
          <w:rFonts w:ascii="Arial" w:hAnsi="Arial" w:cs="Arial"/>
          <w:lang w:eastAsia="ar-SA"/>
        </w:rPr>
        <w:t xml:space="preserve">euhrazené </w:t>
      </w:r>
      <w:r w:rsidRPr="001645E8">
        <w:rPr>
          <w:rFonts w:ascii="Arial" w:hAnsi="Arial" w:cs="Arial"/>
          <w:lang w:eastAsia="ar-SA"/>
        </w:rPr>
        <w:t xml:space="preserve">dlužné částky za použití licence a poskytnutí služeb, včetně případných nároků na úrok z prodlení, či náhradu případné škody vzniklé jednáním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>e</w:t>
      </w:r>
      <w:r w:rsidRPr="001645E8">
        <w:rPr>
          <w:rFonts w:ascii="Arial" w:hAnsi="Arial" w:cs="Arial"/>
          <w:lang w:eastAsia="ar-SA"/>
        </w:rPr>
        <w:t>, v jehož důsledku ke hmotné či finanční škodě došlo.</w:t>
      </w:r>
    </w:p>
    <w:p w14:paraId="5DC45E7F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Sankce a sankční ujednání</w:t>
      </w:r>
    </w:p>
    <w:p w14:paraId="516A1131" w14:textId="77777777" w:rsidR="006E47CE" w:rsidRPr="001645E8" w:rsidRDefault="006E47CE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 xml:space="preserve">V případě prodlení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e </w:t>
      </w:r>
      <w:r w:rsidRPr="001645E8">
        <w:rPr>
          <w:rFonts w:ascii="Arial" w:hAnsi="Arial" w:cs="Arial"/>
          <w:lang w:eastAsia="ar-SA"/>
        </w:rPr>
        <w:t xml:space="preserve">s platbou podle čl. </w:t>
      </w:r>
      <w:r w:rsidR="00A44460">
        <w:rPr>
          <w:rFonts w:ascii="Arial" w:hAnsi="Arial" w:cs="Arial"/>
          <w:lang w:eastAsia="ar-SA"/>
        </w:rPr>
        <w:t>10</w:t>
      </w:r>
      <w:r w:rsidRPr="001645E8">
        <w:rPr>
          <w:rFonts w:ascii="Arial" w:hAnsi="Arial" w:cs="Arial"/>
          <w:lang w:eastAsia="ar-SA"/>
        </w:rPr>
        <w:t>. této smlouvy delš</w:t>
      </w:r>
      <w:r w:rsidRPr="000D2FB5">
        <w:rPr>
          <w:rFonts w:ascii="Arial" w:hAnsi="Arial" w:cs="Arial"/>
          <w:lang w:eastAsia="ar-SA"/>
        </w:rPr>
        <w:t>ího</w:t>
      </w:r>
      <w:r w:rsidRPr="001645E8">
        <w:rPr>
          <w:rFonts w:ascii="Arial" w:hAnsi="Arial" w:cs="Arial"/>
          <w:lang w:eastAsia="ar-SA"/>
        </w:rPr>
        <w:t xml:space="preserve"> než 30 dnů je </w:t>
      </w:r>
      <w:r w:rsidR="00D348A6">
        <w:rPr>
          <w:rFonts w:ascii="Arial" w:hAnsi="Arial" w:cs="Arial"/>
          <w:lang w:eastAsia="ar-SA"/>
        </w:rPr>
        <w:t>Poskytovatel</w:t>
      </w:r>
      <w:r w:rsidRPr="001645E8">
        <w:rPr>
          <w:rFonts w:ascii="Arial" w:hAnsi="Arial" w:cs="Arial"/>
          <w:lang w:eastAsia="ar-SA"/>
        </w:rPr>
        <w:t xml:space="preserve"> oprávněn omezit licenci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e </w:t>
      </w:r>
      <w:r w:rsidRPr="001645E8">
        <w:rPr>
          <w:rFonts w:ascii="Arial" w:hAnsi="Arial" w:cs="Arial"/>
          <w:lang w:eastAsia="ar-SA"/>
        </w:rPr>
        <w:t xml:space="preserve">k užití Produktu do doby doplacení dlužné částky, a to tak, že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 </w:t>
      </w:r>
      <w:r w:rsidRPr="001645E8">
        <w:rPr>
          <w:rFonts w:ascii="Arial" w:hAnsi="Arial" w:cs="Arial"/>
          <w:lang w:eastAsia="ar-SA"/>
        </w:rPr>
        <w:t xml:space="preserve">nebude mít možnost do Produktu vkládat nové údaje. Možnost zobrazení stávajících údajů zůstane zachována.  </w:t>
      </w:r>
    </w:p>
    <w:p w14:paraId="6D226395" w14:textId="77777777" w:rsidR="006E47CE" w:rsidRPr="001645E8" w:rsidRDefault="00D348A6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Nabyvatel</w:t>
      </w:r>
      <w:r w:rsidR="00847EE8" w:rsidRPr="001645E8">
        <w:rPr>
          <w:rFonts w:ascii="Arial" w:hAnsi="Arial" w:cs="Arial"/>
          <w:lang w:eastAsia="ar-SA"/>
        </w:rPr>
        <w:t xml:space="preserve"> má nárok uplatnit smluvní pokutu ve výši </w:t>
      </w:r>
      <w:proofErr w:type="gramStart"/>
      <w:r w:rsidR="00847EE8" w:rsidRPr="001645E8">
        <w:rPr>
          <w:rFonts w:ascii="Arial" w:hAnsi="Arial" w:cs="Arial"/>
          <w:lang w:eastAsia="ar-SA"/>
        </w:rPr>
        <w:t>0,05%</w:t>
      </w:r>
      <w:proofErr w:type="gramEnd"/>
      <w:r w:rsidR="00847EE8" w:rsidRPr="001645E8">
        <w:rPr>
          <w:rFonts w:ascii="Arial" w:hAnsi="Arial" w:cs="Arial"/>
          <w:lang w:eastAsia="ar-SA"/>
        </w:rPr>
        <w:t xml:space="preserve"> z částky měsíčního poplatku sjednaného v odstavci </w:t>
      </w:r>
      <w:r w:rsidR="00344762">
        <w:rPr>
          <w:rFonts w:ascii="Arial" w:hAnsi="Arial" w:cs="Arial"/>
          <w:lang w:eastAsia="ar-SA"/>
        </w:rPr>
        <w:t>10</w:t>
      </w:r>
      <w:r w:rsidR="00847EE8" w:rsidRPr="001645E8">
        <w:rPr>
          <w:rFonts w:ascii="Arial" w:hAnsi="Arial" w:cs="Arial"/>
          <w:lang w:eastAsia="ar-SA"/>
        </w:rPr>
        <w:t>. této smlouvy, a to za každý den zpoždění aktivace (odst</w:t>
      </w:r>
      <w:r w:rsidR="001645E8">
        <w:rPr>
          <w:rFonts w:ascii="Arial" w:hAnsi="Arial" w:cs="Arial"/>
          <w:lang w:eastAsia="ar-SA"/>
        </w:rPr>
        <w:t xml:space="preserve">. </w:t>
      </w:r>
      <w:r w:rsidR="00A44460">
        <w:rPr>
          <w:rFonts w:ascii="Arial" w:hAnsi="Arial" w:cs="Arial"/>
          <w:lang w:eastAsia="ar-SA"/>
        </w:rPr>
        <w:t>9</w:t>
      </w:r>
      <w:r w:rsidR="001645E8">
        <w:rPr>
          <w:rFonts w:ascii="Arial" w:hAnsi="Arial" w:cs="Arial"/>
          <w:lang w:eastAsia="ar-SA"/>
        </w:rPr>
        <w:t xml:space="preserve">.) </w:t>
      </w:r>
      <w:r w:rsidR="00847EE8" w:rsidRPr="001645E8">
        <w:rPr>
          <w:rFonts w:ascii="Arial" w:hAnsi="Arial" w:cs="Arial"/>
          <w:lang w:eastAsia="ar-SA"/>
        </w:rPr>
        <w:t xml:space="preserve">nebo předem neohlášené nefunkčnosti (čl. 2.1.) Produktu způsobené na straně </w:t>
      </w:r>
      <w:r>
        <w:rPr>
          <w:rFonts w:ascii="Arial" w:hAnsi="Arial" w:cs="Arial"/>
          <w:lang w:eastAsia="ar-SA"/>
        </w:rPr>
        <w:t>Poskytovatel</w:t>
      </w:r>
      <w:r w:rsidR="00516E42">
        <w:rPr>
          <w:rFonts w:ascii="Arial" w:hAnsi="Arial" w:cs="Arial"/>
          <w:lang w:eastAsia="ar-SA"/>
        </w:rPr>
        <w:t>e</w:t>
      </w:r>
      <w:r w:rsidR="00847EE8" w:rsidRPr="001645E8">
        <w:rPr>
          <w:rFonts w:ascii="Arial" w:hAnsi="Arial" w:cs="Arial"/>
          <w:lang w:eastAsia="ar-SA"/>
        </w:rPr>
        <w:t xml:space="preserve">. Tato pokuta je splatná do 14 dnů od doručení faktury </w:t>
      </w:r>
      <w:r>
        <w:rPr>
          <w:rFonts w:ascii="Arial" w:hAnsi="Arial" w:cs="Arial"/>
          <w:lang w:eastAsia="ar-SA"/>
        </w:rPr>
        <w:t>Nabyvatel</w:t>
      </w:r>
      <w:r w:rsidR="00847EE8" w:rsidRPr="001645E8">
        <w:rPr>
          <w:rFonts w:ascii="Arial" w:hAnsi="Arial" w:cs="Arial"/>
          <w:lang w:eastAsia="ar-SA"/>
        </w:rPr>
        <w:t>em.</w:t>
      </w:r>
    </w:p>
    <w:p w14:paraId="5B5342B7" w14:textId="77777777" w:rsidR="006E47CE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Podmínky přechodu na serverové řešení</w:t>
      </w:r>
    </w:p>
    <w:p w14:paraId="24333C6D" w14:textId="75F25C03" w:rsidR="008D41D8" w:rsidRPr="001645E8" w:rsidRDefault="006E47CE" w:rsidP="001645E8">
      <w:pPr>
        <w:pStyle w:val="Odstavecseseznamem"/>
        <w:numPr>
          <w:ilvl w:val="1"/>
          <w:numId w:val="18"/>
        </w:numPr>
        <w:tabs>
          <w:tab w:val="clear" w:pos="424"/>
          <w:tab w:val="num" w:pos="709"/>
        </w:tabs>
        <w:spacing w:before="240" w:after="120"/>
        <w:ind w:hanging="716"/>
        <w:jc w:val="both"/>
        <w:rPr>
          <w:rFonts w:ascii="Arial" w:hAnsi="Arial" w:cs="Arial"/>
          <w:lang w:eastAsia="ar-SA"/>
        </w:rPr>
      </w:pPr>
      <w:r w:rsidRPr="001645E8">
        <w:rPr>
          <w:rFonts w:ascii="Arial" w:hAnsi="Arial" w:cs="Arial"/>
          <w:lang w:eastAsia="ar-SA"/>
        </w:rPr>
        <w:t>Smluvní strany sjednávají, že</w:t>
      </w:r>
      <w:r w:rsidR="008D41D8" w:rsidRPr="001645E8">
        <w:rPr>
          <w:rFonts w:ascii="Arial" w:hAnsi="Arial" w:cs="Arial"/>
          <w:lang w:eastAsia="ar-SA"/>
        </w:rPr>
        <w:t xml:space="preserve"> pokud mezi sebou v budoucnu uzavřou smlouvu, jejímž předmětem bude poskytnutí licence k užívání Produktu ve verzi instalované na server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e </w:t>
      </w:r>
      <w:r w:rsidR="008D41D8" w:rsidRPr="001645E8">
        <w:rPr>
          <w:rFonts w:ascii="Arial" w:hAnsi="Arial" w:cs="Arial"/>
          <w:lang w:eastAsia="ar-SA"/>
        </w:rPr>
        <w:t xml:space="preserve">(dále jen „Server </w:t>
      </w:r>
      <w:proofErr w:type="spellStart"/>
      <w:r w:rsidR="008D41D8" w:rsidRPr="001645E8">
        <w:rPr>
          <w:rFonts w:ascii="Arial" w:hAnsi="Arial" w:cs="Arial"/>
          <w:lang w:eastAsia="ar-SA"/>
        </w:rPr>
        <w:t>Edition</w:t>
      </w:r>
      <w:proofErr w:type="spellEnd"/>
      <w:r w:rsidR="008D41D8" w:rsidRPr="001645E8">
        <w:rPr>
          <w:rFonts w:ascii="Arial" w:hAnsi="Arial" w:cs="Arial"/>
          <w:lang w:eastAsia="ar-SA"/>
        </w:rPr>
        <w:t xml:space="preserve">“ nebo „SE“), bude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i </w:t>
      </w:r>
      <w:r w:rsidR="008D41D8" w:rsidRPr="001645E8">
        <w:rPr>
          <w:rFonts w:ascii="Arial" w:hAnsi="Arial" w:cs="Arial"/>
          <w:lang w:eastAsia="ar-SA"/>
        </w:rPr>
        <w:t>poskytnuta sleva z ceny za poskytnutí licence k SE z aktuálního ceníku v</w:t>
      </w:r>
      <w:r w:rsidR="00173B1A">
        <w:rPr>
          <w:rFonts w:ascii="Arial" w:hAnsi="Arial" w:cs="Arial"/>
          <w:lang w:eastAsia="ar-SA"/>
        </w:rPr>
        <w:t> </w:t>
      </w:r>
      <w:r w:rsidR="008D41D8" w:rsidRPr="001645E8">
        <w:rPr>
          <w:rFonts w:ascii="Arial" w:hAnsi="Arial" w:cs="Arial"/>
          <w:lang w:eastAsia="ar-SA"/>
        </w:rPr>
        <w:t>době</w:t>
      </w:r>
      <w:r w:rsidR="00173B1A">
        <w:rPr>
          <w:rFonts w:ascii="Arial" w:hAnsi="Arial" w:cs="Arial"/>
          <w:lang w:eastAsia="ar-SA"/>
        </w:rPr>
        <w:t xml:space="preserve"> uzavření smlouvy </w:t>
      </w:r>
      <w:r w:rsidR="008D41D8" w:rsidRPr="001645E8">
        <w:rPr>
          <w:rFonts w:ascii="Arial" w:hAnsi="Arial" w:cs="Arial"/>
          <w:lang w:eastAsia="ar-SA"/>
        </w:rPr>
        <w:t>na SE ve výši částky</w:t>
      </w:r>
      <w:r w:rsidR="00961DC4">
        <w:rPr>
          <w:rFonts w:ascii="Arial" w:hAnsi="Arial" w:cs="Arial"/>
          <w:lang w:eastAsia="ar-SA"/>
        </w:rPr>
        <w:t>,</w:t>
      </w:r>
      <w:r w:rsidR="00173B1A">
        <w:rPr>
          <w:rFonts w:ascii="Arial" w:hAnsi="Arial" w:cs="Arial"/>
          <w:lang w:eastAsia="ar-SA"/>
        </w:rPr>
        <w:t xml:space="preserve"> která byla uhrazena</w:t>
      </w:r>
      <w:r w:rsidR="008D41D8" w:rsidRPr="001645E8">
        <w:rPr>
          <w:rFonts w:ascii="Arial" w:hAnsi="Arial" w:cs="Arial"/>
          <w:lang w:eastAsia="ar-SA"/>
        </w:rPr>
        <w:t xml:space="preserve"> </w:t>
      </w:r>
      <w:r w:rsidR="00D348A6">
        <w:rPr>
          <w:rFonts w:ascii="Arial" w:hAnsi="Arial" w:cs="Arial"/>
          <w:lang w:eastAsia="ar-SA"/>
        </w:rPr>
        <w:t>Nabyvatel</w:t>
      </w:r>
      <w:r w:rsidR="00516E42" w:rsidRPr="001645E8">
        <w:rPr>
          <w:rFonts w:ascii="Arial" w:hAnsi="Arial" w:cs="Arial"/>
          <w:lang w:eastAsia="ar-SA"/>
        </w:rPr>
        <w:t xml:space="preserve">em </w:t>
      </w:r>
      <w:r w:rsidR="008D41D8" w:rsidRPr="001645E8">
        <w:rPr>
          <w:rFonts w:ascii="Arial" w:hAnsi="Arial" w:cs="Arial"/>
          <w:lang w:eastAsia="ar-SA"/>
        </w:rPr>
        <w:t xml:space="preserve">jako celková cena podle odst. </w:t>
      </w:r>
      <w:r w:rsidR="00A44460">
        <w:rPr>
          <w:rFonts w:ascii="Arial" w:hAnsi="Arial" w:cs="Arial"/>
          <w:lang w:eastAsia="ar-SA"/>
        </w:rPr>
        <w:t>10</w:t>
      </w:r>
      <w:r w:rsidR="008D41D8" w:rsidRPr="001645E8">
        <w:rPr>
          <w:rFonts w:ascii="Arial" w:hAnsi="Arial" w:cs="Arial"/>
          <w:lang w:eastAsia="ar-SA"/>
        </w:rPr>
        <w:t>.3.</w:t>
      </w:r>
      <w:r w:rsidR="00516E42">
        <w:rPr>
          <w:rFonts w:ascii="Arial" w:hAnsi="Arial" w:cs="Arial"/>
          <w:lang w:eastAsia="ar-SA"/>
        </w:rPr>
        <w:t xml:space="preserve"> </w:t>
      </w:r>
      <w:r w:rsidR="008D41D8" w:rsidRPr="001645E8">
        <w:rPr>
          <w:rFonts w:ascii="Arial" w:hAnsi="Arial" w:cs="Arial"/>
          <w:lang w:eastAsia="ar-SA"/>
        </w:rPr>
        <w:t xml:space="preserve">(za dobu trvání smluvního vztahu dle této </w:t>
      </w:r>
      <w:r w:rsidR="00516E42">
        <w:rPr>
          <w:rFonts w:ascii="Arial" w:hAnsi="Arial" w:cs="Arial"/>
          <w:lang w:eastAsia="ar-SA"/>
        </w:rPr>
        <w:t>S</w:t>
      </w:r>
      <w:r w:rsidR="008D41D8" w:rsidRPr="001645E8">
        <w:rPr>
          <w:rFonts w:ascii="Arial" w:hAnsi="Arial" w:cs="Arial"/>
          <w:lang w:eastAsia="ar-SA"/>
        </w:rPr>
        <w:t>mlouvy). Sleva bude poskytnuta výlučně z ceny za poskytnutí licence SE, a to jednorázově při jejím prvním poskytnutí a maximálně ve výši ceny za poskytnutí licence k</w:t>
      </w:r>
      <w:r w:rsidR="00516E42">
        <w:rPr>
          <w:rFonts w:ascii="Arial" w:hAnsi="Arial" w:cs="Arial"/>
          <w:lang w:eastAsia="ar-SA"/>
        </w:rPr>
        <w:t> C</w:t>
      </w:r>
      <w:r w:rsidR="00516E42" w:rsidRPr="001645E8">
        <w:rPr>
          <w:rFonts w:ascii="Arial" w:hAnsi="Arial" w:cs="Arial"/>
          <w:lang w:eastAsia="ar-SA"/>
        </w:rPr>
        <w:t>E</w:t>
      </w:r>
      <w:r w:rsidR="00516E42">
        <w:rPr>
          <w:rFonts w:ascii="Arial" w:hAnsi="Arial" w:cs="Arial"/>
          <w:lang w:eastAsia="ar-SA"/>
        </w:rPr>
        <w:t xml:space="preserve"> dle této Smlouvy</w:t>
      </w:r>
      <w:r w:rsidR="00697D9A" w:rsidRPr="001645E8">
        <w:rPr>
          <w:rFonts w:ascii="Arial" w:hAnsi="Arial" w:cs="Arial"/>
          <w:lang w:eastAsia="ar-SA"/>
        </w:rPr>
        <w:t>.</w:t>
      </w:r>
    </w:p>
    <w:p w14:paraId="5CA1E22F" w14:textId="77777777" w:rsidR="006E47CE" w:rsidRPr="00515948" w:rsidRDefault="006E47CE" w:rsidP="005B5A8B">
      <w:pPr>
        <w:pStyle w:val="Odstavce"/>
        <w:keepNext/>
        <w:widowControl w:val="0"/>
        <w:numPr>
          <w:ilvl w:val="0"/>
          <w:numId w:val="18"/>
        </w:numPr>
        <w:tabs>
          <w:tab w:val="left" w:pos="720"/>
        </w:tabs>
        <w:spacing w:before="240"/>
        <w:ind w:left="720" w:hanging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14:paraId="496F14F1" w14:textId="77777777" w:rsidR="00515948" w:rsidRDefault="00515948" w:rsidP="00DD2006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>Strany se zavazují zachovat mlčenlivost o informacích poskytnutých jim druhou stranou v souvislosti s plněním této smlouvy, které poskytující strana označí za důvěrné</w:t>
      </w:r>
      <w:r w:rsidR="00516E42">
        <w:rPr>
          <w:rFonts w:ascii="Arial" w:hAnsi="Arial" w:cs="Arial"/>
          <w:color w:val="000000"/>
          <w:sz w:val="20"/>
          <w:szCs w:val="20"/>
        </w:rPr>
        <w:t xml:space="preserve"> nebo je obecně za důvěrné lze považovat</w:t>
      </w:r>
      <w:r w:rsidRPr="00DD2006">
        <w:rPr>
          <w:rFonts w:ascii="Arial" w:hAnsi="Arial" w:cs="Arial"/>
          <w:color w:val="000000"/>
          <w:sz w:val="20"/>
          <w:szCs w:val="20"/>
        </w:rPr>
        <w:t xml:space="preserve">, nesdělit je ani neumožnit k nim přístup třetím osobám, ani je nevyužít ve svůj prospěch nebo ve prospěch třetích osob. Toto ujednání se neuplatní v případě, kdy platné právní předpisy ukládají </w:t>
      </w:r>
      <w:r w:rsidR="00D348A6">
        <w:rPr>
          <w:rFonts w:ascii="Arial" w:hAnsi="Arial" w:cs="Arial"/>
          <w:color w:val="000000"/>
          <w:sz w:val="20"/>
          <w:szCs w:val="20"/>
        </w:rPr>
        <w:t>Nabyvatel</w:t>
      </w:r>
      <w:r w:rsidRPr="00DD2006">
        <w:rPr>
          <w:rFonts w:ascii="Arial" w:hAnsi="Arial" w:cs="Arial"/>
          <w:color w:val="000000"/>
          <w:sz w:val="20"/>
          <w:szCs w:val="20"/>
        </w:rPr>
        <w:t>i zveřejnit tuto smlouvu (např. zákon č. 340/2015 Sb., o zvláštních podmínkách účinnosti některých smluv, uveřejňování těchto smluv a o registru smluv, v platném znění).</w:t>
      </w:r>
    </w:p>
    <w:p w14:paraId="458342A8" w14:textId="77777777" w:rsidR="00D4517B" w:rsidRPr="00D4517B" w:rsidRDefault="00D4517B" w:rsidP="00D4517B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 xml:space="preserve">Údaje uvedené v hranatých závorkách […] jsou pokládány za bezpečnostní prvky a </w:t>
      </w:r>
      <w:r w:rsidR="00A37BD4">
        <w:rPr>
          <w:rFonts w:ascii="Arial" w:hAnsi="Arial" w:cs="Arial"/>
          <w:color w:val="000000"/>
          <w:sz w:val="20"/>
          <w:szCs w:val="20"/>
        </w:rPr>
        <w:t xml:space="preserve">označeny </w:t>
      </w:r>
      <w:r>
        <w:rPr>
          <w:rFonts w:ascii="Arial" w:hAnsi="Arial" w:cs="Arial"/>
          <w:color w:val="000000"/>
          <w:sz w:val="20"/>
          <w:szCs w:val="20"/>
        </w:rPr>
        <w:t>jako důvěrné. V</w:t>
      </w:r>
      <w:r w:rsidRPr="00DD2006">
        <w:rPr>
          <w:rFonts w:ascii="Arial" w:hAnsi="Arial" w:cs="Arial"/>
          <w:color w:val="000000"/>
          <w:sz w:val="20"/>
          <w:szCs w:val="20"/>
        </w:rPr>
        <w:t> případě zveřejnění této smlouvy a/nebo jejích příloh musí být před zveřejněním skryty.</w:t>
      </w:r>
    </w:p>
    <w:p w14:paraId="57A11074" w14:textId="77777777" w:rsidR="00515948" w:rsidRDefault="00D348A6" w:rsidP="00DD2006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Poskytovatel</w:t>
      </w:r>
      <w:r w:rsidR="00515948" w:rsidRPr="00DD2006">
        <w:rPr>
          <w:rFonts w:ascii="Arial" w:hAnsi="Arial" w:cs="Arial"/>
          <w:color w:val="000000"/>
          <w:sz w:val="20"/>
          <w:szCs w:val="20"/>
        </w:rPr>
        <w:t xml:space="preserve"> souhlasí s tím, aby </w:t>
      </w:r>
      <w:r>
        <w:rPr>
          <w:rFonts w:ascii="Arial" w:hAnsi="Arial" w:cs="Arial"/>
          <w:color w:val="000000"/>
          <w:sz w:val="20"/>
          <w:szCs w:val="20"/>
        </w:rPr>
        <w:t>Nabyvatel</w:t>
      </w:r>
      <w:r w:rsidR="00516E42" w:rsidRPr="00DD2006">
        <w:rPr>
          <w:rFonts w:ascii="Arial" w:hAnsi="Arial" w:cs="Arial"/>
          <w:color w:val="000000"/>
          <w:sz w:val="20"/>
          <w:szCs w:val="20"/>
        </w:rPr>
        <w:t xml:space="preserve"> </w:t>
      </w:r>
      <w:r w:rsidR="00515948" w:rsidRPr="00DD2006">
        <w:rPr>
          <w:rFonts w:ascii="Arial" w:hAnsi="Arial" w:cs="Arial"/>
          <w:color w:val="000000"/>
          <w:sz w:val="20"/>
          <w:szCs w:val="20"/>
        </w:rPr>
        <w:t xml:space="preserve">uveřejnil tuto smlouvu včetně všech příloh, a to i způsobem umožňujícím dálkový přístup (prostřednictvím internetu). </w:t>
      </w:r>
      <w:r>
        <w:rPr>
          <w:rFonts w:ascii="Arial" w:hAnsi="Arial" w:cs="Arial"/>
          <w:color w:val="000000"/>
          <w:sz w:val="20"/>
          <w:szCs w:val="20"/>
        </w:rPr>
        <w:t>Poskytovatel</w:t>
      </w:r>
      <w:r w:rsidR="00515948" w:rsidRPr="00DD2006">
        <w:rPr>
          <w:rFonts w:ascii="Arial" w:hAnsi="Arial" w:cs="Arial"/>
          <w:color w:val="000000"/>
          <w:sz w:val="20"/>
          <w:szCs w:val="20"/>
        </w:rPr>
        <w:t xml:space="preserve"> uděluje tento souhlas zejména pro situaci, kdy povinnost zveřejnit smlouvu vyplývá </w:t>
      </w:r>
      <w:r>
        <w:rPr>
          <w:rFonts w:ascii="Arial" w:hAnsi="Arial" w:cs="Arial"/>
          <w:color w:val="000000"/>
          <w:sz w:val="20"/>
          <w:szCs w:val="20"/>
        </w:rPr>
        <w:t>Nabyvatel</w:t>
      </w:r>
      <w:r w:rsidR="00515948" w:rsidRPr="00DD2006">
        <w:rPr>
          <w:rFonts w:ascii="Arial" w:hAnsi="Arial" w:cs="Arial"/>
          <w:color w:val="000000"/>
          <w:sz w:val="20"/>
          <w:szCs w:val="20"/>
        </w:rPr>
        <w:t xml:space="preserve">i z platných právních předpisů (zejména ze zákona č. 340/2015 Sb., o zvláštních podmínkách účinnosti některých smluv, uveřejňování těchto smluv a o registru smluv, v platném znění, ze zákona č. 106/1999 Sb., o svobodném přístupu k informacím, v platném znění). </w:t>
      </w:r>
      <w:r>
        <w:rPr>
          <w:rFonts w:ascii="Arial" w:hAnsi="Arial" w:cs="Arial"/>
          <w:color w:val="000000"/>
          <w:sz w:val="20"/>
          <w:szCs w:val="20"/>
        </w:rPr>
        <w:t>Poskytovatel</w:t>
      </w:r>
      <w:r w:rsidR="00515948" w:rsidRPr="00DD2006">
        <w:rPr>
          <w:rFonts w:ascii="Arial" w:hAnsi="Arial" w:cs="Arial"/>
          <w:color w:val="000000"/>
          <w:sz w:val="20"/>
          <w:szCs w:val="20"/>
        </w:rPr>
        <w:t xml:space="preserve"> prohlašuje, že tato smlouva ani žádná z jejích příloh neobsahuje žádnou skutečnost, kterou by chránil jako své obchodní tajemství, ani jiné informace, které vyžadují zvláštní způsob ochrany</w:t>
      </w:r>
      <w:r w:rsidR="00AD7A48">
        <w:rPr>
          <w:rFonts w:ascii="Arial" w:hAnsi="Arial" w:cs="Arial"/>
          <w:color w:val="000000"/>
          <w:sz w:val="20"/>
          <w:szCs w:val="20"/>
        </w:rPr>
        <w:t>, vyjma údaje viz čl. 1</w:t>
      </w:r>
      <w:r w:rsidR="0091580B">
        <w:rPr>
          <w:rFonts w:ascii="Arial" w:hAnsi="Arial" w:cs="Arial"/>
          <w:color w:val="000000"/>
          <w:sz w:val="20"/>
          <w:szCs w:val="20"/>
        </w:rPr>
        <w:t>5</w:t>
      </w:r>
      <w:r w:rsidR="00AD7A48">
        <w:rPr>
          <w:rFonts w:ascii="Arial" w:hAnsi="Arial" w:cs="Arial"/>
          <w:color w:val="000000"/>
          <w:sz w:val="20"/>
          <w:szCs w:val="20"/>
        </w:rPr>
        <w:t>.2</w:t>
      </w:r>
      <w:r w:rsidR="00515948" w:rsidRPr="00DD2006">
        <w:rPr>
          <w:rFonts w:ascii="Arial" w:hAnsi="Arial" w:cs="Arial"/>
          <w:color w:val="000000"/>
          <w:sz w:val="20"/>
          <w:szCs w:val="20"/>
        </w:rPr>
        <w:t>. Toto ujednání platí i pro případné změny (dodatky této smlouvy).</w:t>
      </w:r>
    </w:p>
    <w:p w14:paraId="590121C8" w14:textId="77777777" w:rsidR="00515948" w:rsidRDefault="00515948" w:rsidP="00DD2006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 xml:space="preserve">Tato smlouva je sepsána ve dvou vyhotoveních, z nichž každá ze smluvních stran obdrží po </w:t>
      </w:r>
      <w:r w:rsidRPr="00DD2006">
        <w:rPr>
          <w:rFonts w:ascii="Arial" w:hAnsi="Arial" w:cs="Arial"/>
          <w:color w:val="000000"/>
          <w:sz w:val="20"/>
          <w:szCs w:val="20"/>
        </w:rPr>
        <w:lastRenderedPageBreak/>
        <w:t>jednom.</w:t>
      </w:r>
    </w:p>
    <w:p w14:paraId="1B79E839" w14:textId="77777777" w:rsidR="00D4517B" w:rsidRPr="00DD2006" w:rsidRDefault="00D4517B" w:rsidP="00D4517B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>Veškeré změny a doplňky této smlouvy lze činit pouze písemnou formou.</w:t>
      </w:r>
    </w:p>
    <w:p w14:paraId="2ECEA222" w14:textId="77777777" w:rsidR="006E47CE" w:rsidRPr="00DD2006" w:rsidRDefault="006E47CE" w:rsidP="00DD2006">
      <w:pPr>
        <w:pStyle w:val="Odstavce"/>
        <w:keepNext/>
        <w:widowControl w:val="0"/>
        <w:numPr>
          <w:ilvl w:val="1"/>
          <w:numId w:val="18"/>
        </w:numPr>
        <w:tabs>
          <w:tab w:val="left" w:pos="720"/>
        </w:tabs>
        <w:spacing w:before="24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D2006">
        <w:rPr>
          <w:rFonts w:ascii="Arial" w:hAnsi="Arial" w:cs="Arial"/>
          <w:color w:val="000000"/>
          <w:sz w:val="20"/>
          <w:szCs w:val="20"/>
        </w:rPr>
        <w:t>Smluvní strany svými podpisy potvrzují, že jsou s obsahem smlouvy seznámeny a že ji uzavírají na základě své svobodné a vážné vůle, nikoliv v tísni a za nápadně nevýhodných podmínek. Na důkaz těchto skutečností připojují své podpisy.</w:t>
      </w:r>
    </w:p>
    <w:p w14:paraId="482EBA82" w14:textId="0DC8E8FB" w:rsidR="00DD4C32" w:rsidRDefault="00DD4C32" w:rsidP="006E47CE">
      <w:pPr>
        <w:jc w:val="both"/>
        <w:rPr>
          <w:rFonts w:ascii="Arial" w:hAnsi="Arial" w:cs="Arial"/>
          <w:color w:val="000000"/>
        </w:rPr>
      </w:pPr>
    </w:p>
    <w:p w14:paraId="0E07B82D" w14:textId="4830D97C" w:rsidR="00016688" w:rsidRDefault="00016688">
      <w:pPr>
        <w:rPr>
          <w:rFonts w:ascii="Arial" w:hAnsi="Arial" w:cs="Arial"/>
          <w:color w:val="000000"/>
        </w:rPr>
      </w:pPr>
    </w:p>
    <w:p w14:paraId="50EBAE04" w14:textId="77777777" w:rsidR="00703E7A" w:rsidRDefault="00703E7A" w:rsidP="006E47CE">
      <w:pPr>
        <w:jc w:val="both"/>
        <w:rPr>
          <w:rFonts w:ascii="Arial" w:hAnsi="Arial" w:cs="Arial"/>
          <w:color w:val="000000"/>
        </w:rPr>
      </w:pPr>
    </w:p>
    <w:p w14:paraId="43B5E3FE" w14:textId="77777777" w:rsidR="006E47CE" w:rsidRDefault="006E47CE" w:rsidP="006E47C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Seznam příloh:</w:t>
      </w:r>
    </w:p>
    <w:p w14:paraId="33F86E27" w14:textId="77777777" w:rsidR="006E47CE" w:rsidRDefault="006E47CE" w:rsidP="006E47C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1 – popis Produktu</w:t>
      </w:r>
    </w:p>
    <w:p w14:paraId="5CA690B4" w14:textId="77777777" w:rsidR="006E47CE" w:rsidRDefault="006E47CE" w:rsidP="006E47C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2 – vymezení rozsahu, v jakém je </w:t>
      </w:r>
      <w:r w:rsidR="00D348A6">
        <w:rPr>
          <w:rFonts w:ascii="Arial" w:hAnsi="Arial" w:cs="Arial"/>
          <w:color w:val="000000"/>
        </w:rPr>
        <w:t>Nabyvatel</w:t>
      </w:r>
      <w:r>
        <w:rPr>
          <w:rFonts w:ascii="Arial" w:hAnsi="Arial" w:cs="Arial"/>
          <w:color w:val="000000"/>
        </w:rPr>
        <w:t xml:space="preserve"> oprávněn Produkt užívat </w:t>
      </w:r>
    </w:p>
    <w:p w14:paraId="7D0A2E9E" w14:textId="77777777" w:rsidR="006E47CE" w:rsidRDefault="006E47CE" w:rsidP="006E47CE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Příloha č. 3 – specifikace dalších </w:t>
      </w:r>
      <w:proofErr w:type="gramStart"/>
      <w:r>
        <w:rPr>
          <w:rFonts w:ascii="Arial" w:hAnsi="Arial" w:cs="Arial"/>
          <w:color w:val="000000"/>
        </w:rPr>
        <w:t>služeb - podpory</w:t>
      </w:r>
      <w:proofErr w:type="gramEnd"/>
      <w:r>
        <w:rPr>
          <w:rFonts w:ascii="Arial" w:hAnsi="Arial" w:cs="Arial"/>
          <w:color w:val="000000"/>
        </w:rPr>
        <w:t xml:space="preserve"> a služby Hotline</w:t>
      </w:r>
    </w:p>
    <w:p w14:paraId="0AAB4C74" w14:textId="77777777" w:rsidR="00697D9A" w:rsidRDefault="00697D9A" w:rsidP="006E47CE">
      <w:pPr>
        <w:spacing w:before="120"/>
        <w:jc w:val="both"/>
        <w:rPr>
          <w:rFonts w:ascii="Arial" w:hAnsi="Arial" w:cs="Arial"/>
        </w:rPr>
      </w:pPr>
    </w:p>
    <w:p w14:paraId="79CF839E" w14:textId="77777777" w:rsidR="00D5440F" w:rsidRDefault="006E47CE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84C861" w14:textId="77777777" w:rsidR="00D5440F" w:rsidRDefault="00D5440F" w:rsidP="006E47CE">
      <w:pPr>
        <w:spacing w:before="120"/>
        <w:jc w:val="both"/>
        <w:rPr>
          <w:rFonts w:ascii="Arial" w:hAnsi="Arial" w:cs="Arial"/>
        </w:rPr>
      </w:pPr>
    </w:p>
    <w:p w14:paraId="0B6F4FA1" w14:textId="77777777" w:rsidR="00D5440F" w:rsidRDefault="00D5440F" w:rsidP="006E47CE">
      <w:pPr>
        <w:spacing w:before="120"/>
        <w:jc w:val="both"/>
        <w:rPr>
          <w:rFonts w:ascii="Arial" w:hAnsi="Arial" w:cs="Arial"/>
        </w:rPr>
      </w:pPr>
    </w:p>
    <w:p w14:paraId="68A0A4BA" w14:textId="0D081DE3" w:rsidR="006E47CE" w:rsidRDefault="006E47CE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DC6250" w14:textId="5A0FAEAE" w:rsidR="006E47CE" w:rsidRPr="00703230" w:rsidRDefault="00A35E5E" w:rsidP="0070323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5A203D">
        <w:rPr>
          <w:rFonts w:ascii="Arial" w:hAnsi="Arial" w:cs="Arial"/>
          <w:color w:val="000000"/>
        </w:rPr>
        <w:t> Mnichově Hradišti</w:t>
      </w:r>
      <w:r w:rsidR="004F4EA4" w:rsidRPr="00EA01EC">
        <w:rPr>
          <w:rFonts w:ascii="Arial" w:hAnsi="Arial" w:cs="Arial"/>
          <w:color w:val="000000"/>
        </w:rPr>
        <w:t xml:space="preserve"> </w:t>
      </w:r>
      <w:proofErr w:type="gramStart"/>
      <w:r w:rsidR="006E47CE" w:rsidRPr="00EA01EC">
        <w:rPr>
          <w:rFonts w:ascii="Arial" w:hAnsi="Arial" w:cs="Arial"/>
          <w:color w:val="000000"/>
        </w:rPr>
        <w:t>dne:</w:t>
      </w:r>
      <w:r w:rsidR="009C4078">
        <w:rPr>
          <w:rFonts w:ascii="Arial" w:hAnsi="Arial" w:cs="Arial"/>
          <w:color w:val="000000"/>
        </w:rPr>
        <w:t xml:space="preserve">   </w:t>
      </w:r>
      <w:proofErr w:type="gramEnd"/>
      <w:r w:rsidR="009C4078">
        <w:rPr>
          <w:rFonts w:ascii="Arial" w:hAnsi="Arial" w:cs="Arial"/>
          <w:color w:val="000000"/>
        </w:rPr>
        <w:t xml:space="preserve">        </w:t>
      </w:r>
      <w:r w:rsidR="0043440E">
        <w:rPr>
          <w:rFonts w:ascii="Arial" w:hAnsi="Arial" w:cs="Arial"/>
          <w:color w:val="000000"/>
        </w:rPr>
        <w:tab/>
      </w:r>
      <w:r w:rsidR="009C4078">
        <w:rPr>
          <w:rFonts w:ascii="Arial" w:hAnsi="Arial" w:cs="Arial"/>
          <w:color w:val="000000"/>
        </w:rPr>
        <w:t xml:space="preserve">   </w:t>
      </w:r>
      <w:r w:rsidR="00380EA4">
        <w:rPr>
          <w:rFonts w:ascii="Arial" w:hAnsi="Arial" w:cs="Arial"/>
          <w:color w:val="000000"/>
        </w:rPr>
        <w:tab/>
      </w:r>
      <w:r w:rsidR="009C4078">
        <w:rPr>
          <w:rFonts w:ascii="Arial" w:hAnsi="Arial" w:cs="Arial"/>
          <w:color w:val="000000"/>
        </w:rPr>
        <w:t xml:space="preserve">     </w:t>
      </w:r>
      <w:r w:rsidR="006E47CE" w:rsidRPr="00703230">
        <w:rPr>
          <w:rFonts w:ascii="Arial" w:hAnsi="Arial" w:cs="Arial"/>
          <w:color w:val="000000"/>
        </w:rPr>
        <w:tab/>
      </w:r>
      <w:r w:rsidR="00DB326F">
        <w:rPr>
          <w:rFonts w:ascii="Arial" w:hAnsi="Arial" w:cs="Arial"/>
          <w:color w:val="000000"/>
        </w:rPr>
        <w:tab/>
      </w:r>
      <w:r w:rsidR="006E47CE" w:rsidRPr="00703230">
        <w:rPr>
          <w:rFonts w:ascii="Arial" w:hAnsi="Arial" w:cs="Arial"/>
          <w:color w:val="000000"/>
        </w:rPr>
        <w:t>V Olomouci dne:</w:t>
      </w:r>
      <w:r w:rsidR="00D4517B">
        <w:rPr>
          <w:rFonts w:ascii="Arial" w:hAnsi="Arial" w:cs="Arial"/>
          <w:color w:val="000000"/>
        </w:rPr>
        <w:t xml:space="preserve"> </w:t>
      </w:r>
    </w:p>
    <w:p w14:paraId="22B482BD" w14:textId="77777777" w:rsidR="006E47CE" w:rsidRPr="00703230" w:rsidRDefault="006E47CE" w:rsidP="00703230">
      <w:pPr>
        <w:jc w:val="both"/>
        <w:rPr>
          <w:rFonts w:ascii="Arial" w:hAnsi="Arial" w:cs="Arial"/>
          <w:color w:val="000000"/>
        </w:rPr>
      </w:pPr>
    </w:p>
    <w:p w14:paraId="020840E4" w14:textId="77777777" w:rsidR="004E1C9E" w:rsidRDefault="004E1C9E" w:rsidP="006E47CE">
      <w:pPr>
        <w:spacing w:before="120"/>
        <w:jc w:val="both"/>
        <w:rPr>
          <w:rFonts w:ascii="Arial" w:hAnsi="Arial" w:cs="Arial"/>
        </w:rPr>
      </w:pPr>
    </w:p>
    <w:p w14:paraId="11AE0F19" w14:textId="77777777" w:rsidR="00C81BC0" w:rsidRDefault="00C81BC0" w:rsidP="006E47CE">
      <w:pPr>
        <w:spacing w:before="120"/>
        <w:jc w:val="both"/>
        <w:rPr>
          <w:rFonts w:ascii="Arial" w:hAnsi="Arial" w:cs="Arial"/>
        </w:rPr>
      </w:pPr>
    </w:p>
    <w:p w14:paraId="5D85E243" w14:textId="42AFBD55" w:rsidR="004E1C9E" w:rsidRDefault="004E1C9E" w:rsidP="006E47CE">
      <w:pPr>
        <w:spacing w:before="120"/>
        <w:jc w:val="both"/>
        <w:rPr>
          <w:rFonts w:ascii="Arial" w:hAnsi="Arial" w:cs="Arial"/>
        </w:rPr>
      </w:pPr>
    </w:p>
    <w:p w14:paraId="6AFF2E8F" w14:textId="5AAA0521" w:rsidR="005B7F83" w:rsidRDefault="005B7F83" w:rsidP="006E47CE">
      <w:pPr>
        <w:spacing w:before="120"/>
        <w:jc w:val="both"/>
        <w:rPr>
          <w:rFonts w:ascii="Arial" w:hAnsi="Arial" w:cs="Arial"/>
        </w:rPr>
      </w:pPr>
    </w:p>
    <w:p w14:paraId="4793B375" w14:textId="08585BA3" w:rsidR="005B7F83" w:rsidRDefault="005B7F83" w:rsidP="006E47CE">
      <w:pPr>
        <w:spacing w:before="120"/>
        <w:jc w:val="both"/>
        <w:rPr>
          <w:rFonts w:ascii="Arial" w:hAnsi="Arial" w:cs="Arial"/>
        </w:rPr>
      </w:pPr>
    </w:p>
    <w:p w14:paraId="40C01E4F" w14:textId="77777777" w:rsidR="005B7F83" w:rsidRDefault="005B7F83" w:rsidP="006E47CE">
      <w:pPr>
        <w:spacing w:before="120"/>
        <w:jc w:val="both"/>
        <w:rPr>
          <w:rFonts w:ascii="Arial" w:hAnsi="Arial" w:cs="Arial"/>
        </w:rPr>
      </w:pPr>
    </w:p>
    <w:p w14:paraId="74460D50" w14:textId="77777777" w:rsidR="00C81BC0" w:rsidRDefault="00C81BC0" w:rsidP="006E47CE">
      <w:pPr>
        <w:spacing w:before="120"/>
        <w:jc w:val="both"/>
        <w:rPr>
          <w:rFonts w:ascii="Arial" w:hAnsi="Arial" w:cs="Arial"/>
        </w:rPr>
      </w:pPr>
    </w:p>
    <w:p w14:paraId="3E79A242" w14:textId="77777777" w:rsidR="006E47CE" w:rsidRDefault="006E47CE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5B52A2E7" w14:textId="77777777" w:rsidR="006E47CE" w:rsidRDefault="006E47CE" w:rsidP="006E47C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D348A6">
        <w:rPr>
          <w:rFonts w:ascii="Arial" w:hAnsi="Arial" w:cs="Arial"/>
        </w:rPr>
        <w:t>Nabyvatel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D348A6">
        <w:rPr>
          <w:rFonts w:ascii="Arial" w:hAnsi="Arial" w:cs="Arial"/>
        </w:rPr>
        <w:t>Poskytovatel</w:t>
      </w:r>
      <w:r>
        <w:rPr>
          <w:rFonts w:ascii="Arial" w:hAnsi="Arial" w:cs="Arial"/>
        </w:rPr>
        <w:t>e</w:t>
      </w:r>
    </w:p>
    <w:p w14:paraId="1E6744CB" w14:textId="491F1E70" w:rsidR="004E1C9E" w:rsidRPr="00893402" w:rsidRDefault="005A203D" w:rsidP="009B5CBD">
      <w:pPr>
        <w:pStyle w:val="muj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Ing. Jiří Plíhal</w:t>
      </w:r>
      <w:r w:rsidR="00816C08">
        <w:rPr>
          <w:rFonts w:ascii="Arial" w:eastAsia="Times New Roman" w:hAnsi="Arial" w:cs="Arial"/>
          <w:sz w:val="20"/>
          <w:szCs w:val="20"/>
        </w:rPr>
        <w:t>, starosta</w:t>
      </w:r>
      <w:r w:rsidR="006E2BF7">
        <w:rPr>
          <w:rFonts w:ascii="Arial" w:eastAsia="Times New Roman" w:hAnsi="Arial" w:cs="Arial"/>
          <w:sz w:val="20"/>
          <w:szCs w:val="20"/>
        </w:rPr>
        <w:tab/>
      </w:r>
      <w:r w:rsidR="006E47CE" w:rsidRPr="007F0AA6">
        <w:rPr>
          <w:rFonts w:ascii="Arial" w:eastAsia="Times New Roman" w:hAnsi="Arial" w:cs="Arial"/>
          <w:sz w:val="20"/>
          <w:szCs w:val="20"/>
        </w:rPr>
        <w:tab/>
      </w:r>
      <w:r w:rsidR="003E6D2C">
        <w:rPr>
          <w:rFonts w:ascii="Arial" w:eastAsia="Times New Roman" w:hAnsi="Arial" w:cs="Arial"/>
          <w:sz w:val="20"/>
          <w:szCs w:val="20"/>
        </w:rPr>
        <w:t xml:space="preserve">                    </w:t>
      </w:r>
      <w:proofErr w:type="gramStart"/>
      <w:r w:rsidR="00F5623C">
        <w:rPr>
          <w:rFonts w:ascii="Arial" w:eastAsia="Times New Roman" w:hAnsi="Arial" w:cs="Arial"/>
          <w:sz w:val="20"/>
          <w:szCs w:val="20"/>
        </w:rPr>
        <w:tab/>
      </w:r>
      <w:r w:rsidR="003E6D2C">
        <w:rPr>
          <w:rFonts w:ascii="Arial" w:eastAsia="Times New Roman" w:hAnsi="Arial" w:cs="Arial"/>
          <w:sz w:val="20"/>
          <w:szCs w:val="20"/>
        </w:rPr>
        <w:t xml:space="preserve">  </w:t>
      </w:r>
      <w:r w:rsidR="0040534F">
        <w:rPr>
          <w:rFonts w:ascii="Arial" w:eastAsia="Times New Roman" w:hAnsi="Arial" w:cs="Arial"/>
          <w:sz w:val="20"/>
          <w:szCs w:val="20"/>
        </w:rPr>
        <w:tab/>
      </w:r>
      <w:proofErr w:type="gramEnd"/>
      <w:r w:rsidR="006E47CE" w:rsidRPr="007F0AA6">
        <w:rPr>
          <w:rFonts w:ascii="Arial" w:eastAsia="Times New Roman" w:hAnsi="Arial" w:cs="Arial"/>
          <w:sz w:val="20"/>
          <w:szCs w:val="20"/>
        </w:rPr>
        <w:t xml:space="preserve">Daniel Bednařík, předseda </w:t>
      </w:r>
      <w:r w:rsidR="00C412C2">
        <w:rPr>
          <w:rFonts w:ascii="Arial" w:eastAsia="Times New Roman" w:hAnsi="Arial" w:cs="Arial"/>
          <w:sz w:val="20"/>
          <w:szCs w:val="20"/>
        </w:rPr>
        <w:t xml:space="preserve">správní </w:t>
      </w:r>
      <w:r w:rsidR="003E6D2C">
        <w:rPr>
          <w:rFonts w:ascii="Arial" w:eastAsia="Times New Roman" w:hAnsi="Arial" w:cs="Arial"/>
          <w:sz w:val="20"/>
          <w:szCs w:val="20"/>
        </w:rPr>
        <w:t xml:space="preserve">rady                                                 </w:t>
      </w:r>
      <w:r w:rsidR="006E2BF7">
        <w:rPr>
          <w:rFonts w:ascii="Arial" w:hAnsi="Arial" w:cs="Arial"/>
          <w:sz w:val="20"/>
          <w:szCs w:val="20"/>
        </w:rPr>
        <w:t xml:space="preserve">Město </w:t>
      </w:r>
      <w:r>
        <w:rPr>
          <w:rFonts w:ascii="Arial" w:hAnsi="Arial" w:cs="Arial"/>
          <w:sz w:val="20"/>
          <w:szCs w:val="20"/>
        </w:rPr>
        <w:t>Mnichovo Hradiště</w:t>
      </w:r>
      <w:r w:rsidR="00E14951">
        <w:rPr>
          <w:rFonts w:ascii="Arial" w:hAnsi="Arial" w:cs="Arial"/>
          <w:sz w:val="20"/>
          <w:szCs w:val="20"/>
        </w:rPr>
        <w:tab/>
      </w:r>
      <w:r w:rsidR="00D719BE">
        <w:rPr>
          <w:rFonts w:ascii="Arial" w:hAnsi="Arial" w:cs="Arial"/>
          <w:sz w:val="20"/>
          <w:szCs w:val="20"/>
        </w:rPr>
        <w:tab/>
      </w:r>
      <w:r w:rsidR="00D719BE">
        <w:rPr>
          <w:rFonts w:ascii="Arial" w:hAnsi="Arial" w:cs="Arial"/>
          <w:sz w:val="20"/>
          <w:szCs w:val="20"/>
        </w:rPr>
        <w:tab/>
      </w:r>
      <w:r w:rsidR="00F5623C">
        <w:rPr>
          <w:rFonts w:ascii="Arial" w:hAnsi="Arial" w:cs="Arial"/>
          <w:sz w:val="20"/>
          <w:szCs w:val="20"/>
        </w:rPr>
        <w:tab/>
      </w:r>
      <w:r w:rsidR="006E47CE">
        <w:rPr>
          <w:rFonts w:ascii="Arial" w:hAnsi="Arial" w:cs="Arial"/>
          <w:sz w:val="20"/>
          <w:szCs w:val="20"/>
        </w:rPr>
        <w:t>FT Technologies a.s.</w:t>
      </w:r>
      <w:r w:rsidR="004E1C9E">
        <w:rPr>
          <w:rFonts w:ascii="Arial" w:hAnsi="Arial" w:cs="Arial"/>
          <w:sz w:val="20"/>
          <w:szCs w:val="20"/>
        </w:rPr>
        <w:br w:type="page"/>
      </w:r>
    </w:p>
    <w:p w14:paraId="7AC6D8B0" w14:textId="77777777" w:rsidR="006E47CE" w:rsidRPr="004B47C9" w:rsidRDefault="006E47CE" w:rsidP="006E47CE">
      <w:pPr>
        <w:pStyle w:val="muj"/>
        <w:jc w:val="both"/>
        <w:rPr>
          <w:rFonts w:ascii="Arial" w:hAnsi="Arial" w:cs="Arial"/>
          <w:b/>
          <w:sz w:val="20"/>
          <w:szCs w:val="20"/>
        </w:rPr>
      </w:pPr>
      <w:r w:rsidRPr="004B47C9"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14:paraId="3973D9F0" w14:textId="77777777" w:rsidR="006E47CE" w:rsidRDefault="006E47CE" w:rsidP="006E47CE">
      <w:pPr>
        <w:pStyle w:val="muj"/>
        <w:jc w:val="both"/>
        <w:rPr>
          <w:rFonts w:ascii="Arial" w:hAnsi="Arial" w:cs="Arial"/>
          <w:b/>
          <w:sz w:val="20"/>
          <w:szCs w:val="20"/>
        </w:rPr>
      </w:pPr>
    </w:p>
    <w:p w14:paraId="2C7CABB9" w14:textId="77777777" w:rsidR="006E47CE" w:rsidRDefault="006E47CE" w:rsidP="006E47CE">
      <w:pPr>
        <w:pStyle w:val="muj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dodávaného řešení a funkčnosti Produktu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5D4A263" w14:textId="77777777" w:rsidR="006E47CE" w:rsidRDefault="006E47CE" w:rsidP="006E4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řešení IS MP Manager</w:t>
      </w:r>
    </w:p>
    <w:p w14:paraId="09668310" w14:textId="77777777" w:rsidR="006E47CE" w:rsidRDefault="006E47CE" w:rsidP="006E47CE">
      <w:pPr>
        <w:rPr>
          <w:rFonts w:ascii="Arial" w:hAnsi="Arial" w:cs="Arial"/>
          <w:b/>
        </w:rPr>
      </w:pPr>
    </w:p>
    <w:p w14:paraId="3CBEC126" w14:textId="6DC0C763" w:rsidR="006E47CE" w:rsidRDefault="006E47CE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Informační systém (IS) MP Manager je systémem nové generace, </w:t>
      </w:r>
      <w:r w:rsidRPr="0005045A">
        <w:rPr>
          <w:rFonts w:ascii="Arial" w:hAnsi="Arial" w:cs="Arial"/>
        </w:rPr>
        <w:t xml:space="preserve">určený </w:t>
      </w:r>
      <w:r>
        <w:rPr>
          <w:rFonts w:ascii="Arial" w:hAnsi="Arial" w:cs="Arial"/>
        </w:rPr>
        <w:t xml:space="preserve">obecním policiím pro vedení jejich agendy stanovené zákonem č. 553/1991 Sb. o obecní policii ve znění pozdějších předpisů. </w:t>
      </w:r>
    </w:p>
    <w:p w14:paraId="7D049B74" w14:textId="77777777" w:rsidR="006E47CE" w:rsidRDefault="006E47CE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on-line aplikaci, která slouží k vytváření a správě elektronických informací o událostech, které řeší a dokumentuje </w:t>
      </w:r>
      <w:r w:rsidR="0067717C">
        <w:rPr>
          <w:rFonts w:ascii="Arial" w:hAnsi="Arial" w:cs="Arial"/>
        </w:rPr>
        <w:t xml:space="preserve">obecní </w:t>
      </w:r>
      <w:r>
        <w:rPr>
          <w:rFonts w:ascii="Arial" w:hAnsi="Arial" w:cs="Arial"/>
        </w:rPr>
        <w:t>policie, případně jsou přirozenou součástí její činnosti.</w:t>
      </w:r>
    </w:p>
    <w:p w14:paraId="34CCAA60" w14:textId="77777777" w:rsidR="006E47CE" w:rsidRDefault="006E47CE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 rysem systému je skutečnost, že data do něj pořizují všichni strážníci, především hlídky v terénu, které jsou těmi, kdo nejvíce přicházejí do styku s událostmi, ať se již jedná o přestupky, trestné činy nebo jiné obecné události.</w:t>
      </w:r>
    </w:p>
    <w:p w14:paraId="2AB0FAD2" w14:textId="77777777" w:rsidR="006E47CE" w:rsidRDefault="006E47CE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Využívá široké možnosti DB MS SQL v kombinaci s datovými přenosy z mobilních telefonů s GPS lokalizací, s napojením na Základní registry a databáze IS města, umožňuje zadávat přestupky, lustrovat osoby a vozidla přímo z terénu v režimu on-line pomocí mobilního zařízení připojeného do internetu – notebooku, tabletu nebo „chytrého“ telefonu.</w:t>
      </w:r>
    </w:p>
    <w:p w14:paraId="62930AE0" w14:textId="3299D61B" w:rsidR="006E47CE" w:rsidRDefault="006E47CE" w:rsidP="006E47C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přenášených dat jsou rovněž GPS souřadnice a fotografie, případně videa z terénu. Tato data jsou okamžitě dostupná pro další zpracování jak ze stacionárních PC, tak z mobilních zařízení. Mobilní zařízení zároveň umožňuje plnohodnotné zpracování všech </w:t>
      </w:r>
      <w:r w:rsidRPr="0005045A">
        <w:rPr>
          <w:rFonts w:ascii="Arial" w:hAnsi="Arial" w:cs="Arial"/>
        </w:rPr>
        <w:t>událost</w:t>
      </w:r>
      <w:r w:rsidR="005B1A1E" w:rsidRPr="0005045A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včetně tisku na externím HW zařízení přímo v terénu. </w:t>
      </w:r>
    </w:p>
    <w:p w14:paraId="3E15233E" w14:textId="77777777" w:rsidR="006E47CE" w:rsidRDefault="006E47CE" w:rsidP="006E47CE">
      <w:pPr>
        <w:spacing w:after="240"/>
        <w:jc w:val="both"/>
        <w:rPr>
          <w:rFonts w:cs="Arial"/>
          <w:b/>
        </w:rPr>
      </w:pPr>
      <w:r>
        <w:rPr>
          <w:rFonts w:ascii="Arial" w:hAnsi="Arial" w:cs="Arial"/>
        </w:rPr>
        <w:t xml:space="preserve">Informační systém MP Manager je řešení nezávislé na informačních systémech města, je však možno provést integraci s těmito systémy. Mimo to umožňuje propojení s celou řadou různých jiných periférií, jako je např. PCO (pult centrální ochrany), hovory na 156, kamerový systém, stacionární i mobilní radary, rychlostní kamery, parkovací systémy apod. Informace z těchto periférií se následně mohou on-line promítnout jako události do IS MP Manager. Propojení s perifériemi je možné realizovat pouze v případě Server </w:t>
      </w:r>
      <w:proofErr w:type="spellStart"/>
      <w:r>
        <w:rPr>
          <w:rFonts w:ascii="Arial" w:hAnsi="Arial" w:cs="Arial"/>
        </w:rPr>
        <w:t>Edition</w:t>
      </w:r>
      <w:proofErr w:type="spellEnd"/>
      <w:r>
        <w:rPr>
          <w:rFonts w:ascii="Arial" w:hAnsi="Arial" w:cs="Arial"/>
        </w:rPr>
        <w:t>.</w:t>
      </w:r>
    </w:p>
    <w:p w14:paraId="4BF5E2A1" w14:textId="77777777" w:rsidR="006E47CE" w:rsidRDefault="006E47CE" w:rsidP="006E47CE">
      <w:pPr>
        <w:pStyle w:val="Textbody"/>
        <w:ind w:left="0"/>
        <w:rPr>
          <w:rFonts w:cs="Arial"/>
          <w:szCs w:val="20"/>
        </w:rPr>
      </w:pPr>
      <w:r>
        <w:rPr>
          <w:rFonts w:cs="Arial"/>
          <w:b/>
          <w:szCs w:val="20"/>
        </w:rPr>
        <w:t>Základní informace o systému</w:t>
      </w:r>
    </w:p>
    <w:p w14:paraId="330423EA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jedná se o webovou aplikaci = není vyžadována instalace na PC, NTB, tablet, „chytrý“ telefon</w:t>
      </w:r>
    </w:p>
    <w:p w14:paraId="40E2914A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všechny agendy </w:t>
      </w:r>
      <w:r w:rsidR="0067717C">
        <w:rPr>
          <w:rFonts w:cs="Arial"/>
          <w:szCs w:val="20"/>
        </w:rPr>
        <w:t>obecní</w:t>
      </w:r>
      <w:r>
        <w:rPr>
          <w:rFonts w:cs="Arial"/>
          <w:szCs w:val="20"/>
        </w:rPr>
        <w:t xml:space="preserve"> police jsou vedeny v jednom prostředí</w:t>
      </w:r>
    </w:p>
    <w:p w14:paraId="4EEC9016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cena není závislá na počtu definovaných uživatelů systému a počtu připojení</w:t>
      </w:r>
    </w:p>
    <w:p w14:paraId="64606B6A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 využita MS SQL databáze</w:t>
      </w:r>
    </w:p>
    <w:p w14:paraId="6205B006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sy</w:t>
      </w:r>
      <w:r w:rsidR="00D4517B">
        <w:rPr>
          <w:rFonts w:cs="Arial"/>
          <w:szCs w:val="20"/>
        </w:rPr>
        <w:t>stém zabezpečuje efektivní práci</w:t>
      </w:r>
      <w:r>
        <w:rPr>
          <w:rFonts w:cs="Arial"/>
          <w:szCs w:val="20"/>
        </w:rPr>
        <w:t xml:space="preserve"> strážníků v týmu </w:t>
      </w:r>
      <w:r w:rsidR="00D4517B">
        <w:rPr>
          <w:rFonts w:cs="Arial"/>
          <w:szCs w:val="20"/>
        </w:rPr>
        <w:t xml:space="preserve">a může suplovat </w:t>
      </w:r>
      <w:r>
        <w:rPr>
          <w:rFonts w:cs="Arial"/>
          <w:szCs w:val="20"/>
        </w:rPr>
        <w:t>služby dispečera</w:t>
      </w:r>
    </w:p>
    <w:p w14:paraId="0F3ED350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jedná se o stavebnicové a flexibilní prostředí</w:t>
      </w:r>
    </w:p>
    <w:p w14:paraId="783D6493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 zajištěna maximální bezpečnost dat (uživatelské přístupy, šifrované přenosy, logování událostí, záloha-obnova dat apod.)</w:t>
      </w:r>
    </w:p>
    <w:p w14:paraId="6648444D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FT Technologies a.s. </w:t>
      </w:r>
      <w:r w:rsidR="00D4517B">
        <w:rPr>
          <w:rFonts w:cs="Arial"/>
          <w:szCs w:val="20"/>
        </w:rPr>
        <w:t xml:space="preserve">garantuje stabilní zázemí a </w:t>
      </w:r>
      <w:proofErr w:type="spellStart"/>
      <w:r w:rsidR="00D4517B">
        <w:rPr>
          <w:rFonts w:cs="Arial"/>
          <w:szCs w:val="20"/>
        </w:rPr>
        <w:t>Hot</w:t>
      </w:r>
      <w:r>
        <w:rPr>
          <w:rFonts w:cs="Arial"/>
          <w:szCs w:val="20"/>
        </w:rPr>
        <w:t>Line</w:t>
      </w:r>
      <w:proofErr w:type="spellEnd"/>
      <w:r>
        <w:rPr>
          <w:rFonts w:cs="Arial"/>
          <w:szCs w:val="20"/>
        </w:rPr>
        <w:t xml:space="preserve"> s podporou 24 hodin 365 dnů v roce</w:t>
      </w:r>
    </w:p>
    <w:p w14:paraId="7D712333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systém umožňuje automatickou GPS lokalizaci při vytvoření události z mobilního zařízení</w:t>
      </w:r>
    </w:p>
    <w:p w14:paraId="78604493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je možno připojit fotodokumentaci ON-LINE z terénu přímo do databáze</w:t>
      </w:r>
    </w:p>
    <w:p w14:paraId="2033AEB8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clear" w:pos="1070"/>
          <w:tab w:val="num" w:pos="1134"/>
        </w:tabs>
        <w:spacing w:after="0"/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systém umožňuje tisk dokumentu</w:t>
      </w:r>
      <w:r w:rsidR="0067717C">
        <w:rPr>
          <w:rFonts w:cs="Arial"/>
          <w:szCs w:val="20"/>
        </w:rPr>
        <w:t xml:space="preserve"> oznámení pro nepřítomného pachatele</w:t>
      </w:r>
      <w:r>
        <w:rPr>
          <w:rFonts w:cs="Arial"/>
          <w:szCs w:val="20"/>
        </w:rPr>
        <w:t xml:space="preserve"> přímo v terénu na </w:t>
      </w:r>
      <w:r w:rsidR="00D4517B">
        <w:rPr>
          <w:rFonts w:cs="Arial"/>
          <w:szCs w:val="20"/>
        </w:rPr>
        <w:t xml:space="preserve">BT </w:t>
      </w:r>
      <w:r>
        <w:rPr>
          <w:rFonts w:cs="Arial"/>
          <w:szCs w:val="20"/>
        </w:rPr>
        <w:t>mobilní tiskárně</w:t>
      </w:r>
    </w:p>
    <w:p w14:paraId="79C2914C" w14:textId="77777777" w:rsidR="006E47CE" w:rsidRDefault="006E47CE" w:rsidP="006E47CE">
      <w:pPr>
        <w:pStyle w:val="Textbody"/>
        <w:spacing w:after="0"/>
        <w:ind w:left="0"/>
        <w:rPr>
          <w:rFonts w:cs="Arial"/>
          <w:szCs w:val="20"/>
        </w:rPr>
      </w:pPr>
    </w:p>
    <w:p w14:paraId="384D0340" w14:textId="77777777" w:rsidR="006E47CE" w:rsidRDefault="006E47CE" w:rsidP="006E47CE">
      <w:pPr>
        <w:pStyle w:val="Textbody"/>
        <w:spacing w:after="0"/>
        <w:ind w:left="0"/>
        <w:rPr>
          <w:rFonts w:cs="Arial"/>
          <w:b/>
          <w:szCs w:val="20"/>
        </w:rPr>
      </w:pPr>
      <w:r>
        <w:rPr>
          <w:rFonts w:cs="Arial"/>
          <w:b/>
          <w:szCs w:val="20"/>
        </w:rPr>
        <w:t>Základní funkce systému</w:t>
      </w:r>
    </w:p>
    <w:p w14:paraId="7D8284CA" w14:textId="77777777" w:rsidR="006E47CE" w:rsidRDefault="006E47CE" w:rsidP="006E47CE">
      <w:pPr>
        <w:rPr>
          <w:rFonts w:ascii="Arial" w:hAnsi="Arial" w:cs="Arial"/>
          <w:b/>
        </w:rPr>
      </w:pPr>
    </w:p>
    <w:p w14:paraId="132D31B9" w14:textId="77777777" w:rsidR="006E47CE" w:rsidRDefault="006E47CE" w:rsidP="006E47CE">
      <w:pPr>
        <w:rPr>
          <w:rFonts w:cs="Arial"/>
        </w:rPr>
      </w:pPr>
      <w:r>
        <w:rPr>
          <w:rFonts w:ascii="Arial" w:hAnsi="Arial" w:cs="Arial"/>
        </w:rPr>
        <w:t>IS MP Manager umožňuje:</w:t>
      </w:r>
    </w:p>
    <w:p w14:paraId="47D92EE5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evidovat všechny druhy událostí,</w:t>
      </w:r>
    </w:p>
    <w:p w14:paraId="71E8D2DE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 xml:space="preserve">zadávat do </w:t>
      </w:r>
      <w:r w:rsidR="00A22F9A">
        <w:rPr>
          <w:rFonts w:cs="Arial"/>
          <w:szCs w:val="20"/>
        </w:rPr>
        <w:t>systému</w:t>
      </w:r>
      <w:r>
        <w:rPr>
          <w:rFonts w:cs="Arial"/>
          <w:szCs w:val="20"/>
        </w:rPr>
        <w:t xml:space="preserve"> jakékoliv události přímo v terénu,</w:t>
      </w:r>
    </w:p>
    <w:p w14:paraId="0BEE7A06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zadávat a sledovat procesy v reálném čase,</w:t>
      </w:r>
    </w:p>
    <w:p w14:paraId="56CBF6E5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přímou vazbu na Základní registry pro ztotožnění osob,</w:t>
      </w:r>
    </w:p>
    <w:p w14:paraId="69CB8A4D" w14:textId="77777777" w:rsidR="00A22F9A" w:rsidRDefault="00A22F9A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přímou vazbu do ISEP, vyžadovat opisy a zapisovat přestupky</w:t>
      </w:r>
    </w:p>
    <w:p w14:paraId="4085A761" w14:textId="77777777" w:rsidR="006E47CE" w:rsidRDefault="006E47CE" w:rsidP="00A22F9A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ověřovat on-line </w:t>
      </w:r>
      <w:proofErr w:type="gramStart"/>
      <w:r>
        <w:rPr>
          <w:rFonts w:cs="Arial"/>
          <w:szCs w:val="20"/>
        </w:rPr>
        <w:t xml:space="preserve">RZ </w:t>
      </w:r>
      <w:r w:rsidR="00A22F9A">
        <w:rPr>
          <w:rFonts w:cs="Arial"/>
          <w:szCs w:val="20"/>
        </w:rPr>
        <w:t xml:space="preserve"> vozidel</w:t>
      </w:r>
      <w:proofErr w:type="gramEnd"/>
      <w:r w:rsidR="00A22F9A">
        <w:rPr>
          <w:rFonts w:cs="Arial"/>
          <w:szCs w:val="20"/>
        </w:rPr>
        <w:t xml:space="preserve"> v databázi</w:t>
      </w:r>
      <w:r>
        <w:rPr>
          <w:rFonts w:cs="Arial"/>
          <w:szCs w:val="20"/>
        </w:rPr>
        <w:t xml:space="preserve"> </w:t>
      </w:r>
      <w:r w:rsidR="00A22F9A">
        <w:rPr>
          <w:rFonts w:cs="Arial"/>
          <w:szCs w:val="20"/>
        </w:rPr>
        <w:t>Pátrání po vozidlech</w:t>
      </w:r>
      <w:r>
        <w:rPr>
          <w:rFonts w:cs="Arial"/>
          <w:szCs w:val="20"/>
        </w:rPr>
        <w:t xml:space="preserve"> a osoby v databázi </w:t>
      </w:r>
      <w:r w:rsidR="00A22F9A">
        <w:rPr>
          <w:rFonts w:cs="Arial"/>
          <w:szCs w:val="20"/>
        </w:rPr>
        <w:t>Pátrání po osobách vedených PČR</w:t>
      </w:r>
      <w:r>
        <w:rPr>
          <w:rFonts w:cs="Arial"/>
          <w:szCs w:val="20"/>
        </w:rPr>
        <w:t>,</w:t>
      </w:r>
    </w:p>
    <w:p w14:paraId="6273144B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vést komplexní agendu pokutových bloků,</w:t>
      </w:r>
    </w:p>
    <w:p w14:paraId="73DE7C33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statisticky vyhodnocovat odvedenou práci MP i jednotlivých strážníků,</w:t>
      </w:r>
    </w:p>
    <w:p w14:paraId="394FB381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vyhledávat události a objekty podle detailních parametrů,</w:t>
      </w:r>
    </w:p>
    <w:p w14:paraId="41A622D2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vytvářet celou řadu různých sestav,</w:t>
      </w:r>
    </w:p>
    <w:p w14:paraId="1D92ACA8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tvořit skupiny uživatelů a přesně nastavit přístupová práva pro jednotlivé uživatele,</w:t>
      </w:r>
    </w:p>
    <w:p w14:paraId="1EF65EC2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sledovat kroky uživatele na systémové úrovni,</w:t>
      </w:r>
    </w:p>
    <w:p w14:paraId="6C9DF504" w14:textId="77777777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szCs w:val="20"/>
        </w:rPr>
      </w:pPr>
      <w:r>
        <w:rPr>
          <w:rFonts w:cs="Arial"/>
          <w:szCs w:val="20"/>
        </w:rPr>
        <w:t>přistupovat do systému vzdáleně (ze služební cesty, z domova),</w:t>
      </w:r>
    </w:p>
    <w:p w14:paraId="02CD91AB" w14:textId="67398991" w:rsidR="006E47CE" w:rsidRDefault="006E47CE" w:rsidP="005B5A8B">
      <w:pPr>
        <w:pStyle w:val="Textbody"/>
        <w:numPr>
          <w:ilvl w:val="0"/>
          <w:numId w:val="17"/>
        </w:numPr>
        <w:tabs>
          <w:tab w:val="left" w:pos="2214"/>
        </w:tabs>
        <w:spacing w:after="0"/>
        <w:ind w:left="1080"/>
        <w:rPr>
          <w:rFonts w:cs="Arial"/>
          <w:b/>
          <w:szCs w:val="20"/>
        </w:rPr>
      </w:pPr>
      <w:r>
        <w:rPr>
          <w:rFonts w:cs="Arial"/>
          <w:szCs w:val="20"/>
        </w:rPr>
        <w:t>mít k dispo</w:t>
      </w:r>
      <w:r w:rsidR="00A22F9A">
        <w:rPr>
          <w:rFonts w:cs="Arial"/>
          <w:szCs w:val="20"/>
        </w:rPr>
        <w:t xml:space="preserve">zici profesionální servis a </w:t>
      </w:r>
      <w:proofErr w:type="spellStart"/>
      <w:r w:rsidR="00A22F9A">
        <w:rPr>
          <w:rFonts w:cs="Arial"/>
          <w:szCs w:val="20"/>
        </w:rPr>
        <w:t>Hot</w:t>
      </w:r>
      <w:r>
        <w:rPr>
          <w:rFonts w:cs="Arial"/>
          <w:szCs w:val="20"/>
        </w:rPr>
        <w:t>Line</w:t>
      </w:r>
      <w:proofErr w:type="spellEnd"/>
      <w:r>
        <w:rPr>
          <w:rFonts w:cs="Arial"/>
          <w:szCs w:val="20"/>
        </w:rPr>
        <w:t xml:space="preserve"> </w:t>
      </w:r>
      <w:r w:rsidRPr="0005045A">
        <w:rPr>
          <w:rFonts w:cs="Arial"/>
          <w:szCs w:val="20"/>
        </w:rPr>
        <w:t>podporu 7</w:t>
      </w:r>
      <w:r w:rsidR="005B1A1E" w:rsidRPr="0005045A">
        <w:rPr>
          <w:rFonts w:cs="Arial"/>
          <w:szCs w:val="20"/>
        </w:rPr>
        <w:t>/</w:t>
      </w:r>
      <w:r w:rsidRPr="0005045A">
        <w:rPr>
          <w:rFonts w:cs="Arial"/>
          <w:szCs w:val="20"/>
        </w:rPr>
        <w:t>24.</w:t>
      </w:r>
    </w:p>
    <w:p w14:paraId="235A004D" w14:textId="77777777" w:rsidR="006E47CE" w:rsidRDefault="006E47CE" w:rsidP="006E47CE">
      <w:pPr>
        <w:rPr>
          <w:rFonts w:ascii="Arial" w:hAnsi="Arial" w:cs="Arial"/>
          <w:b/>
        </w:rPr>
      </w:pPr>
    </w:p>
    <w:p w14:paraId="4ECA3FC6" w14:textId="77777777" w:rsidR="006E47CE" w:rsidRDefault="006E47CE" w:rsidP="006E47CE">
      <w:pPr>
        <w:rPr>
          <w:rFonts w:ascii="Arial" w:hAnsi="Arial" w:cs="Arial"/>
          <w:b/>
        </w:rPr>
      </w:pPr>
    </w:p>
    <w:p w14:paraId="412A9956" w14:textId="77777777" w:rsidR="00D3211A" w:rsidRDefault="00D3211A" w:rsidP="00D321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Popis nabízeného řešení </w:t>
      </w:r>
    </w:p>
    <w:p w14:paraId="1A495767" w14:textId="77777777" w:rsidR="00D3211A" w:rsidRDefault="00D3211A" w:rsidP="00D3211A">
      <w:pPr>
        <w:jc w:val="both"/>
        <w:rPr>
          <w:rFonts w:ascii="Arial" w:hAnsi="Arial" w:cs="Arial"/>
          <w:b/>
        </w:rPr>
      </w:pPr>
    </w:p>
    <w:p w14:paraId="0AAAD81F" w14:textId="77777777" w:rsidR="00D3211A" w:rsidRDefault="00D3211A" w:rsidP="00D3211A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IS MP Manager je modulární systém, konkrétní řešení lze logicky poskládat dle požadavků a potřeb příslušné obecní policie V případě Cloud </w:t>
      </w:r>
      <w:proofErr w:type="spellStart"/>
      <w:r>
        <w:rPr>
          <w:rFonts w:ascii="Arial" w:hAnsi="Arial" w:cs="Arial"/>
        </w:rPr>
        <w:t>Edition</w:t>
      </w:r>
      <w:proofErr w:type="spellEnd"/>
      <w:r>
        <w:rPr>
          <w:rFonts w:ascii="Arial" w:hAnsi="Arial" w:cs="Arial"/>
        </w:rPr>
        <w:t xml:space="preserve"> jsou součástí poskytnutí licence k následujícím modulům.</w:t>
      </w:r>
    </w:p>
    <w:p w14:paraId="5731DE99" w14:textId="77777777" w:rsidR="00D3211A" w:rsidRDefault="00D3211A" w:rsidP="00D3211A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modul</w:t>
      </w:r>
    </w:p>
    <w:p w14:paraId="2F357C68" w14:textId="77777777" w:rsidR="00D3211A" w:rsidRDefault="00D3211A" w:rsidP="00D3211A">
      <w:pPr>
        <w:ind w:left="284"/>
        <w:jc w:val="both"/>
        <w:rPr>
          <w:rFonts w:ascii="Arial" w:hAnsi="Arial" w:cs="Arial"/>
          <w:b/>
        </w:rPr>
      </w:pPr>
    </w:p>
    <w:p w14:paraId="31F2800B" w14:textId="77777777" w:rsidR="00D3211A" w:rsidRPr="00961DC4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61DC4">
        <w:rPr>
          <w:rFonts w:ascii="Arial" w:hAnsi="Arial" w:cs="Arial"/>
          <w:iCs/>
        </w:rPr>
        <w:t xml:space="preserve">Jedná se o základní část aplikace, ve které jsou evidovány a spravovány všechny události, které obecní policie zpracovává; mimo přestupků a trestných činů i ostatní události, jako je pátrání, asistence, mimořádné události apod. </w:t>
      </w:r>
    </w:p>
    <w:p w14:paraId="3F26ECCE" w14:textId="77777777" w:rsidR="00D3211A" w:rsidRPr="00961DC4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61DC4">
        <w:rPr>
          <w:rFonts w:ascii="Arial" w:hAnsi="Arial" w:cs="Arial"/>
          <w:iCs/>
        </w:rPr>
        <w:t xml:space="preserve">Zajišťuje, aby každá událost mohla být podrobně popsána a zadokumentována přiloženými fotografiemi, informacemi z mapových podkladů, případně jinými dokumenty. </w:t>
      </w:r>
    </w:p>
    <w:p w14:paraId="53576743" w14:textId="77777777" w:rsidR="00D3211A" w:rsidRPr="00961DC4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61DC4">
        <w:rPr>
          <w:rFonts w:ascii="Arial" w:hAnsi="Arial" w:cs="Arial"/>
          <w:iCs/>
        </w:rPr>
        <w:t>Aplikace si vede sama svůj vlastní číselník událostí a spisů.</w:t>
      </w:r>
      <w:r w:rsidRPr="00961DC4">
        <w:rPr>
          <w:rFonts w:ascii="Arial" w:hAnsi="Arial" w:cs="Arial"/>
          <w:iCs/>
        </w:rPr>
        <w:tab/>
      </w:r>
      <w:r w:rsidRPr="00961DC4">
        <w:rPr>
          <w:rFonts w:ascii="Arial" w:hAnsi="Arial" w:cs="Arial"/>
          <w:iCs/>
        </w:rPr>
        <w:tab/>
      </w:r>
    </w:p>
    <w:p w14:paraId="5B2159AB" w14:textId="77777777" w:rsidR="00D3211A" w:rsidRPr="00961DC4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61DC4">
        <w:rPr>
          <w:rFonts w:ascii="Arial" w:hAnsi="Arial" w:cs="Arial"/>
          <w:iCs/>
        </w:rPr>
        <w:t xml:space="preserve">Vede personální agendu obecní policie – osobní informace k pracovníkům, jejich dokladům, informace k fondu a režimu pracovní doby, pokutovým blokům, které byly strážníkům vydány apod. </w:t>
      </w:r>
    </w:p>
    <w:p w14:paraId="2979D747" w14:textId="77777777" w:rsidR="00D3211A" w:rsidRPr="00961DC4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61DC4">
        <w:rPr>
          <w:rFonts w:ascii="Arial" w:hAnsi="Arial" w:cs="Arial"/>
          <w:iCs/>
        </w:rPr>
        <w:t xml:space="preserve">Umožňuje tvorbu sestav dle zadaných kritérií, protokolů a vytváření statistik pro MV. </w:t>
      </w:r>
    </w:p>
    <w:p w14:paraId="424496AF" w14:textId="77777777" w:rsidR="00D3211A" w:rsidRPr="00961DC4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61DC4">
        <w:rPr>
          <w:rFonts w:ascii="Arial" w:hAnsi="Arial" w:cs="Arial"/>
          <w:iCs/>
        </w:rPr>
        <w:t>Zajišťuje propojení se základními registry, s databází kradených vozidel vedenou MV ČR, s databází osob v pátrání MV ČR.</w:t>
      </w:r>
    </w:p>
    <w:p w14:paraId="5C5593E2" w14:textId="77777777" w:rsidR="00D3211A" w:rsidRPr="00961DC4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61DC4">
        <w:rPr>
          <w:rFonts w:ascii="Arial" w:hAnsi="Arial" w:cs="Arial"/>
          <w:iCs/>
        </w:rPr>
        <w:t>Obsahuje celou řadu dalších funkcí, které jsou nezbytné pro zajištění řádného výkonu služby strážníka.</w:t>
      </w:r>
    </w:p>
    <w:p w14:paraId="5A173CE9" w14:textId="77777777" w:rsidR="00D3211A" w:rsidRPr="00961DC4" w:rsidRDefault="00D3211A" w:rsidP="00D3211A">
      <w:pPr>
        <w:jc w:val="both"/>
        <w:rPr>
          <w:rFonts w:ascii="Arial" w:hAnsi="Arial" w:cs="Arial"/>
          <w:iCs/>
        </w:rPr>
      </w:pPr>
    </w:p>
    <w:p w14:paraId="4888A17E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Správa událostí (přestupky, správní delikty, </w:t>
      </w:r>
      <w:proofErr w:type="spellStart"/>
      <w:r>
        <w:rPr>
          <w:rFonts w:ascii="Arial" w:hAnsi="Arial" w:cs="Arial"/>
        </w:rPr>
        <w:t>tr</w:t>
      </w:r>
      <w:proofErr w:type="spellEnd"/>
      <w:r>
        <w:rPr>
          <w:rFonts w:ascii="Arial" w:hAnsi="Arial" w:cs="Arial"/>
        </w:rPr>
        <w:t>. činy, kontroly osob a ostatní události).</w:t>
      </w:r>
    </w:p>
    <w:p w14:paraId="3CA8395D" w14:textId="77777777" w:rsidR="00D3211A" w:rsidRDefault="00D3211A" w:rsidP="00D3211A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jednotná číselná řada událostí</w:t>
      </w:r>
    </w:p>
    <w:p w14:paraId="1CAD6F6B" w14:textId="77777777" w:rsidR="00D3211A" w:rsidRDefault="00D3211A" w:rsidP="00D3211A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přidání, editace událostí</w:t>
      </w:r>
    </w:p>
    <w:p w14:paraId="44980C0D" w14:textId="77777777" w:rsidR="00D3211A" w:rsidRDefault="00D3211A" w:rsidP="00D3211A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zobrazení historie událostí</w:t>
      </w:r>
    </w:p>
    <w:p w14:paraId="181320B2" w14:textId="77777777" w:rsidR="00D3211A" w:rsidRDefault="00D3211A" w:rsidP="00D3211A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víceúrovňové filtrování a řazení událostí dle vybraných kritérií a kombinací</w:t>
      </w:r>
    </w:p>
    <w:p w14:paraId="30DA1B91" w14:textId="77777777" w:rsidR="00D3211A" w:rsidRDefault="00D3211A" w:rsidP="00D3211A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tvorba svodek událostí</w:t>
      </w:r>
    </w:p>
    <w:p w14:paraId="3A60476B" w14:textId="77777777" w:rsidR="00D3211A" w:rsidRDefault="00D3211A" w:rsidP="00D3211A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vkládání dokumentů k události</w:t>
      </w:r>
    </w:p>
    <w:p w14:paraId="1AA0A120" w14:textId="77777777" w:rsidR="00D3211A" w:rsidRDefault="00D3211A" w:rsidP="00D3211A">
      <w:pPr>
        <w:numPr>
          <w:ilvl w:val="2"/>
          <w:numId w:val="2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textové dokumenty </w:t>
      </w:r>
    </w:p>
    <w:p w14:paraId="1F520685" w14:textId="77777777" w:rsidR="00D3211A" w:rsidRDefault="00D3211A" w:rsidP="00D3211A">
      <w:pPr>
        <w:numPr>
          <w:ilvl w:val="2"/>
          <w:numId w:val="2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obrázky (</w:t>
      </w:r>
      <w:proofErr w:type="spellStart"/>
      <w:r>
        <w:rPr>
          <w:rFonts w:ascii="Arial" w:hAnsi="Arial" w:cs="Arial"/>
        </w:rPr>
        <w:t>jpg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bmp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png</w:t>
      </w:r>
      <w:proofErr w:type="spellEnd"/>
      <w:r>
        <w:rPr>
          <w:rFonts w:ascii="Arial" w:hAnsi="Arial" w:cs="Arial"/>
        </w:rPr>
        <w:t xml:space="preserve">), videosoubory (mpeg4, 3gp, </w:t>
      </w:r>
      <w:proofErr w:type="spellStart"/>
      <w:r>
        <w:rPr>
          <w:rFonts w:ascii="Arial" w:hAnsi="Arial" w:cs="Arial"/>
        </w:rPr>
        <w:t>avi</w:t>
      </w:r>
      <w:proofErr w:type="spellEnd"/>
      <w:r>
        <w:rPr>
          <w:rFonts w:ascii="Arial" w:hAnsi="Arial" w:cs="Arial"/>
        </w:rPr>
        <w:t>), zvukové soubory (mp3, mp4)</w:t>
      </w:r>
    </w:p>
    <w:p w14:paraId="28D0D125" w14:textId="77777777" w:rsidR="00D3211A" w:rsidRDefault="00D3211A" w:rsidP="00D3211A">
      <w:pPr>
        <w:numPr>
          <w:ilvl w:val="2"/>
          <w:numId w:val="2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nastavit velikosti a rozlišení souborů</w:t>
      </w:r>
    </w:p>
    <w:p w14:paraId="6DF42E16" w14:textId="77777777" w:rsidR="00D3211A" w:rsidRDefault="00D3211A" w:rsidP="00D3211A">
      <w:pPr>
        <w:numPr>
          <w:ilvl w:val="1"/>
          <w:numId w:val="10"/>
        </w:numPr>
        <w:suppressAutoHyphens/>
        <w:spacing w:after="240"/>
        <w:jc w:val="both"/>
        <w:rPr>
          <w:rFonts w:ascii="Arial" w:hAnsi="Arial" w:cs="Arial"/>
        </w:rPr>
      </w:pPr>
      <w:r w:rsidRPr="00794FB7">
        <w:rPr>
          <w:rFonts w:ascii="Arial" w:hAnsi="Arial" w:cs="Arial"/>
        </w:rPr>
        <w:t>vizualizace místa události na mapovém podkladu (</w:t>
      </w:r>
      <w:proofErr w:type="spellStart"/>
      <w:r>
        <w:rPr>
          <w:rFonts w:ascii="Arial" w:hAnsi="Arial" w:cs="Arial"/>
        </w:rPr>
        <w:t>OpenStreetMap</w:t>
      </w:r>
      <w:proofErr w:type="spellEnd"/>
      <w:r w:rsidRPr="00794FB7">
        <w:rPr>
          <w:rFonts w:ascii="Arial" w:hAnsi="Arial" w:cs="Arial"/>
        </w:rPr>
        <w:t>)</w:t>
      </w:r>
    </w:p>
    <w:p w14:paraId="4B99044B" w14:textId="77777777" w:rsidR="00D3211A" w:rsidRPr="00941414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41414">
        <w:rPr>
          <w:rFonts w:ascii="Arial" w:hAnsi="Arial" w:cs="Arial"/>
        </w:rPr>
        <w:t>Rozhraní pro napojení na Základní registry a databáze MV</w:t>
      </w:r>
      <w:r>
        <w:rPr>
          <w:rFonts w:ascii="Arial" w:hAnsi="Arial" w:cs="Arial"/>
        </w:rPr>
        <w:t>.</w:t>
      </w:r>
      <w:r w:rsidRPr="00941414">
        <w:rPr>
          <w:rFonts w:ascii="Arial" w:hAnsi="Arial" w:cs="Arial"/>
        </w:rPr>
        <w:t xml:space="preserve"> </w:t>
      </w:r>
    </w:p>
    <w:p w14:paraId="4846864A" w14:textId="77777777" w:rsidR="00D3211A" w:rsidRPr="00494650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/>
        </w:rPr>
      </w:pPr>
      <w:r w:rsidRPr="00494650">
        <w:rPr>
          <w:rFonts w:ascii="Arial" w:hAnsi="Arial"/>
        </w:rPr>
        <w:t>on-line ztotožnění osoby vůči Základním registrům</w:t>
      </w:r>
    </w:p>
    <w:p w14:paraId="549AA4F1" w14:textId="77777777" w:rsidR="00D3211A" w:rsidRPr="00494650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/>
        </w:rPr>
      </w:pPr>
      <w:r w:rsidRPr="00494650">
        <w:rPr>
          <w:rFonts w:ascii="Arial" w:hAnsi="Arial"/>
        </w:rPr>
        <w:t xml:space="preserve">on-line napojení na DB </w:t>
      </w:r>
      <w:r>
        <w:rPr>
          <w:rFonts w:ascii="Arial" w:hAnsi="Arial"/>
        </w:rPr>
        <w:t>Pátrání po vozidlech</w:t>
      </w:r>
      <w:r w:rsidRPr="00494650">
        <w:rPr>
          <w:rFonts w:ascii="Arial" w:hAnsi="Arial"/>
        </w:rPr>
        <w:t xml:space="preserve"> (MV)</w:t>
      </w:r>
    </w:p>
    <w:p w14:paraId="4BB68625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/>
        </w:rPr>
      </w:pPr>
      <w:r w:rsidRPr="00494650">
        <w:rPr>
          <w:rFonts w:ascii="Arial" w:hAnsi="Arial"/>
        </w:rPr>
        <w:t xml:space="preserve">on-line napojení na DB </w:t>
      </w:r>
      <w:r>
        <w:rPr>
          <w:rFonts w:ascii="Arial" w:hAnsi="Arial"/>
        </w:rPr>
        <w:t>Pátrání po osobách</w:t>
      </w:r>
      <w:r w:rsidRPr="00494650">
        <w:rPr>
          <w:rFonts w:ascii="Arial" w:hAnsi="Arial"/>
        </w:rPr>
        <w:t xml:space="preserve"> (MV)</w:t>
      </w:r>
    </w:p>
    <w:p w14:paraId="3445160E" w14:textId="77777777" w:rsidR="00D3211A" w:rsidRPr="003C5411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on-line </w:t>
      </w:r>
      <w:r w:rsidRPr="006870E1">
        <w:rPr>
          <w:rFonts w:ascii="Arial" w:eastAsia="Calibri" w:hAnsi="Arial" w:cs="Arial"/>
          <w:lang w:eastAsia="en-US"/>
        </w:rPr>
        <w:t>lustrace vozidel v CRV (centrální registr vozidel</w:t>
      </w:r>
      <w:r>
        <w:rPr>
          <w:rFonts w:ascii="Arial" w:eastAsia="Calibri" w:hAnsi="Arial" w:cs="Arial"/>
          <w:lang w:eastAsia="en-US"/>
        </w:rPr>
        <w:t>)</w:t>
      </w:r>
    </w:p>
    <w:p w14:paraId="596BDE0B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3C5411">
        <w:rPr>
          <w:rFonts w:ascii="Arial" w:hAnsi="Arial" w:cs="Arial"/>
        </w:rPr>
        <w:t>on</w:t>
      </w:r>
      <w:r>
        <w:rPr>
          <w:rFonts w:ascii="Arial" w:hAnsi="Arial" w:cs="Arial"/>
        </w:rPr>
        <w:t>-</w:t>
      </w:r>
      <w:r w:rsidRPr="003C5411">
        <w:rPr>
          <w:rFonts w:ascii="Arial" w:hAnsi="Arial" w:cs="Arial"/>
        </w:rPr>
        <w:t>line napojení na ISEP (informační systém evidence přestupků)</w:t>
      </w:r>
    </w:p>
    <w:p w14:paraId="1A32265D" w14:textId="77777777" w:rsidR="00D3211A" w:rsidRPr="0097667E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on-line </w:t>
      </w:r>
      <w:r>
        <w:rPr>
          <w:rFonts w:ascii="Arial" w:eastAsia="Calibri" w:hAnsi="Arial" w:cs="Arial"/>
        </w:rPr>
        <w:t>zobrazení fotografie lustrované osoby z AIEOP</w:t>
      </w:r>
    </w:p>
    <w:p w14:paraId="10F67383" w14:textId="77777777" w:rsidR="00D3211A" w:rsidRPr="00233816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3C5411">
        <w:rPr>
          <w:rFonts w:ascii="Arial" w:hAnsi="Arial" w:cs="Arial"/>
        </w:rPr>
        <w:t>on</w:t>
      </w:r>
      <w:r w:rsidRPr="00233816">
        <w:rPr>
          <w:rFonts w:ascii="Arial" w:hAnsi="Arial" w:cs="Arial"/>
        </w:rPr>
        <w:t>-line napojení na AISEO (Agendový informační systém evidence obyvatel)</w:t>
      </w:r>
    </w:p>
    <w:p w14:paraId="59BA2521" w14:textId="77777777" w:rsidR="00D3211A" w:rsidRPr="00233816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233816">
        <w:rPr>
          <w:rFonts w:ascii="Arial" w:hAnsi="Arial" w:cs="Arial"/>
        </w:rPr>
        <w:t>on-line napojení na AISC (Agendový informační systém cizinců)</w:t>
      </w:r>
    </w:p>
    <w:p w14:paraId="552F5A33" w14:textId="77777777" w:rsidR="00D3211A" w:rsidRPr="00233816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233816">
        <w:rPr>
          <w:rFonts w:ascii="Arial" w:eastAsia="Calibri" w:hAnsi="Arial" w:cs="Arial"/>
        </w:rPr>
        <w:t>on-line lustrace v CRŘ (Centrální registr řidičů)</w:t>
      </w:r>
    </w:p>
    <w:p w14:paraId="14A42FFF" w14:textId="77777777" w:rsidR="00D3211A" w:rsidRPr="00233816" w:rsidRDefault="00D3211A" w:rsidP="00D3211A">
      <w:pPr>
        <w:numPr>
          <w:ilvl w:val="1"/>
          <w:numId w:val="4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233816">
        <w:rPr>
          <w:rFonts w:ascii="Arial" w:eastAsia="Calibri" w:hAnsi="Arial" w:cs="Arial"/>
        </w:rPr>
        <w:t>on-line lustrace v PATROS</w:t>
      </w:r>
    </w:p>
    <w:p w14:paraId="79D1F877" w14:textId="77777777" w:rsidR="00D3211A" w:rsidRDefault="00D3211A" w:rsidP="00D3211A">
      <w:pPr>
        <w:pStyle w:val="Odstavecseseznamem"/>
        <w:numPr>
          <w:ilvl w:val="1"/>
          <w:numId w:val="4"/>
        </w:numPr>
        <w:autoSpaceDE w:val="0"/>
        <w:autoSpaceDN w:val="0"/>
        <w:jc w:val="both"/>
        <w:rPr>
          <w:rFonts w:ascii="Arial" w:eastAsia="Calibri" w:hAnsi="Arial" w:cs="Arial"/>
        </w:rPr>
      </w:pPr>
      <w:r w:rsidRPr="00233816">
        <w:rPr>
          <w:rFonts w:ascii="Arial" w:eastAsia="Calibri" w:hAnsi="Arial" w:cs="Arial"/>
        </w:rPr>
        <w:t>on-line lustrace v</w:t>
      </w:r>
      <w:r>
        <w:rPr>
          <w:rFonts w:ascii="Arial" w:eastAsia="Calibri" w:hAnsi="Arial" w:cs="Arial"/>
        </w:rPr>
        <w:t> </w:t>
      </w:r>
      <w:r w:rsidRPr="00233816">
        <w:rPr>
          <w:rFonts w:ascii="Arial" w:eastAsia="Calibri" w:hAnsi="Arial" w:cs="Arial"/>
        </w:rPr>
        <w:t>PATRMV</w:t>
      </w:r>
    </w:p>
    <w:p w14:paraId="0735DB3B" w14:textId="77777777" w:rsidR="00D3211A" w:rsidRPr="00233816" w:rsidRDefault="00D3211A" w:rsidP="00D3211A">
      <w:pPr>
        <w:pStyle w:val="Odstavecseseznamem"/>
        <w:numPr>
          <w:ilvl w:val="1"/>
          <w:numId w:val="4"/>
        </w:numPr>
        <w:autoSpaceDE w:val="0"/>
        <w:autoSpaceDN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napojení na Rejstřík trestů</w:t>
      </w:r>
    </w:p>
    <w:p w14:paraId="38280C6C" w14:textId="77777777" w:rsidR="00D3211A" w:rsidRDefault="00D3211A" w:rsidP="00D3211A">
      <w:pPr>
        <w:autoSpaceDE w:val="0"/>
        <w:autoSpaceDN w:val="0"/>
        <w:ind w:left="1440"/>
        <w:jc w:val="both"/>
        <w:rPr>
          <w:rFonts w:ascii="Arial" w:eastAsia="Calibri" w:hAnsi="Arial" w:cs="Arial"/>
        </w:rPr>
      </w:pPr>
    </w:p>
    <w:p w14:paraId="73716898" w14:textId="77777777" w:rsidR="00D3211A" w:rsidRPr="00C92329" w:rsidRDefault="00D3211A" w:rsidP="00D3211A">
      <w:pPr>
        <w:autoSpaceDE w:val="0"/>
        <w:autoSpaceDN w:val="0"/>
        <w:ind w:left="1440"/>
        <w:jc w:val="both"/>
        <w:rPr>
          <w:rFonts w:ascii="Arial" w:hAnsi="Arial"/>
        </w:rPr>
      </w:pPr>
    </w:p>
    <w:p w14:paraId="60C6757F" w14:textId="77777777" w:rsidR="00D3211A" w:rsidRPr="009D6F5C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Logování všech změnových operací a nahlížení na osobní údaje v rámci IS MPP.</w:t>
      </w:r>
    </w:p>
    <w:p w14:paraId="389660BB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uživatelů.</w:t>
      </w:r>
    </w:p>
    <w:p w14:paraId="7C09A65E" w14:textId="77777777" w:rsidR="00D3211A" w:rsidRDefault="00D3211A" w:rsidP="00D3211A">
      <w:pPr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definování uživatelských rolí, skupin uživatelů</w:t>
      </w:r>
    </w:p>
    <w:p w14:paraId="19406C72" w14:textId="77777777" w:rsidR="00D3211A" w:rsidRDefault="00D3211A" w:rsidP="00D3211A">
      <w:pPr>
        <w:numPr>
          <w:ilvl w:val="1"/>
          <w:numId w:val="19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definování omezení přístupů k funkcím IS MPP na základě role</w:t>
      </w:r>
    </w:p>
    <w:p w14:paraId="578D1479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Personalistika. </w:t>
      </w:r>
    </w:p>
    <w:p w14:paraId="5A575599" w14:textId="77777777" w:rsidR="00D3211A" w:rsidRDefault="00D3211A" w:rsidP="00D3211A">
      <w:pPr>
        <w:numPr>
          <w:ilvl w:val="1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lidských zdrojů – strážníků, čekatelů a civilních zaměstnanců podle zákona   č. 553/1991 Sb., §1a</w:t>
      </w:r>
    </w:p>
    <w:p w14:paraId="637BC125" w14:textId="77777777" w:rsidR="00D3211A" w:rsidRDefault="00D3211A" w:rsidP="00D3211A">
      <w:pPr>
        <w:numPr>
          <w:ilvl w:val="1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termínů platnosti lékařských prohlídek, školení, atestů, zbrojních průkazů apod.</w:t>
      </w:r>
    </w:p>
    <w:p w14:paraId="1DAD9E3B" w14:textId="77777777" w:rsidR="00D3211A" w:rsidRDefault="00D3211A" w:rsidP="00D3211A">
      <w:pPr>
        <w:numPr>
          <w:ilvl w:val="1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platnosti záznamů s možností automatického upozornění o blížící se expiraci záznamu formou zaslání zprávy na e-mail zaměstnance i nadřízeného pracovníka</w:t>
      </w:r>
    </w:p>
    <w:p w14:paraId="289C0597" w14:textId="77777777" w:rsidR="00D3211A" w:rsidRDefault="00D3211A" w:rsidP="00D3211A">
      <w:pPr>
        <w:numPr>
          <w:ilvl w:val="1"/>
          <w:numId w:val="13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fond pracovní doby</w:t>
      </w:r>
    </w:p>
    <w:p w14:paraId="048F48A0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pokutových bloků.</w:t>
      </w:r>
    </w:p>
    <w:p w14:paraId="07E1E2A4" w14:textId="77777777" w:rsidR="00D3211A" w:rsidRDefault="00D3211A" w:rsidP="00D3211A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zadat čísla vydaných pokutových bloků</w:t>
      </w:r>
      <w:r w:rsidRPr="00CB1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popisu události</w:t>
      </w:r>
    </w:p>
    <w:p w14:paraId="7FC0701C" w14:textId="77777777" w:rsidR="00D3211A" w:rsidRDefault="00D3211A" w:rsidP="00D3211A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vytvářet přehledy z vydaných PB při události z pohledu na:</w:t>
      </w:r>
    </w:p>
    <w:p w14:paraId="1499EDC4" w14:textId="77777777" w:rsidR="00D3211A" w:rsidRDefault="00D3211A" w:rsidP="00D3211A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strážníky</w:t>
      </w:r>
    </w:p>
    <w:p w14:paraId="70433AF6" w14:textId="77777777" w:rsidR="00D3211A" w:rsidRDefault="00D3211A" w:rsidP="00D3211A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události</w:t>
      </w:r>
    </w:p>
    <w:p w14:paraId="5E39E980" w14:textId="77777777" w:rsidR="00D3211A" w:rsidRDefault="00D3211A" w:rsidP="00D3211A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kombinace kritérií výběru</w:t>
      </w:r>
    </w:p>
    <w:p w14:paraId="6EBFB055" w14:textId="77777777" w:rsidR="00D3211A" w:rsidRPr="00CB1006" w:rsidRDefault="00D3211A" w:rsidP="00D3211A">
      <w:pPr>
        <w:numPr>
          <w:ilvl w:val="1"/>
          <w:numId w:val="37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tisk protokolů</w:t>
      </w:r>
    </w:p>
    <w:p w14:paraId="4ADCAF1B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bodovaných dopravních přestupků.</w:t>
      </w:r>
    </w:p>
    <w:p w14:paraId="0F366CF6" w14:textId="77777777" w:rsidR="00D3211A" w:rsidRDefault="00D3211A" w:rsidP="00D3211A">
      <w:pPr>
        <w:numPr>
          <w:ilvl w:val="1"/>
          <w:numId w:val="6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automatické generování dokumentu „Oznámení o uložení pokuty v blokovém řízení pro obce s rozšířenou působností“ s adresou věcně příslušné ORP</w:t>
      </w:r>
    </w:p>
    <w:p w14:paraId="35FEDE27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Automatické vytváření statistik pro MV podle zákona č. 553/1991 Sb., §2, písm. I).</w:t>
      </w:r>
    </w:p>
    <w:p w14:paraId="0D9D4E45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nadefinování tiskových sestav s možností dodatečné editace před vlastním tiskem.</w:t>
      </w:r>
    </w:p>
    <w:p w14:paraId="66D06735" w14:textId="77777777" w:rsidR="00D3211A" w:rsidRDefault="00D3211A" w:rsidP="00D3211A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  <w:b/>
        </w:rPr>
      </w:pPr>
      <w:r w:rsidRPr="00480E0F">
        <w:rPr>
          <w:rFonts w:ascii="Arial" w:hAnsi="Arial" w:cs="Arial"/>
          <w:b/>
        </w:rPr>
        <w:t xml:space="preserve">On-line napojení na </w:t>
      </w:r>
      <w:r>
        <w:rPr>
          <w:rFonts w:ascii="Arial" w:hAnsi="Arial" w:cs="Arial"/>
          <w:b/>
        </w:rPr>
        <w:t xml:space="preserve">Registr silničních vozidel </w:t>
      </w:r>
    </w:p>
    <w:p w14:paraId="64145AA8" w14:textId="77777777" w:rsidR="00D3211A" w:rsidRPr="009D6F5C" w:rsidRDefault="00D3211A" w:rsidP="00D3211A">
      <w:pPr>
        <w:suppressAutoHyphens/>
        <w:ind w:left="284"/>
        <w:jc w:val="both"/>
        <w:rPr>
          <w:rFonts w:ascii="Arial" w:hAnsi="Arial" w:cs="Arial"/>
          <w:b/>
        </w:rPr>
      </w:pPr>
    </w:p>
    <w:p w14:paraId="7BE6C947" w14:textId="77777777" w:rsidR="00D3211A" w:rsidRPr="009D6F5C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Funkce zabezpečující přístup k údajům poskytnutým obecní policii z registru motorových vozidel MD prostřednictvím webového rozhraní.</w:t>
      </w:r>
    </w:p>
    <w:p w14:paraId="5FC4985C" w14:textId="77777777" w:rsidR="00D3211A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 xml:space="preserve">Přístup je MD zřízen pro konkrétní strážníky v souladu s Pravidly pro provoz Informačního </w:t>
      </w:r>
      <w:r w:rsidRPr="0040330B">
        <w:rPr>
          <w:rFonts w:ascii="Arial" w:hAnsi="Arial" w:cs="Arial"/>
        </w:rPr>
        <w:t>systému Centrálního registru vozidel na základě žádosti obecní policie.</w:t>
      </w:r>
    </w:p>
    <w:p w14:paraId="1415ED19" w14:textId="77777777" w:rsidR="00D3211A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Lustrace i cizích RZ v systému EUCARIS</w:t>
      </w:r>
    </w:p>
    <w:p w14:paraId="28358C3C" w14:textId="77777777" w:rsidR="00D3211A" w:rsidRDefault="00D3211A" w:rsidP="00D3211A">
      <w:pPr>
        <w:suppressAutoHyphens/>
        <w:ind w:left="360"/>
        <w:jc w:val="both"/>
        <w:rPr>
          <w:rFonts w:ascii="Arial" w:hAnsi="Arial" w:cs="Arial"/>
        </w:rPr>
      </w:pPr>
    </w:p>
    <w:p w14:paraId="29519D75" w14:textId="77777777" w:rsidR="00D3211A" w:rsidRPr="0046206B" w:rsidRDefault="00D3211A" w:rsidP="00D3211A">
      <w:pPr>
        <w:pStyle w:val="Odstavecseseznamem"/>
        <w:suppressAutoHyphens/>
        <w:ind w:left="1080"/>
        <w:jc w:val="both"/>
        <w:rPr>
          <w:rFonts w:ascii="Arial" w:hAnsi="Arial" w:cs="Arial"/>
        </w:rPr>
      </w:pPr>
    </w:p>
    <w:p w14:paraId="3B126C2B" w14:textId="77777777" w:rsidR="00D3211A" w:rsidRPr="009E17FB" w:rsidRDefault="00D3211A" w:rsidP="00D3211A">
      <w:pPr>
        <w:pStyle w:val="Odstavecseseznamem"/>
        <w:numPr>
          <w:ilvl w:val="0"/>
          <w:numId w:val="16"/>
        </w:numPr>
        <w:tabs>
          <w:tab w:val="clear" w:pos="0"/>
        </w:tabs>
        <w:autoSpaceDE w:val="0"/>
        <w:autoSpaceDN w:val="0"/>
        <w:spacing w:after="200" w:line="276" w:lineRule="auto"/>
        <w:ind w:left="36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553E4E">
        <w:rPr>
          <w:rFonts w:ascii="Arial" w:hAnsi="Arial" w:cs="Arial"/>
          <w:b/>
        </w:rPr>
        <w:t>apojení na Rejstřík trestů</w:t>
      </w:r>
      <w:r>
        <w:rPr>
          <w:rFonts w:ascii="Arial" w:hAnsi="Arial" w:cs="Arial"/>
          <w:b/>
        </w:rPr>
        <w:t xml:space="preserve"> – pouze přes CMS2</w:t>
      </w:r>
    </w:p>
    <w:p w14:paraId="4CCC7F38" w14:textId="77777777" w:rsidR="00D3211A" w:rsidRDefault="00D3211A" w:rsidP="00D3211A">
      <w:pPr>
        <w:autoSpaceDE w:val="0"/>
        <w:autoSpaceDN w:val="0"/>
        <w:ind w:firstLine="284"/>
        <w:rPr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t xml:space="preserve">WS poskytuje jednu </w:t>
      </w:r>
      <w:proofErr w:type="gramStart"/>
      <w:r>
        <w:rPr>
          <w:rFonts w:ascii="Arial" w:hAnsi="Arial" w:cs="Arial"/>
          <w:color w:val="000000" w:themeColor="text1"/>
        </w:rPr>
        <w:t>funkci</w:t>
      </w:r>
      <w:proofErr w:type="gramEnd"/>
      <w:r>
        <w:rPr>
          <w:rFonts w:ascii="Arial" w:hAnsi="Arial" w:cs="Arial"/>
          <w:color w:val="000000" w:themeColor="text1"/>
        </w:rPr>
        <w:t xml:space="preserve"> a to žádost o výpis/opis z Rejstříku trestů</w:t>
      </w:r>
    </w:p>
    <w:p w14:paraId="5C3959C3" w14:textId="77777777" w:rsidR="00D3211A" w:rsidRPr="0046206B" w:rsidRDefault="00D3211A" w:rsidP="00D3211A">
      <w:pPr>
        <w:autoSpaceDE w:val="0"/>
        <w:autoSpaceDN w:val="0"/>
        <w:rPr>
          <w:color w:val="000000" w:themeColor="text1"/>
        </w:rPr>
      </w:pPr>
      <w:r w:rsidRPr="0046206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-    </w:t>
      </w:r>
      <w:r w:rsidRPr="0046206B">
        <w:rPr>
          <w:rFonts w:ascii="Arial" w:hAnsi="Arial" w:cs="Arial"/>
          <w:color w:val="000000" w:themeColor="text1"/>
        </w:rPr>
        <w:t>Odpověď z RT může být:</w:t>
      </w:r>
    </w:p>
    <w:p w14:paraId="1F35868D" w14:textId="77777777" w:rsidR="00D3211A" w:rsidRDefault="00D3211A" w:rsidP="00D3211A">
      <w:pPr>
        <w:numPr>
          <w:ilvl w:val="1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Informace z výpisu/opisu</w:t>
      </w:r>
    </w:p>
    <w:p w14:paraId="63779A99" w14:textId="77777777" w:rsidR="00D3211A" w:rsidRDefault="00D3211A" w:rsidP="00D3211A">
      <w:pPr>
        <w:numPr>
          <w:ilvl w:val="1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Nelze zpracovat ihned – RT zpracuje ručně a pak pošle na definovaný e-mail</w:t>
      </w:r>
    </w:p>
    <w:p w14:paraId="7E72D571" w14:textId="77777777" w:rsidR="00D3211A" w:rsidRDefault="00D3211A" w:rsidP="00D3211A">
      <w:pPr>
        <w:numPr>
          <w:ilvl w:val="1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Zamítne žádost + uvede důvod odmítnutí</w:t>
      </w:r>
    </w:p>
    <w:p w14:paraId="1673458B" w14:textId="77777777" w:rsidR="00D3211A" w:rsidRDefault="00D3211A" w:rsidP="00D3211A">
      <w:pPr>
        <w:numPr>
          <w:ilvl w:val="0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K dispozici je testovací prostředí WS, na kterém budeme společně s vámi testovat, po   úspěšném otestování bude nutná registrace do ostrého prostředí</w:t>
      </w:r>
    </w:p>
    <w:p w14:paraId="5F3F91C7" w14:textId="77777777" w:rsidR="00D3211A" w:rsidRDefault="00D3211A" w:rsidP="00D3211A">
      <w:pPr>
        <w:numPr>
          <w:ilvl w:val="0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Body, které budeme potřebovat s vámi konzultovat:</w:t>
      </w:r>
    </w:p>
    <w:p w14:paraId="24C8668C" w14:textId="77777777" w:rsidR="00D3211A" w:rsidRDefault="00D3211A" w:rsidP="00D3211A">
      <w:pPr>
        <w:numPr>
          <w:ilvl w:val="1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Umístění vyhledávání v RT</w:t>
      </w:r>
    </w:p>
    <w:p w14:paraId="3712C7E0" w14:textId="77777777" w:rsidR="00D3211A" w:rsidRDefault="00D3211A" w:rsidP="00D3211A">
      <w:pPr>
        <w:numPr>
          <w:ilvl w:val="1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Pole pro vyhledávání</w:t>
      </w:r>
    </w:p>
    <w:p w14:paraId="668AACFF" w14:textId="77777777" w:rsidR="00D3211A" w:rsidRDefault="00D3211A" w:rsidP="00D3211A">
      <w:pPr>
        <w:numPr>
          <w:ilvl w:val="1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Nastavení e-mailu pro zasílání opisu/výpisu</w:t>
      </w:r>
    </w:p>
    <w:p w14:paraId="711B9D8F" w14:textId="77777777" w:rsidR="00D3211A" w:rsidRPr="00553E4E" w:rsidRDefault="00D3211A" w:rsidP="00D3211A">
      <w:pPr>
        <w:numPr>
          <w:ilvl w:val="1"/>
          <w:numId w:val="45"/>
        </w:numPr>
        <w:autoSpaceDE w:val="0"/>
        <w:autoSpaceDN w:val="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Předání informací do události v MPM</w:t>
      </w:r>
    </w:p>
    <w:p w14:paraId="4B785881" w14:textId="77777777" w:rsidR="00D3211A" w:rsidRDefault="00D3211A" w:rsidP="00D3211A">
      <w:pPr>
        <w:autoSpaceDE w:val="0"/>
        <w:autoSpaceDN w:val="0"/>
        <w:rPr>
          <w:rFonts w:ascii="Arial" w:hAnsi="Arial" w:cs="Arial"/>
          <w:color w:val="000000" w:themeColor="text1"/>
        </w:rPr>
      </w:pPr>
    </w:p>
    <w:p w14:paraId="62E839E2" w14:textId="77777777" w:rsidR="00D3211A" w:rsidRDefault="00D3211A" w:rsidP="00D3211A">
      <w:pPr>
        <w:pStyle w:val="Odstavecseseznamem"/>
        <w:numPr>
          <w:ilvl w:val="0"/>
          <w:numId w:val="39"/>
        </w:numPr>
        <w:autoSpaceDE w:val="0"/>
        <w:autoSpaceDN w:val="0"/>
        <w:spacing w:after="120"/>
        <w:ind w:left="284" w:hanging="284"/>
        <w:contextualSpacing/>
        <w:jc w:val="both"/>
        <w:rPr>
          <w:rFonts w:ascii="Arial" w:hAnsi="Arial" w:cs="Arial"/>
          <w:iCs/>
          <w:noProof/>
          <w:lang w:eastAsia="en-US"/>
        </w:rPr>
      </w:pPr>
      <w:r>
        <w:rPr>
          <w:rFonts w:ascii="Arial" w:hAnsi="Arial" w:cs="Arial"/>
          <w:b/>
        </w:rPr>
        <w:t xml:space="preserve">On-line napojení na PATROS – </w:t>
      </w:r>
      <w:r w:rsidRPr="00090904">
        <w:rPr>
          <w:rFonts w:ascii="Arial" w:hAnsi="Arial" w:cs="Arial"/>
          <w:b/>
        </w:rPr>
        <w:t>Pátrání po osobách pouze přes CMS2</w:t>
      </w:r>
    </w:p>
    <w:p w14:paraId="020177F6" w14:textId="77777777" w:rsidR="00D3211A" w:rsidRDefault="00D3211A" w:rsidP="00D3211A">
      <w:pPr>
        <w:pStyle w:val="Odstavecseseznamem"/>
        <w:autoSpaceDE w:val="0"/>
        <w:autoSpaceDN w:val="0"/>
        <w:ind w:left="284"/>
        <w:contextualSpacing/>
        <w:jc w:val="both"/>
        <w:rPr>
          <w:rFonts w:ascii="Arial" w:hAnsi="Arial" w:cs="Arial"/>
          <w:iCs/>
          <w:noProof/>
          <w:lang w:eastAsia="en-US"/>
        </w:rPr>
      </w:pPr>
    </w:p>
    <w:p w14:paraId="0D63B837" w14:textId="77777777" w:rsidR="00D3211A" w:rsidRDefault="00D3211A" w:rsidP="00D3211A">
      <w:pPr>
        <w:pStyle w:val="Odstavecseseznamem"/>
        <w:numPr>
          <w:ilvl w:val="0"/>
          <w:numId w:val="4"/>
        </w:numPr>
        <w:autoSpaceDE w:val="0"/>
        <w:autoSpaceDN w:val="0"/>
        <w:contextualSpacing/>
        <w:jc w:val="both"/>
        <w:rPr>
          <w:rFonts w:ascii="Arial" w:hAnsi="Arial" w:cs="Arial"/>
          <w:iCs/>
          <w:noProof/>
          <w:lang w:eastAsia="en-US"/>
        </w:rPr>
      </w:pPr>
      <w:r>
        <w:rPr>
          <w:rFonts w:ascii="Arial" w:hAnsi="Arial" w:cs="Arial"/>
        </w:rPr>
        <w:t>Databáze obsahuje záznamy z aktivní pátrací evidence Policie České republiky</w:t>
      </w:r>
    </w:p>
    <w:p w14:paraId="459ED107" w14:textId="77777777" w:rsidR="00D3211A" w:rsidRDefault="00D3211A" w:rsidP="00D3211A">
      <w:pPr>
        <w:autoSpaceDE w:val="0"/>
        <w:autoSpaceDN w:val="0"/>
        <w:jc w:val="both"/>
        <w:rPr>
          <w:rFonts w:ascii="Arial" w:hAnsi="Arial" w:cs="Arial"/>
        </w:rPr>
      </w:pPr>
    </w:p>
    <w:p w14:paraId="78C5C91D" w14:textId="77777777" w:rsidR="00D3211A" w:rsidRDefault="00D3211A" w:rsidP="00D3211A">
      <w:pPr>
        <w:pStyle w:val="Odstavecseseznamem"/>
        <w:numPr>
          <w:ilvl w:val="0"/>
          <w:numId w:val="39"/>
        </w:numPr>
        <w:autoSpaceDE w:val="0"/>
        <w:autoSpaceDN w:val="0"/>
        <w:spacing w:after="120"/>
        <w:ind w:left="284" w:hanging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On-line napojení na PATRMV – </w:t>
      </w:r>
      <w:r w:rsidRPr="00090904">
        <w:rPr>
          <w:rFonts w:ascii="Arial" w:hAnsi="Arial" w:cs="Arial"/>
          <w:b/>
        </w:rPr>
        <w:t>Pátrání po motorových vozidlech pouze přes CMS2</w:t>
      </w:r>
    </w:p>
    <w:p w14:paraId="56C159FD" w14:textId="77777777" w:rsidR="00D3211A" w:rsidRDefault="00D3211A" w:rsidP="00D3211A">
      <w:pPr>
        <w:pStyle w:val="Odstavecseseznamem"/>
        <w:autoSpaceDE w:val="0"/>
        <w:autoSpaceDN w:val="0"/>
        <w:ind w:left="284"/>
        <w:contextualSpacing/>
        <w:jc w:val="both"/>
        <w:rPr>
          <w:rFonts w:ascii="Arial" w:hAnsi="Arial" w:cs="Arial"/>
          <w:b/>
        </w:rPr>
      </w:pPr>
    </w:p>
    <w:p w14:paraId="52A633DF" w14:textId="77777777" w:rsidR="00D3211A" w:rsidRDefault="00D3211A" w:rsidP="00D3211A">
      <w:pPr>
        <w:pStyle w:val="Odstavecseseznamem"/>
        <w:numPr>
          <w:ilvl w:val="0"/>
          <w:numId w:val="4"/>
        </w:numPr>
        <w:autoSpaceDE w:val="0"/>
        <w:autoSpaceDN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Databáze obsahuje záznamy z aktivní pátrací evidence Policie České republiky</w:t>
      </w:r>
    </w:p>
    <w:p w14:paraId="4D20E09B" w14:textId="77777777" w:rsidR="00D3211A" w:rsidRDefault="00D3211A" w:rsidP="00D3211A">
      <w:pPr>
        <w:autoSpaceDE w:val="0"/>
        <w:autoSpaceDN w:val="0"/>
        <w:rPr>
          <w:rFonts w:ascii="Arial" w:hAnsi="Arial" w:cs="Arial"/>
          <w:color w:val="000000" w:themeColor="text1"/>
        </w:rPr>
      </w:pPr>
    </w:p>
    <w:p w14:paraId="0155780C" w14:textId="77777777" w:rsidR="00D3211A" w:rsidRDefault="00D3211A" w:rsidP="00D3211A">
      <w:pPr>
        <w:autoSpaceDE w:val="0"/>
        <w:autoSpaceDN w:val="0"/>
        <w:rPr>
          <w:rFonts w:ascii="Arial" w:hAnsi="Arial" w:cs="Arial"/>
          <w:color w:val="000000" w:themeColor="text1"/>
        </w:rPr>
      </w:pPr>
    </w:p>
    <w:p w14:paraId="46EB20C0" w14:textId="77777777" w:rsidR="00D3211A" w:rsidRPr="00090904" w:rsidRDefault="00D3211A" w:rsidP="00D3211A">
      <w:pPr>
        <w:pStyle w:val="Odstavecseseznamem"/>
        <w:numPr>
          <w:ilvl w:val="0"/>
          <w:numId w:val="16"/>
        </w:numPr>
        <w:tabs>
          <w:tab w:val="clear" w:pos="0"/>
        </w:tabs>
        <w:autoSpaceDE w:val="0"/>
        <w:autoSpaceDN w:val="0"/>
        <w:ind w:left="360"/>
        <w:rPr>
          <w:rFonts w:ascii="Arial" w:hAnsi="Arial" w:cs="Arial"/>
          <w:b/>
          <w:bCs/>
          <w:color w:val="000000" w:themeColor="text1"/>
        </w:rPr>
      </w:pPr>
      <w:r w:rsidRPr="00090904">
        <w:rPr>
          <w:rFonts w:ascii="Arial" w:hAnsi="Arial" w:cs="Arial"/>
          <w:b/>
          <w:bCs/>
          <w:color w:val="000000" w:themeColor="text1"/>
        </w:rPr>
        <w:t>On-line napojení na Centrální registr řidičů – pouze přes CMS2</w:t>
      </w:r>
    </w:p>
    <w:p w14:paraId="45544F07" w14:textId="77777777" w:rsidR="00D3211A" w:rsidRDefault="00D3211A" w:rsidP="00D3211A">
      <w:pPr>
        <w:pStyle w:val="Odstavecseseznamem"/>
        <w:autoSpaceDE w:val="0"/>
        <w:autoSpaceDN w:val="0"/>
        <w:ind w:left="360"/>
        <w:rPr>
          <w:color w:val="000000" w:themeColor="text1"/>
        </w:rPr>
      </w:pPr>
    </w:p>
    <w:p w14:paraId="4E68865A" w14:textId="77777777" w:rsidR="00D3211A" w:rsidRDefault="00D3211A" w:rsidP="00D321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Získávané informace z CRŘ:</w:t>
      </w:r>
    </w:p>
    <w:p w14:paraId="1AF6F720" w14:textId="77777777" w:rsidR="00D3211A" w:rsidRDefault="00D3211A" w:rsidP="00D3211A">
      <w:pPr>
        <w:rPr>
          <w:rFonts w:ascii="Arial" w:hAnsi="Arial" w:cs="Arial"/>
          <w:b/>
          <w:bCs/>
        </w:rPr>
      </w:pPr>
    </w:p>
    <w:p w14:paraId="0F734498" w14:textId="77777777" w:rsidR="00D3211A" w:rsidRDefault="00D3211A" w:rsidP="00D3211A">
      <w:pPr>
        <w:pStyle w:val="Odstavecseseznamem"/>
        <w:numPr>
          <w:ilvl w:val="0"/>
          <w:numId w:val="46"/>
        </w:numPr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Základní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o řidiči:</w:t>
      </w:r>
    </w:p>
    <w:p w14:paraId="541B3703" w14:textId="77777777" w:rsidR="00D3211A" w:rsidRDefault="00D3211A" w:rsidP="00D3211A">
      <w:pPr>
        <w:tabs>
          <w:tab w:val="left" w:pos="709"/>
        </w:tabs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ab/>
        <w:t xml:space="preserve">               jméno, příjmení, datum narození, RČ, ORP, místo narození</w:t>
      </w:r>
    </w:p>
    <w:p w14:paraId="331A45FB" w14:textId="77777777" w:rsidR="00D3211A" w:rsidRDefault="00D3211A" w:rsidP="00D3211A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řidičská oprávnění (skupiny):</w:t>
      </w:r>
    </w:p>
    <w:p w14:paraId="11FB8A80" w14:textId="77777777" w:rsidR="00D3211A" w:rsidRDefault="00D3211A" w:rsidP="00D3211A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skupina, datum udělení, HK (omezení, např.: brýle)</w:t>
      </w:r>
    </w:p>
    <w:p w14:paraId="79FCFB95" w14:textId="77777777" w:rsidR="00D3211A" w:rsidRDefault="00D3211A" w:rsidP="00D3211A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řidičské průkazy:</w:t>
      </w:r>
    </w:p>
    <w:p w14:paraId="794C6DF9" w14:textId="77777777" w:rsidR="00D3211A" w:rsidRDefault="00D3211A" w:rsidP="00D3211A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číslo, datum vydání, datum platnosti, vydávající úřad</w:t>
      </w:r>
    </w:p>
    <w:p w14:paraId="0423EA90" w14:textId="77777777" w:rsidR="00D3211A" w:rsidRDefault="00D3211A" w:rsidP="00D3211A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přestupky:</w:t>
      </w:r>
    </w:p>
    <w:p w14:paraId="70EA4896" w14:textId="77777777" w:rsidR="00D3211A" w:rsidRDefault="00D3211A" w:rsidP="00D3211A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legislativa, datum spáchání, datum nabytí PM, ČJ</w:t>
      </w:r>
    </w:p>
    <w:p w14:paraId="66EF9E1F" w14:textId="77777777" w:rsidR="00D3211A" w:rsidRDefault="00D3211A" w:rsidP="00D3211A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Zákazy řízení</w:t>
      </w:r>
    </w:p>
    <w:p w14:paraId="11920061" w14:textId="77777777" w:rsidR="00D3211A" w:rsidRDefault="00D3211A" w:rsidP="00D3211A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skupin, od, do, přerušení (od do)</w:t>
      </w:r>
    </w:p>
    <w:p w14:paraId="2925390B" w14:textId="77777777" w:rsidR="00D3211A" w:rsidRDefault="00D3211A" w:rsidP="00D3211A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Blokace řidičských oprávnění</w:t>
      </w:r>
    </w:p>
    <w:p w14:paraId="140A307E" w14:textId="77777777" w:rsidR="00D3211A" w:rsidRDefault="00D3211A" w:rsidP="00D3211A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skupina, od, do</w:t>
      </w:r>
    </w:p>
    <w:p w14:paraId="65F30EEA" w14:textId="77777777" w:rsidR="00D3211A" w:rsidRPr="0046206B" w:rsidRDefault="00D3211A" w:rsidP="00D3211A">
      <w:pPr>
        <w:autoSpaceDE w:val="0"/>
        <w:autoSpaceDN w:val="0"/>
        <w:spacing w:after="200" w:line="276" w:lineRule="auto"/>
        <w:contextualSpacing/>
        <w:jc w:val="both"/>
        <w:rPr>
          <w:rFonts w:cs="Arial"/>
          <w:b/>
        </w:rPr>
      </w:pPr>
    </w:p>
    <w:p w14:paraId="3890093D" w14:textId="77777777" w:rsidR="00D3211A" w:rsidRPr="00B951B0" w:rsidRDefault="00D3211A" w:rsidP="00D3211A">
      <w:pPr>
        <w:pStyle w:val="Odstavecseseznamem"/>
        <w:numPr>
          <w:ilvl w:val="0"/>
          <w:numId w:val="41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951B0">
        <w:rPr>
          <w:rFonts w:ascii="Arial" w:hAnsi="Arial" w:cs="Arial"/>
          <w:b/>
        </w:rPr>
        <w:t>On-line napojení na ISEP – Informační systém evidence přestupků</w:t>
      </w:r>
    </w:p>
    <w:p w14:paraId="08BF4806" w14:textId="77777777" w:rsidR="00D3211A" w:rsidRPr="0040330B" w:rsidRDefault="00D3211A" w:rsidP="00D3211A">
      <w:pPr>
        <w:pStyle w:val="Odstavecseseznamem"/>
        <w:autoSpaceDE w:val="0"/>
        <w:autoSpaceDN w:val="0"/>
        <w:spacing w:after="200" w:line="276" w:lineRule="auto"/>
        <w:ind w:left="284"/>
        <w:contextualSpacing/>
        <w:jc w:val="both"/>
        <w:rPr>
          <w:rFonts w:cs="Arial"/>
        </w:rPr>
      </w:pPr>
    </w:p>
    <w:p w14:paraId="2D3AC002" w14:textId="77777777" w:rsidR="00D3211A" w:rsidRPr="0040330B" w:rsidRDefault="00D3211A" w:rsidP="00D3211A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  <w:r w:rsidRPr="0040330B">
        <w:rPr>
          <w:rFonts w:cs="Arial"/>
          <w:bCs/>
        </w:rPr>
        <w:t>- Oprávnění k zápisu do evidence přestupků</w:t>
      </w:r>
    </w:p>
    <w:p w14:paraId="41E4DE8C" w14:textId="77777777" w:rsidR="00D3211A" w:rsidRDefault="00D3211A" w:rsidP="00D3211A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  <w:r w:rsidRPr="0040330B">
        <w:rPr>
          <w:rFonts w:cs="Arial"/>
          <w:bCs/>
        </w:rPr>
        <w:t>- Oprávnění k získání opisu z evidence přestupků</w:t>
      </w:r>
    </w:p>
    <w:p w14:paraId="043A8831" w14:textId="77777777" w:rsidR="00D3211A" w:rsidRDefault="00D3211A" w:rsidP="00D3211A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</w:p>
    <w:p w14:paraId="54875F6B" w14:textId="77777777" w:rsidR="00D3211A" w:rsidRDefault="00D3211A" w:rsidP="00D3211A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</w:p>
    <w:p w14:paraId="68647EBC" w14:textId="77777777" w:rsidR="00D3211A" w:rsidRPr="00C53526" w:rsidRDefault="00D3211A" w:rsidP="00D3211A">
      <w:pPr>
        <w:pStyle w:val="Odstavecseseznamem"/>
        <w:numPr>
          <w:ilvl w:val="0"/>
          <w:numId w:val="39"/>
        </w:numPr>
        <w:autoSpaceDE w:val="0"/>
        <w:autoSpaceDN w:val="0"/>
        <w:spacing w:after="120"/>
        <w:ind w:left="284" w:hanging="284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C53526">
        <w:rPr>
          <w:rFonts w:ascii="Arial" w:hAnsi="Arial" w:cs="Arial"/>
          <w:b/>
        </w:rPr>
        <w:t>On-line napojení na AISEOP</w:t>
      </w:r>
    </w:p>
    <w:p w14:paraId="725EDD97" w14:textId="77777777" w:rsidR="00D3211A" w:rsidRPr="002D3C0C" w:rsidRDefault="00D3211A" w:rsidP="00D3211A">
      <w:pPr>
        <w:pStyle w:val="Odstavecseseznamem"/>
        <w:autoSpaceDE w:val="0"/>
        <w:autoSpaceDN w:val="0"/>
        <w:spacing w:after="120"/>
        <w:ind w:left="284"/>
        <w:contextualSpacing/>
        <w:jc w:val="both"/>
        <w:rPr>
          <w:rFonts w:ascii="Arial" w:hAnsi="Arial" w:cs="Arial"/>
          <w:iCs/>
          <w:noProof/>
          <w:lang w:eastAsia="en-US"/>
        </w:rPr>
      </w:pPr>
    </w:p>
    <w:p w14:paraId="3C67EE41" w14:textId="77777777" w:rsidR="00D3211A" w:rsidRPr="00904A2F" w:rsidRDefault="00D3211A" w:rsidP="00D3211A">
      <w:pPr>
        <w:pStyle w:val="Odstavecseseznamem"/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bCs/>
          <w:iCs/>
          <w:noProof/>
          <w:lang w:eastAsia="en-US"/>
        </w:rPr>
      </w:pPr>
      <w:r>
        <w:rPr>
          <w:rFonts w:ascii="Arial" w:hAnsi="Arial" w:cs="Arial"/>
          <w:bCs/>
        </w:rPr>
        <w:t>f</w:t>
      </w:r>
      <w:r w:rsidRPr="00904A2F">
        <w:rPr>
          <w:rFonts w:ascii="Arial" w:hAnsi="Arial" w:cs="Arial"/>
          <w:bCs/>
        </w:rPr>
        <w:t>unkce zabezpečující zobrazení fotografie lustrované osoby</w:t>
      </w:r>
    </w:p>
    <w:p w14:paraId="7A2C0BF3" w14:textId="77777777" w:rsidR="00D3211A" w:rsidRDefault="00D3211A" w:rsidP="00D3211A">
      <w:pPr>
        <w:pStyle w:val="Odstavecseseznamem"/>
        <w:autoSpaceDE w:val="0"/>
        <w:autoSpaceDN w:val="0"/>
        <w:spacing w:line="276" w:lineRule="auto"/>
        <w:ind w:left="284"/>
        <w:rPr>
          <w:rFonts w:cs="Arial"/>
          <w:bCs/>
        </w:rPr>
      </w:pPr>
    </w:p>
    <w:p w14:paraId="06D36F67" w14:textId="77777777" w:rsidR="00D3211A" w:rsidRDefault="00D3211A" w:rsidP="00D3211A">
      <w:pPr>
        <w:numPr>
          <w:ilvl w:val="0"/>
          <w:numId w:val="39"/>
        </w:numPr>
        <w:autoSpaceDE w:val="0"/>
        <w:autoSpaceDN w:val="0"/>
        <w:ind w:left="284" w:hanging="284"/>
        <w:jc w:val="both"/>
        <w:rPr>
          <w:rFonts w:ascii="Arial" w:hAnsi="Arial" w:cs="Arial"/>
          <w:b/>
        </w:rPr>
      </w:pPr>
      <w:r w:rsidRPr="0040330B">
        <w:rPr>
          <w:rFonts w:ascii="Arial" w:hAnsi="Arial" w:cs="Arial"/>
          <w:b/>
        </w:rPr>
        <w:t>On-line napojení na</w:t>
      </w:r>
      <w:r w:rsidRPr="009D6F5C">
        <w:rPr>
          <w:rFonts w:ascii="Arial" w:hAnsi="Arial" w:cs="Arial"/>
          <w:b/>
        </w:rPr>
        <w:t xml:space="preserve"> AIS</w:t>
      </w:r>
      <w:r>
        <w:rPr>
          <w:rFonts w:ascii="Arial" w:hAnsi="Arial" w:cs="Arial"/>
          <w:b/>
        </w:rPr>
        <w:t>EO</w:t>
      </w:r>
      <w:r w:rsidRPr="009D6F5C">
        <w:rPr>
          <w:rFonts w:ascii="Arial" w:hAnsi="Arial" w:cs="Arial"/>
          <w:b/>
        </w:rPr>
        <w:t xml:space="preserve"> – Agendový informační systém </w:t>
      </w:r>
      <w:r>
        <w:rPr>
          <w:rFonts w:ascii="Arial" w:hAnsi="Arial" w:cs="Arial"/>
          <w:b/>
        </w:rPr>
        <w:t>evidence obyvatel</w:t>
      </w:r>
    </w:p>
    <w:p w14:paraId="78657B49" w14:textId="77777777" w:rsidR="00D3211A" w:rsidRPr="009D6F5C" w:rsidRDefault="00D3211A" w:rsidP="00D3211A">
      <w:pPr>
        <w:autoSpaceDE w:val="0"/>
        <w:autoSpaceDN w:val="0"/>
        <w:ind w:left="284"/>
        <w:jc w:val="both"/>
        <w:rPr>
          <w:rFonts w:ascii="Arial" w:hAnsi="Arial" w:cs="Arial"/>
          <w:b/>
        </w:rPr>
      </w:pPr>
    </w:p>
    <w:p w14:paraId="68379A8D" w14:textId="77777777" w:rsidR="00D3211A" w:rsidRPr="00B947E9" w:rsidRDefault="00D3211A" w:rsidP="00D3211A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 xml:space="preserve">funkce zabezpečující přístup k údajům, které jsou vedeny v AISEO, </w:t>
      </w:r>
    </w:p>
    <w:p w14:paraId="3830F6F4" w14:textId="77777777" w:rsidR="00D3211A" w:rsidRPr="00B947E9" w:rsidRDefault="00D3211A" w:rsidP="00D3211A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položky, které jsou z AISEO získány:</w:t>
      </w:r>
    </w:p>
    <w:p w14:paraId="497EBF6A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947E9">
        <w:rPr>
          <w:rFonts w:ascii="Arial" w:hAnsi="Arial" w:cs="Arial"/>
        </w:rPr>
        <w:t>odné příjmení,</w:t>
      </w:r>
    </w:p>
    <w:p w14:paraId="1E821802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947E9">
        <w:rPr>
          <w:rFonts w:ascii="Arial" w:hAnsi="Arial" w:cs="Arial"/>
        </w:rPr>
        <w:t>inulá jména,</w:t>
      </w:r>
    </w:p>
    <w:p w14:paraId="7FDFB7AD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947E9">
        <w:rPr>
          <w:rFonts w:ascii="Arial" w:hAnsi="Arial" w:cs="Arial"/>
        </w:rPr>
        <w:t>inulá příjmení,</w:t>
      </w:r>
    </w:p>
    <w:p w14:paraId="44965578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947E9">
        <w:rPr>
          <w:rFonts w:ascii="Arial" w:hAnsi="Arial" w:cs="Arial"/>
        </w:rPr>
        <w:t>odné číslo,</w:t>
      </w:r>
    </w:p>
    <w:p w14:paraId="5659AC8B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947E9">
        <w:rPr>
          <w:rFonts w:ascii="Arial" w:hAnsi="Arial" w:cs="Arial"/>
        </w:rPr>
        <w:t>inulé adresy pobytu,</w:t>
      </w:r>
    </w:p>
    <w:p w14:paraId="493D2311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B947E9">
        <w:rPr>
          <w:rFonts w:ascii="Arial" w:hAnsi="Arial" w:cs="Arial"/>
        </w:rPr>
        <w:t>oručovací adresa,</w:t>
      </w:r>
    </w:p>
    <w:p w14:paraId="49772375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947E9">
        <w:rPr>
          <w:rFonts w:ascii="Arial" w:hAnsi="Arial" w:cs="Arial"/>
        </w:rPr>
        <w:t>odinný stav,</w:t>
      </w:r>
    </w:p>
    <w:p w14:paraId="7A982900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B947E9">
        <w:rPr>
          <w:rFonts w:ascii="Arial" w:hAnsi="Arial" w:cs="Arial"/>
        </w:rPr>
        <w:t>daj o omezení svéprávnosti,</w:t>
      </w:r>
    </w:p>
    <w:p w14:paraId="3A69DB9D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947E9">
        <w:rPr>
          <w:rFonts w:ascii="Arial" w:hAnsi="Arial" w:cs="Arial"/>
        </w:rPr>
        <w:t>patrovník,</w:t>
      </w:r>
    </w:p>
    <w:p w14:paraId="0A1ADE32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947E9">
        <w:rPr>
          <w:rFonts w:ascii="Arial" w:hAnsi="Arial" w:cs="Arial"/>
        </w:rPr>
        <w:t>tec – jméno, příjmení, rodné číslo,</w:t>
      </w:r>
    </w:p>
    <w:p w14:paraId="43CAD491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947E9">
        <w:rPr>
          <w:rFonts w:ascii="Arial" w:hAnsi="Arial" w:cs="Arial"/>
        </w:rPr>
        <w:t>atka – jméno, příjmení, rodné číslo,</w:t>
      </w:r>
    </w:p>
    <w:p w14:paraId="5749A58D" w14:textId="77777777" w:rsidR="00D3211A" w:rsidRPr="00B947E9" w:rsidRDefault="00D3211A" w:rsidP="00D3211A">
      <w:pPr>
        <w:autoSpaceDE w:val="0"/>
        <w:autoSpaceDN w:val="0"/>
        <w:spacing w:after="120"/>
        <w:ind w:left="1440"/>
        <w:contextualSpacing/>
        <w:jc w:val="both"/>
        <w:rPr>
          <w:rFonts w:ascii="Arial" w:hAnsi="Arial" w:cs="Arial"/>
        </w:rPr>
      </w:pPr>
    </w:p>
    <w:p w14:paraId="3F60FB1F" w14:textId="77777777" w:rsidR="00D3211A" w:rsidRPr="00B947E9" w:rsidRDefault="00D3211A" w:rsidP="00D3211A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Funkce</w:t>
      </w:r>
    </w:p>
    <w:p w14:paraId="068EB97E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ověření údajů – ověřit lze pouze kontakt již ověřený v Základních registrech (ZR)</w:t>
      </w:r>
    </w:p>
    <w:p w14:paraId="2C6ED976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po ověření kontaktu v ZR provede IS MP Manager v případě občana také ověření v AISEO</w:t>
      </w:r>
    </w:p>
    <w:p w14:paraId="339950AB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obnovení údajů – údaje z AISEO nejsou na rozdíl od referenční údajů obnovovány automaticky</w:t>
      </w:r>
    </w:p>
    <w:p w14:paraId="1BB890EE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  <w:r w:rsidRPr="00B947E9">
        <w:rPr>
          <w:rFonts w:ascii="Arial" w:hAnsi="Arial" w:cs="Arial"/>
        </w:rPr>
        <w:t>upozornění ve Správě událostí, že se jedná o kontakt s omezenou svéprávností</w:t>
      </w:r>
    </w:p>
    <w:p w14:paraId="129CC804" w14:textId="77777777" w:rsidR="00D3211A" w:rsidRDefault="00D3211A" w:rsidP="00D3211A">
      <w:pPr>
        <w:autoSpaceDE w:val="0"/>
        <w:autoSpaceDN w:val="0"/>
        <w:jc w:val="both"/>
        <w:rPr>
          <w:rFonts w:ascii="Arial" w:hAnsi="Arial" w:cs="Arial"/>
        </w:rPr>
      </w:pPr>
    </w:p>
    <w:p w14:paraId="23B1F4DB" w14:textId="77777777" w:rsidR="00D3211A" w:rsidRDefault="00D3211A" w:rsidP="00D3211A">
      <w:pPr>
        <w:numPr>
          <w:ilvl w:val="0"/>
          <w:numId w:val="39"/>
        </w:numPr>
        <w:autoSpaceDE w:val="0"/>
        <w:autoSpaceDN w:val="0"/>
        <w:ind w:left="284" w:hanging="284"/>
        <w:jc w:val="both"/>
        <w:rPr>
          <w:rFonts w:ascii="Arial" w:hAnsi="Arial" w:cs="Arial"/>
          <w:b/>
        </w:rPr>
      </w:pPr>
      <w:r w:rsidRPr="00325F54">
        <w:rPr>
          <w:rFonts w:ascii="Arial" w:hAnsi="Arial" w:cs="Arial"/>
          <w:b/>
        </w:rPr>
        <w:t>On-line napojení na AISC – Agendový informační systém cizinců</w:t>
      </w:r>
    </w:p>
    <w:p w14:paraId="7D0B4042" w14:textId="77777777" w:rsidR="00D3211A" w:rsidRPr="00325F54" w:rsidRDefault="00D3211A" w:rsidP="00D3211A">
      <w:pPr>
        <w:autoSpaceDE w:val="0"/>
        <w:autoSpaceDN w:val="0"/>
        <w:ind w:left="284"/>
        <w:jc w:val="both"/>
        <w:rPr>
          <w:rFonts w:ascii="Arial" w:hAnsi="Arial" w:cs="Arial"/>
          <w:b/>
        </w:rPr>
      </w:pPr>
    </w:p>
    <w:p w14:paraId="33AD27DA" w14:textId="77777777" w:rsidR="00D3211A" w:rsidRPr="00B947E9" w:rsidRDefault="00D3211A" w:rsidP="00D3211A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 xml:space="preserve">funkce zabezpečující přístup k údajům, které jsou vedeny v AISC, </w:t>
      </w:r>
    </w:p>
    <w:p w14:paraId="14DEA40C" w14:textId="77777777" w:rsidR="00D3211A" w:rsidRPr="00B947E9" w:rsidRDefault="00D3211A" w:rsidP="00D3211A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 xml:space="preserve">v AISC jsou vedeny údaje k trvalému nebo přechodnému pobytu, </w:t>
      </w:r>
    </w:p>
    <w:p w14:paraId="3C482FA2" w14:textId="77777777" w:rsidR="00D3211A" w:rsidRPr="00B947E9" w:rsidRDefault="00D3211A" w:rsidP="00D3211A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položky, které jsou z AISC získány:</w:t>
      </w:r>
    </w:p>
    <w:p w14:paraId="38583A6F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Minulá jména,</w:t>
      </w:r>
    </w:p>
    <w:p w14:paraId="2BC69356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Minulá příjmení,</w:t>
      </w:r>
    </w:p>
    <w:p w14:paraId="7C0F0A01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Minulé adresy pobytu,</w:t>
      </w:r>
    </w:p>
    <w:p w14:paraId="67FFB84E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Počátek pobytu,</w:t>
      </w:r>
    </w:p>
    <w:p w14:paraId="584E708F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pobytu,</w:t>
      </w:r>
    </w:p>
    <w:p w14:paraId="54411130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Platnost povolení k trvalému nebo přechodnému pobytu od do,</w:t>
      </w:r>
    </w:p>
    <w:p w14:paraId="5F3D4636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Typ vyhoštění,</w:t>
      </w:r>
    </w:p>
    <w:p w14:paraId="4CBB7569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Vyhoštění od do,</w:t>
      </w:r>
    </w:p>
    <w:p w14:paraId="4E941748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Zákaz pobytu,</w:t>
      </w:r>
    </w:p>
    <w:p w14:paraId="224E12B4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zákazu pobytu,</w:t>
      </w:r>
    </w:p>
    <w:p w14:paraId="28304C4C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od do zákazu pobytu,</w:t>
      </w:r>
    </w:p>
    <w:p w14:paraId="5FEBCF55" w14:textId="77777777" w:rsidR="00D3211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pobytu,</w:t>
      </w:r>
    </w:p>
    <w:p w14:paraId="747DD3E8" w14:textId="77777777" w:rsidR="00D3211A" w:rsidRPr="001461FA" w:rsidRDefault="00D3211A" w:rsidP="00D3211A">
      <w:pPr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Omezení svéprávnosti.</w:t>
      </w:r>
    </w:p>
    <w:p w14:paraId="1A3757EE" w14:textId="77777777" w:rsidR="00D3211A" w:rsidRPr="00B947E9" w:rsidRDefault="00D3211A" w:rsidP="00D3211A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funkce</w:t>
      </w:r>
    </w:p>
    <w:p w14:paraId="5835079F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ověření údajů – ověřit lze pouze kontak již ověřený v Základních registrech (ZR),</w:t>
      </w:r>
    </w:p>
    <w:p w14:paraId="05724784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po ověření kontaktu v ZR provede IS MP Manager v případě cizince také ověření v AISC,</w:t>
      </w:r>
    </w:p>
    <w:p w14:paraId="0C2E43E3" w14:textId="77777777" w:rsidR="00D3211A" w:rsidRPr="00B947E9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B947E9">
        <w:rPr>
          <w:rFonts w:ascii="Arial" w:hAnsi="Arial" w:cs="Arial"/>
          <w:iCs/>
          <w:noProof/>
          <w:lang w:eastAsia="en-US"/>
        </w:rPr>
        <w:t>obnovení údajů – údaje z AISC nejsou na rozdíl od referenční údajů obnovovány automaticky,</w:t>
      </w:r>
    </w:p>
    <w:p w14:paraId="65EF0007" w14:textId="77777777" w:rsidR="00D3211A" w:rsidRPr="00C53526" w:rsidRDefault="00D3211A" w:rsidP="00D3211A">
      <w:pPr>
        <w:numPr>
          <w:ilvl w:val="1"/>
          <w:numId w:val="4"/>
        </w:numPr>
        <w:autoSpaceDE w:val="0"/>
        <w:autoSpaceDN w:val="0"/>
        <w:spacing w:after="120"/>
        <w:contextualSpacing/>
        <w:jc w:val="both"/>
        <w:rPr>
          <w:rFonts w:ascii="Arial" w:hAnsi="Arial" w:cs="Arial"/>
          <w:iCs/>
          <w:noProof/>
          <w:lang w:eastAsia="en-US"/>
        </w:rPr>
      </w:pPr>
      <w:r w:rsidRPr="00C53526">
        <w:rPr>
          <w:rFonts w:ascii="Arial" w:hAnsi="Arial" w:cs="Arial"/>
          <w:iCs/>
          <w:noProof/>
          <w:lang w:eastAsia="en-US"/>
        </w:rPr>
        <w:t>upozornění ve Správě událostí, že se jedná o kontakt s omezenou svéprávností.</w:t>
      </w:r>
    </w:p>
    <w:p w14:paraId="1CE0FEF6" w14:textId="77777777" w:rsidR="00D3211A" w:rsidRDefault="00D3211A" w:rsidP="00D3211A">
      <w:pPr>
        <w:pStyle w:val="Odstavecseseznamem"/>
        <w:autoSpaceDE w:val="0"/>
        <w:autoSpaceDN w:val="0"/>
        <w:spacing w:after="120"/>
        <w:ind w:left="284"/>
        <w:contextualSpacing/>
        <w:jc w:val="both"/>
        <w:rPr>
          <w:rFonts w:ascii="Arial" w:hAnsi="Arial" w:cs="Arial"/>
          <w:b/>
        </w:rPr>
      </w:pPr>
    </w:p>
    <w:p w14:paraId="7EA1E4DA" w14:textId="77777777" w:rsidR="00D3211A" w:rsidRPr="002E5597" w:rsidRDefault="00D3211A" w:rsidP="00D3211A">
      <w:pPr>
        <w:pStyle w:val="Odstavecseseznamem"/>
        <w:autoSpaceDE w:val="0"/>
        <w:autoSpaceDN w:val="0"/>
        <w:spacing w:after="120"/>
        <w:ind w:left="284"/>
        <w:contextualSpacing/>
        <w:jc w:val="both"/>
        <w:rPr>
          <w:rFonts w:ascii="Arial" w:hAnsi="Arial" w:cs="Arial"/>
          <w:iCs/>
          <w:noProof/>
          <w:highlight w:val="yellow"/>
          <w:lang w:eastAsia="en-US"/>
        </w:rPr>
      </w:pPr>
    </w:p>
    <w:p w14:paraId="23D575F5" w14:textId="77777777" w:rsidR="00D3211A" w:rsidRDefault="00D3211A" w:rsidP="00D3211A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Rozšiřující funkce</w:t>
      </w:r>
    </w:p>
    <w:p w14:paraId="4F1B0E19" w14:textId="77777777" w:rsidR="00D3211A" w:rsidRPr="009D6F5C" w:rsidRDefault="00D3211A" w:rsidP="00D3211A">
      <w:pPr>
        <w:numPr>
          <w:ilvl w:val="0"/>
          <w:numId w:val="11"/>
        </w:numPr>
        <w:suppressAutoHyphens/>
        <w:spacing w:before="240" w:after="20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Úkoly.</w:t>
      </w:r>
    </w:p>
    <w:p w14:paraId="5BF8A39B" w14:textId="77777777" w:rsidR="00D3211A" w:rsidRPr="009D6F5C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>Modul sloužící k plánování úkolů.</w:t>
      </w:r>
    </w:p>
    <w:p w14:paraId="6CA958EF" w14:textId="77777777" w:rsidR="00D3211A" w:rsidRPr="009D6F5C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>vlastních</w:t>
      </w:r>
    </w:p>
    <w:p w14:paraId="37C5AAAE" w14:textId="77777777" w:rsidR="00D3211A" w:rsidRPr="009D6F5C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>pro podřízené pracovníky</w:t>
      </w:r>
    </w:p>
    <w:p w14:paraId="3531B7BE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  <w:iCs/>
        </w:rPr>
        <w:t>předávání a delegování</w:t>
      </w:r>
      <w:r>
        <w:rPr>
          <w:rFonts w:ascii="Arial" w:hAnsi="Arial" w:cs="Arial"/>
        </w:rPr>
        <w:t xml:space="preserve"> úkolů</w:t>
      </w:r>
    </w:p>
    <w:p w14:paraId="4F62C864" w14:textId="77777777" w:rsidR="00D3211A" w:rsidRDefault="00D3211A" w:rsidP="00D3211A">
      <w:pPr>
        <w:numPr>
          <w:ilvl w:val="1"/>
          <w:numId w:val="6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zpětná odezva a hodnocení plnění úkolů</w:t>
      </w:r>
    </w:p>
    <w:p w14:paraId="1BAE9266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Hlášení o ukončení služby.</w:t>
      </w:r>
    </w:p>
    <w:p w14:paraId="13332661" w14:textId="77777777" w:rsidR="00D3211A" w:rsidRPr="00961DC4" w:rsidRDefault="00D3211A" w:rsidP="00D3211A">
      <w:pPr>
        <w:numPr>
          <w:ilvl w:val="0"/>
          <w:numId w:val="5"/>
        </w:numPr>
        <w:suppressAutoHyphens/>
        <w:spacing w:after="200"/>
        <w:jc w:val="both"/>
        <w:rPr>
          <w:rFonts w:ascii="Arial" w:hAnsi="Arial" w:cs="Arial"/>
        </w:rPr>
      </w:pPr>
      <w:r w:rsidRPr="00CB1006">
        <w:rPr>
          <w:rFonts w:ascii="Arial" w:hAnsi="Arial" w:cs="Arial"/>
          <w:i/>
        </w:rPr>
        <w:t>Modul sloužící k předávání informací týkajících se předávání a přebírání služby.</w:t>
      </w:r>
    </w:p>
    <w:p w14:paraId="3B323BA2" w14:textId="77777777" w:rsidR="00961DC4" w:rsidRPr="00AC1F4A" w:rsidRDefault="00961DC4" w:rsidP="00961DC4">
      <w:pPr>
        <w:suppressAutoHyphens/>
        <w:spacing w:after="200"/>
        <w:ind w:left="720"/>
        <w:jc w:val="both"/>
        <w:rPr>
          <w:rFonts w:ascii="Arial" w:hAnsi="Arial" w:cs="Arial"/>
        </w:rPr>
      </w:pPr>
    </w:p>
    <w:p w14:paraId="2C540A1E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Jízdní kola.</w:t>
      </w:r>
    </w:p>
    <w:p w14:paraId="2F14E130" w14:textId="77777777" w:rsidR="00D3211A" w:rsidRDefault="00D3211A" w:rsidP="00D3211A">
      <w:pPr>
        <w:numPr>
          <w:ilvl w:val="0"/>
          <w:numId w:val="5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Evidence jízdních kol.</w:t>
      </w:r>
    </w:p>
    <w:p w14:paraId="4F0FC26E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majiteli jízdního kola</w:t>
      </w:r>
    </w:p>
    <w:p w14:paraId="2AA2E78E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jízdním kole</w:t>
      </w:r>
    </w:p>
    <w:p w14:paraId="4699F426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odcizení/nálezu…jízdního kola</w:t>
      </w:r>
    </w:p>
    <w:p w14:paraId="1B382D2C" w14:textId="77777777" w:rsidR="00D3211A" w:rsidRPr="009D6F5C" w:rsidRDefault="00D3211A" w:rsidP="00D3211A">
      <w:pPr>
        <w:suppressAutoHyphens/>
        <w:ind w:left="1440"/>
        <w:jc w:val="both"/>
        <w:rPr>
          <w:rFonts w:ascii="Arial" w:hAnsi="Arial" w:cs="Arial"/>
        </w:rPr>
      </w:pPr>
    </w:p>
    <w:p w14:paraId="5529C2E1" w14:textId="77777777" w:rsidR="00D3211A" w:rsidRDefault="00D3211A" w:rsidP="00D3211A">
      <w:pPr>
        <w:jc w:val="both"/>
        <w:rPr>
          <w:rFonts w:ascii="Arial" w:hAnsi="Arial" w:cs="Arial"/>
        </w:rPr>
      </w:pPr>
    </w:p>
    <w:p w14:paraId="3E262008" w14:textId="77777777" w:rsidR="00D3211A" w:rsidRPr="009D6F5C" w:rsidRDefault="00D3211A" w:rsidP="00D3211A">
      <w:pPr>
        <w:jc w:val="both"/>
        <w:rPr>
          <w:rFonts w:ascii="Arial" w:hAnsi="Arial" w:cs="Arial"/>
        </w:rPr>
      </w:pPr>
    </w:p>
    <w:p w14:paraId="57A7BB21" w14:textId="77777777" w:rsidR="00D3211A" w:rsidRPr="00B73C1F" w:rsidRDefault="00D3211A" w:rsidP="00D3211A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</w:rPr>
      </w:pPr>
      <w:r w:rsidRPr="009D6F5C">
        <w:rPr>
          <w:rFonts w:ascii="Arial" w:hAnsi="Arial" w:cs="Arial"/>
          <w:b/>
        </w:rPr>
        <w:t xml:space="preserve">MDA (Mobile </w:t>
      </w:r>
      <w:proofErr w:type="spellStart"/>
      <w:r w:rsidRPr="009D6F5C">
        <w:rPr>
          <w:rFonts w:ascii="Arial" w:hAnsi="Arial" w:cs="Arial"/>
          <w:b/>
        </w:rPr>
        <w:t>Device</w:t>
      </w:r>
      <w:proofErr w:type="spellEnd"/>
      <w:r w:rsidRPr="009D6F5C">
        <w:rPr>
          <w:rFonts w:ascii="Arial" w:hAnsi="Arial" w:cs="Arial"/>
          <w:b/>
        </w:rPr>
        <w:t xml:space="preserve"> </w:t>
      </w:r>
      <w:proofErr w:type="spellStart"/>
      <w:r w:rsidRPr="009D6F5C">
        <w:rPr>
          <w:rFonts w:ascii="Arial" w:hAnsi="Arial" w:cs="Arial"/>
          <w:b/>
        </w:rPr>
        <w:t>Acces</w:t>
      </w:r>
      <w:proofErr w:type="spellEnd"/>
      <w:r w:rsidRPr="009D6F5C">
        <w:rPr>
          <w:rFonts w:ascii="Arial" w:hAnsi="Arial" w:cs="Arial"/>
          <w:b/>
        </w:rPr>
        <w:t>)</w:t>
      </w:r>
    </w:p>
    <w:p w14:paraId="58C2D43A" w14:textId="77777777" w:rsidR="00D3211A" w:rsidRPr="009D6F5C" w:rsidRDefault="00D3211A" w:rsidP="00D3211A">
      <w:pPr>
        <w:suppressAutoHyphens/>
        <w:ind w:left="284"/>
        <w:jc w:val="both"/>
        <w:rPr>
          <w:rFonts w:ascii="Arial" w:hAnsi="Arial" w:cs="Arial"/>
        </w:rPr>
      </w:pPr>
    </w:p>
    <w:p w14:paraId="45549CD9" w14:textId="77777777" w:rsidR="00D3211A" w:rsidRPr="009D6F5C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Modul pro propojení IS MP Manager s mobilními zařízeními typu Smart Mobile (chytrý telefon) případně tablet, pomocí kterých je možno se systémem aktivně pracovat přímo v terénu.</w:t>
      </w:r>
    </w:p>
    <w:p w14:paraId="5A11FA43" w14:textId="77777777" w:rsidR="00D3211A" w:rsidRPr="009D6F5C" w:rsidRDefault="00D3211A" w:rsidP="00D3211A">
      <w:pPr>
        <w:ind w:left="720"/>
        <w:jc w:val="both"/>
        <w:rPr>
          <w:rFonts w:ascii="Arial" w:hAnsi="Arial" w:cs="Arial"/>
        </w:rPr>
      </w:pPr>
    </w:p>
    <w:p w14:paraId="7EBAB67A" w14:textId="77777777" w:rsidR="00D3211A" w:rsidRPr="009D6F5C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Zajišťuje plnohodnotný přístup</w:t>
      </w:r>
      <w:r w:rsidRPr="009D6F5C">
        <w:rPr>
          <w:rFonts w:ascii="Arial" w:hAnsi="Arial" w:cs="Arial"/>
        </w:rPr>
        <w:tab/>
        <w:t>do aplikace z terénu prostřednictvím mobilních zařízení, jako jsou tablety nebo „chytré“ telefony.</w:t>
      </w:r>
    </w:p>
    <w:p w14:paraId="5BF753DD" w14:textId="77777777" w:rsidR="00D3211A" w:rsidRPr="009D6F5C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Optimalizace pro dotekové přístroje.</w:t>
      </w:r>
    </w:p>
    <w:p w14:paraId="3A5934B4" w14:textId="77777777" w:rsidR="00D3211A" w:rsidRPr="009D6F5C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Tenký webový klient.</w:t>
      </w:r>
    </w:p>
    <w:p w14:paraId="0B47BB0E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Obousměrná on-line komunikace</w:t>
      </w:r>
      <w:r>
        <w:rPr>
          <w:rFonts w:ascii="Arial" w:hAnsi="Arial" w:cs="Arial"/>
        </w:rPr>
        <w:t xml:space="preserve"> terénního HW (GPRS, 3G, LTE, </w:t>
      </w:r>
      <w:proofErr w:type="spellStart"/>
      <w:r>
        <w:rPr>
          <w:rFonts w:ascii="Arial" w:hAnsi="Arial" w:cs="Arial"/>
        </w:rPr>
        <w:t>WiFi</w:t>
      </w:r>
      <w:proofErr w:type="spellEnd"/>
      <w:r>
        <w:rPr>
          <w:rFonts w:ascii="Arial" w:hAnsi="Arial" w:cs="Arial"/>
        </w:rPr>
        <w:t>).</w:t>
      </w:r>
    </w:p>
    <w:p w14:paraId="59DFBD82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Umožňuje strážníkům operativně zadávat a řešit události tak, jako by je řešili přímo v informačním systému na počítači.</w:t>
      </w:r>
    </w:p>
    <w:p w14:paraId="7776119E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mobilní aplikace – možnost zadávat události a pracovat s IS MP Manager v terénu</w:t>
      </w:r>
    </w:p>
    <w:p w14:paraId="078EE219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GPS – připojení polohy k události – formou reverzního </w:t>
      </w:r>
      <w:proofErr w:type="spellStart"/>
      <w:r>
        <w:rPr>
          <w:rFonts w:ascii="Arial" w:hAnsi="Arial" w:cs="Arial"/>
        </w:rPr>
        <w:t>geocodingu</w:t>
      </w:r>
      <w:proofErr w:type="spellEnd"/>
      <w:r>
        <w:rPr>
          <w:rFonts w:ascii="Arial" w:hAnsi="Arial" w:cs="Arial"/>
        </w:rPr>
        <w:t xml:space="preserve"> je k události automaticky přiřazena poloha dle místa, kde je do systému z mobilního zařízení zadávána</w:t>
      </w:r>
    </w:p>
    <w:p w14:paraId="0F848AC3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připojení fotografie, kontaktů k události</w:t>
      </w:r>
    </w:p>
    <w:p w14:paraId="6ACC1EB9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propojení za Základní registry, DB MVČR (odcizená vozidla, osoby v pátrání)</w:t>
      </w:r>
    </w:p>
    <w:p w14:paraId="33C38EC7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automatické rozpoznání RZ vozidla z fotografie pořízené v MDA zařízení při založení události</w:t>
      </w:r>
    </w:p>
    <w:p w14:paraId="70492D99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GPS umožňuje do systému zaznamenávat informace o pohybu strážníka/hlídky</w:t>
      </w:r>
    </w:p>
    <w:p w14:paraId="42674775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tisk oznámení o přestupku na mobilní tiskárně v terénu (podporovaná tiskárna </w:t>
      </w:r>
      <w:proofErr w:type="spellStart"/>
      <w:r w:rsidRPr="00C65E2B">
        <w:rPr>
          <w:rFonts w:ascii="Arial" w:hAnsi="Arial" w:cs="Arial"/>
        </w:rPr>
        <w:t>Woosim</w:t>
      </w:r>
      <w:proofErr w:type="spellEnd"/>
      <w:r w:rsidRPr="00C65E2B">
        <w:rPr>
          <w:rFonts w:ascii="Arial" w:hAnsi="Arial" w:cs="Arial"/>
        </w:rPr>
        <w:t xml:space="preserve"> WSP-R241</w:t>
      </w:r>
      <w:r>
        <w:rPr>
          <w:rFonts w:ascii="Arial" w:hAnsi="Arial" w:cs="Arial"/>
        </w:rPr>
        <w:t xml:space="preserve"> pro Android a iOS), HW není součástí dodávky</w:t>
      </w:r>
    </w:p>
    <w:p w14:paraId="0F2D3D88" w14:textId="77777777" w:rsidR="00D3211A" w:rsidRPr="009D6F5C" w:rsidRDefault="00D3211A" w:rsidP="00D3211A">
      <w:pPr>
        <w:spacing w:after="200"/>
        <w:ind w:left="1440"/>
        <w:jc w:val="both"/>
        <w:rPr>
          <w:rFonts w:ascii="Arial" w:hAnsi="Arial" w:cs="Arial"/>
        </w:rPr>
      </w:pPr>
    </w:p>
    <w:p w14:paraId="559E3EB5" w14:textId="77777777" w:rsidR="00D3211A" w:rsidRPr="00B73C1F" w:rsidRDefault="00D3211A" w:rsidP="00D3211A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</w:rPr>
      </w:pPr>
      <w:r w:rsidRPr="009D6F5C">
        <w:rPr>
          <w:rFonts w:ascii="Arial" w:hAnsi="Arial" w:cs="Arial"/>
          <w:b/>
        </w:rPr>
        <w:t>Publikace dokumentů</w:t>
      </w:r>
    </w:p>
    <w:p w14:paraId="32D8775A" w14:textId="77777777" w:rsidR="00D3211A" w:rsidRPr="009D6F5C" w:rsidRDefault="00D3211A" w:rsidP="00D3211A">
      <w:pPr>
        <w:suppressAutoHyphens/>
        <w:ind w:left="284"/>
        <w:jc w:val="both"/>
        <w:rPr>
          <w:rFonts w:ascii="Arial" w:hAnsi="Arial" w:cs="Arial"/>
        </w:rPr>
      </w:pPr>
    </w:p>
    <w:p w14:paraId="35678A1E" w14:textId="77777777" w:rsidR="00D3211A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Modul umožňující zobrazení libovolných dokumentů (zákonů, vyhlášek, fotografií osob, vozidel, předmětů v pátrání, případně jiných dokumentů) v mobilním zařízení.</w:t>
      </w:r>
    </w:p>
    <w:p w14:paraId="602A733E" w14:textId="77777777" w:rsidR="00D3211A" w:rsidRPr="009D6F5C" w:rsidRDefault="00D3211A" w:rsidP="00D3211A">
      <w:pPr>
        <w:suppressAutoHyphens/>
        <w:jc w:val="both"/>
        <w:rPr>
          <w:rFonts w:ascii="Arial" w:hAnsi="Arial" w:cs="Arial"/>
        </w:rPr>
      </w:pPr>
    </w:p>
    <w:p w14:paraId="57940343" w14:textId="77777777" w:rsidR="00D3211A" w:rsidRDefault="00D3211A" w:rsidP="00D321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44E1733" w14:textId="77777777" w:rsidR="00D3211A" w:rsidRPr="00B73C1F" w:rsidRDefault="00D3211A" w:rsidP="00D3211A">
      <w:pPr>
        <w:numPr>
          <w:ilvl w:val="0"/>
          <w:numId w:val="16"/>
        </w:numPr>
        <w:tabs>
          <w:tab w:val="clear" w:pos="0"/>
        </w:tabs>
        <w:suppressAutoHyphens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Mapový monitoring </w:t>
      </w:r>
    </w:p>
    <w:p w14:paraId="22DCF504" w14:textId="77777777" w:rsidR="00D3211A" w:rsidRPr="009D6F5C" w:rsidRDefault="00D3211A" w:rsidP="00D3211A">
      <w:pPr>
        <w:suppressAutoHyphens/>
        <w:ind w:left="284"/>
        <w:jc w:val="both"/>
        <w:rPr>
          <w:rFonts w:ascii="Arial" w:hAnsi="Arial" w:cs="Arial"/>
          <w:iCs/>
        </w:rPr>
      </w:pPr>
    </w:p>
    <w:p w14:paraId="11B06D1A" w14:textId="77777777" w:rsidR="00D3211A" w:rsidRPr="009D6F5C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>Modul slouží ke grafickému znázornění událostí na mapovém podkladu.</w:t>
      </w:r>
    </w:p>
    <w:p w14:paraId="38563F56" w14:textId="77777777" w:rsidR="00D3211A" w:rsidRPr="009D6F5C" w:rsidRDefault="00D3211A" w:rsidP="00D3211A">
      <w:pPr>
        <w:ind w:left="720"/>
        <w:jc w:val="both"/>
        <w:rPr>
          <w:rFonts w:ascii="Arial" w:hAnsi="Arial" w:cs="Arial"/>
          <w:iCs/>
        </w:rPr>
      </w:pPr>
    </w:p>
    <w:p w14:paraId="5FC88541" w14:textId="77777777" w:rsidR="00D3211A" w:rsidRPr="00E05C2C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 w:rsidRPr="009D6F5C">
        <w:rPr>
          <w:rFonts w:ascii="Arial" w:hAnsi="Arial" w:cs="Arial"/>
          <w:iCs/>
        </w:rPr>
        <w:t>Variabilita mapových podkladů</w:t>
      </w:r>
      <w:r w:rsidRPr="00E05C2C">
        <w:rPr>
          <w:rFonts w:ascii="Arial" w:hAnsi="Arial" w:cs="Arial"/>
        </w:rPr>
        <w:t xml:space="preserve">, standardně </w:t>
      </w:r>
      <w:proofErr w:type="spellStart"/>
      <w:r w:rsidRPr="00E05C2C">
        <w:rPr>
          <w:rFonts w:ascii="Arial" w:hAnsi="Arial" w:cs="Arial"/>
        </w:rPr>
        <w:t>OpenStretMap</w:t>
      </w:r>
      <w:proofErr w:type="spellEnd"/>
      <w:r w:rsidRPr="00E05C2C">
        <w:rPr>
          <w:rFonts w:ascii="Arial" w:hAnsi="Arial" w:cs="Arial"/>
        </w:rPr>
        <w:t>, případně vlastní mapový podklad.</w:t>
      </w:r>
    </w:p>
    <w:p w14:paraId="2AAD059A" w14:textId="77777777" w:rsidR="00D3211A" w:rsidRDefault="00D3211A" w:rsidP="00D3211A">
      <w:pPr>
        <w:numPr>
          <w:ilvl w:val="0"/>
          <w:numId w:val="11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Podle variabilně zadaných kritérií lze zobrazit.</w:t>
      </w:r>
    </w:p>
    <w:p w14:paraId="4ABCA981" w14:textId="77777777" w:rsidR="00D3211A" w:rsidRPr="00B73C1F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události v mapě – </w:t>
      </w:r>
      <w:r>
        <w:rPr>
          <w:rFonts w:ascii="Arial" w:hAnsi="Arial" w:cs="Arial"/>
          <w:b/>
        </w:rPr>
        <w:t>„teplotní mapu“</w:t>
      </w:r>
      <w:r>
        <w:rPr>
          <w:rFonts w:ascii="Arial" w:hAnsi="Arial" w:cs="Arial"/>
        </w:rPr>
        <w:t xml:space="preserve"> událostí, kterou je možno využít k </w:t>
      </w:r>
      <w:r>
        <w:rPr>
          <w:rFonts w:ascii="Arial" w:hAnsi="Arial" w:cs="Arial"/>
          <w:b/>
        </w:rPr>
        <w:t>predikci</w:t>
      </w:r>
      <w:r>
        <w:rPr>
          <w:rFonts w:ascii="Arial" w:hAnsi="Arial" w:cs="Arial"/>
        </w:rPr>
        <w:t xml:space="preserve"> a následné profylaxi trestné činnosti </w:t>
      </w:r>
      <w:r>
        <w:rPr>
          <w:rFonts w:ascii="Arial" w:hAnsi="Arial" w:cs="Arial"/>
        </w:rPr>
        <w:tab/>
      </w:r>
    </w:p>
    <w:p w14:paraId="42BF9B6C" w14:textId="77777777" w:rsidR="00D3211A" w:rsidRDefault="00D3211A" w:rsidP="00D3211A">
      <w:pPr>
        <w:suppressAutoHyphens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BBA44BE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Dispečink – Strážníci v mapě </w:t>
      </w:r>
    </w:p>
    <w:p w14:paraId="43EC03F1" w14:textId="77777777" w:rsidR="00D3211A" w:rsidRDefault="00D3211A" w:rsidP="00D3211A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umožňuje monitorovat pohyb strážníků, propojení na kamerový systém, stacionární radarovou síť apod.</w:t>
      </w:r>
    </w:p>
    <w:p w14:paraId="50600300" w14:textId="77777777" w:rsidR="00D3211A" w:rsidRDefault="00D3211A" w:rsidP="00D3211A">
      <w:pPr>
        <w:numPr>
          <w:ilvl w:val="2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zobrazení trasy pohybu strážníka</w:t>
      </w:r>
    </w:p>
    <w:p w14:paraId="0E5FF7A9" w14:textId="77777777" w:rsidR="00D3211A" w:rsidRDefault="00D3211A" w:rsidP="00D3211A">
      <w:pPr>
        <w:numPr>
          <w:ilvl w:val="2"/>
          <w:numId w:val="15"/>
        </w:num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rychlostní profil pohybu strážníka</w:t>
      </w:r>
    </w:p>
    <w:p w14:paraId="12ACCE03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různé </w:t>
      </w:r>
      <w:r>
        <w:rPr>
          <w:rFonts w:ascii="Arial" w:hAnsi="Arial" w:cs="Arial"/>
          <w:b/>
        </w:rPr>
        <w:t>mapové vrstvy</w:t>
      </w:r>
      <w:r>
        <w:rPr>
          <w:rFonts w:ascii="Arial" w:hAnsi="Arial" w:cs="Arial"/>
        </w:rPr>
        <w:t xml:space="preserve"> (teplotní mapy kriminality, trasa strážníka…</w:t>
      </w:r>
    </w:p>
    <w:p w14:paraId="0A6804BD" w14:textId="77777777" w:rsidR="00D3211A" w:rsidRPr="004F362B" w:rsidRDefault="00D3211A" w:rsidP="00D3211A">
      <w:pPr>
        <w:numPr>
          <w:ilvl w:val="1"/>
          <w:numId w:val="6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</w:t>
      </w:r>
      <w:r w:rsidRPr="00C92329">
        <w:rPr>
          <w:rFonts w:ascii="Arial" w:hAnsi="Arial" w:cs="Arial"/>
        </w:rPr>
        <w:t xml:space="preserve">integrovat </w:t>
      </w:r>
      <w:r>
        <w:rPr>
          <w:rFonts w:ascii="Arial" w:hAnsi="Arial" w:cs="Arial"/>
        </w:rPr>
        <w:t xml:space="preserve">jiné mapové </w:t>
      </w:r>
      <w:proofErr w:type="gramStart"/>
      <w:r>
        <w:rPr>
          <w:rFonts w:ascii="Arial" w:hAnsi="Arial" w:cs="Arial"/>
        </w:rPr>
        <w:t xml:space="preserve">vrstvy - </w:t>
      </w:r>
      <w:r w:rsidRPr="00C92329">
        <w:rPr>
          <w:rFonts w:ascii="Arial" w:hAnsi="Arial" w:cs="Arial"/>
        </w:rPr>
        <w:t>kamerové</w:t>
      </w:r>
      <w:proofErr w:type="gramEnd"/>
      <w:r w:rsidRPr="00C92329">
        <w:rPr>
          <w:rFonts w:ascii="Arial" w:hAnsi="Arial" w:cs="Arial"/>
        </w:rPr>
        <w:t xml:space="preserve"> polygony, mobiliář města, kanálové vpusti…)</w:t>
      </w:r>
    </w:p>
    <w:p w14:paraId="538A6A40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různé způsoby zobrazení mapy – obecná, turistická, letecká, vlastní pohled…  </w:t>
      </w:r>
    </w:p>
    <w:p w14:paraId="001AFDCF" w14:textId="77777777" w:rsidR="00D3211A" w:rsidRPr="009D6F5C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</w:t>
      </w:r>
      <w:r w:rsidRPr="009D6F5C">
        <w:rPr>
          <w:rFonts w:ascii="Arial" w:hAnsi="Arial" w:cs="Arial"/>
        </w:rPr>
        <w:t>propojení na kamerový systém, stacionární radarovou síť apod.</w:t>
      </w:r>
    </w:p>
    <w:p w14:paraId="26879889" w14:textId="77777777" w:rsidR="00D3211A" w:rsidRPr="00B73C1F" w:rsidRDefault="00D3211A" w:rsidP="00D3211A">
      <w:pPr>
        <w:numPr>
          <w:ilvl w:val="0"/>
          <w:numId w:val="7"/>
        </w:numPr>
        <w:suppressAutoHyphens/>
        <w:ind w:hanging="76"/>
        <w:jc w:val="both"/>
        <w:rPr>
          <w:rFonts w:ascii="Arial" w:hAnsi="Arial" w:cs="Arial"/>
        </w:rPr>
      </w:pPr>
      <w:r w:rsidRPr="009D6F5C">
        <w:rPr>
          <w:rFonts w:ascii="Arial" w:hAnsi="Arial" w:cs="Arial"/>
          <w:b/>
        </w:rPr>
        <w:t>Technika</w:t>
      </w:r>
    </w:p>
    <w:p w14:paraId="3AF38B4D" w14:textId="77777777" w:rsidR="00D3211A" w:rsidRPr="009D6F5C" w:rsidRDefault="00D3211A" w:rsidP="00D3211A">
      <w:pPr>
        <w:suppressAutoHyphens/>
        <w:ind w:left="360"/>
        <w:jc w:val="both"/>
        <w:rPr>
          <w:rFonts w:ascii="Arial" w:hAnsi="Arial" w:cs="Arial"/>
        </w:rPr>
      </w:pPr>
    </w:p>
    <w:p w14:paraId="2C33CE6F" w14:textId="77777777" w:rsidR="00D3211A" w:rsidRPr="009D6F5C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 xml:space="preserve">Modul umožňuje vedení informací k jakýmkoliv technickým prostředkům. </w:t>
      </w:r>
    </w:p>
    <w:p w14:paraId="5A833A69" w14:textId="77777777" w:rsidR="00D3211A" w:rsidRPr="009D6F5C" w:rsidRDefault="00D3211A" w:rsidP="00D3211A">
      <w:pPr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Primárně je využíván k vedení informací o služebních vozidlech, jejich technickým prohlídkám a k záznamům a sledování služebních jízd vozidel.</w:t>
      </w:r>
      <w:r w:rsidRPr="009D6F5C">
        <w:rPr>
          <w:rFonts w:ascii="Arial" w:hAnsi="Arial" w:cs="Arial"/>
        </w:rPr>
        <w:tab/>
      </w:r>
      <w:r w:rsidRPr="009D6F5C">
        <w:rPr>
          <w:rFonts w:ascii="Arial" w:hAnsi="Arial" w:cs="Arial"/>
        </w:rPr>
        <w:tab/>
      </w:r>
      <w:r w:rsidRPr="009D6F5C">
        <w:rPr>
          <w:rFonts w:ascii="Arial" w:hAnsi="Arial" w:cs="Arial"/>
        </w:rPr>
        <w:tab/>
        <w:t xml:space="preserve"> </w:t>
      </w:r>
    </w:p>
    <w:p w14:paraId="7764AFEC" w14:textId="77777777" w:rsidR="00D3211A" w:rsidRPr="009D6F5C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evidence techniky</w:t>
      </w:r>
    </w:p>
    <w:p w14:paraId="6CBDF282" w14:textId="77777777" w:rsidR="00D3211A" w:rsidRPr="009D6F5C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 xml:space="preserve">termíny prohlídek a servisu </w:t>
      </w:r>
    </w:p>
    <w:p w14:paraId="4E0D5625" w14:textId="77777777" w:rsidR="00D3211A" w:rsidRPr="009D6F5C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 w:rsidRPr="009D6F5C">
        <w:rPr>
          <w:rFonts w:ascii="Arial" w:hAnsi="Arial" w:cs="Arial"/>
        </w:rPr>
        <w:t>sledování jízd vozidel</w:t>
      </w:r>
    </w:p>
    <w:p w14:paraId="70AE9916" w14:textId="77777777" w:rsidR="00D3211A" w:rsidRDefault="00D3211A" w:rsidP="00D3211A">
      <w:pPr>
        <w:spacing w:after="200"/>
        <w:ind w:left="1440"/>
        <w:jc w:val="both"/>
        <w:rPr>
          <w:rFonts w:ascii="Arial" w:hAnsi="Arial" w:cs="Arial"/>
        </w:rPr>
      </w:pPr>
    </w:p>
    <w:p w14:paraId="7533E46A" w14:textId="77777777" w:rsidR="00D3211A" w:rsidRPr="00B73C1F" w:rsidRDefault="00D3211A" w:rsidP="00D3211A">
      <w:pPr>
        <w:numPr>
          <w:ilvl w:val="0"/>
          <w:numId w:val="7"/>
        </w:numPr>
        <w:suppressAutoHyphens/>
        <w:ind w:hanging="76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Datová schránka</w:t>
      </w:r>
    </w:p>
    <w:p w14:paraId="62CEA76C" w14:textId="77777777" w:rsidR="00D3211A" w:rsidRPr="009D6F5C" w:rsidRDefault="00D3211A" w:rsidP="00D3211A">
      <w:pPr>
        <w:suppressAutoHyphens/>
        <w:ind w:left="360"/>
        <w:jc w:val="both"/>
        <w:rPr>
          <w:rFonts w:ascii="Arial" w:hAnsi="Arial" w:cs="Arial"/>
          <w:iCs/>
        </w:rPr>
      </w:pPr>
    </w:p>
    <w:p w14:paraId="2CF9D03F" w14:textId="77777777" w:rsidR="00D3211A" w:rsidRPr="009D6F5C" w:rsidRDefault="00D3211A" w:rsidP="00D3211A">
      <w:pPr>
        <w:numPr>
          <w:ilvl w:val="0"/>
          <w:numId w:val="6"/>
        </w:numPr>
        <w:suppressAutoHyphens/>
        <w:spacing w:after="200"/>
        <w:jc w:val="both"/>
        <w:rPr>
          <w:rFonts w:ascii="Arial" w:hAnsi="Arial" w:cs="Arial"/>
          <w:iCs/>
        </w:rPr>
      </w:pPr>
      <w:r w:rsidRPr="009D6F5C">
        <w:rPr>
          <w:rFonts w:ascii="Arial" w:hAnsi="Arial" w:cs="Arial"/>
          <w:iCs/>
        </w:rPr>
        <w:t xml:space="preserve">Modul umožňující komunikaci s jinými subjekty prostřednictvím Datové schránky bez nutnosti integrace s aplikací Spisová služba </w:t>
      </w:r>
      <w:r>
        <w:rPr>
          <w:rFonts w:ascii="Arial" w:hAnsi="Arial" w:cs="Arial"/>
          <w:iCs/>
        </w:rPr>
        <w:t>obecního</w:t>
      </w:r>
      <w:r w:rsidRPr="009D6F5C">
        <w:rPr>
          <w:rFonts w:ascii="Arial" w:hAnsi="Arial" w:cs="Arial"/>
          <w:iCs/>
        </w:rPr>
        <w:t xml:space="preserve"> úřad</w:t>
      </w:r>
      <w:r>
        <w:rPr>
          <w:rFonts w:ascii="Arial" w:hAnsi="Arial" w:cs="Arial"/>
          <w:iCs/>
        </w:rPr>
        <w:t>u</w:t>
      </w:r>
      <w:r w:rsidRPr="009D6F5C">
        <w:rPr>
          <w:rFonts w:ascii="Arial" w:hAnsi="Arial" w:cs="Arial"/>
          <w:iCs/>
        </w:rPr>
        <w:t>. Přístup do DS je zajištěn přímo z IS MP Manager.</w:t>
      </w:r>
    </w:p>
    <w:p w14:paraId="06B6DDF4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přihlášení se k DS</w:t>
      </w:r>
    </w:p>
    <w:p w14:paraId="306D7DAF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 zpráv z DS</w:t>
      </w:r>
    </w:p>
    <w:p w14:paraId="737B6435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odeslání zpráv přes DS</w:t>
      </w:r>
    </w:p>
    <w:p w14:paraId="5FC049F3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evidence a archivace zpráv</w:t>
      </w:r>
    </w:p>
    <w:p w14:paraId="6EE1E37D" w14:textId="77777777" w:rsidR="00D3211A" w:rsidRDefault="00D3211A" w:rsidP="00D3211A">
      <w:pPr>
        <w:numPr>
          <w:ilvl w:val="1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třídění zpráv dle data, odesílatele, věci</w:t>
      </w:r>
    </w:p>
    <w:p w14:paraId="6AE1280C" w14:textId="77777777" w:rsidR="00D3211A" w:rsidRDefault="00D3211A" w:rsidP="00D3211A">
      <w:pPr>
        <w:numPr>
          <w:ilvl w:val="1"/>
          <w:numId w:val="6"/>
        </w:numPr>
        <w:suppressAutoHyphens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heslo – prodloužení platnosti</w:t>
      </w:r>
    </w:p>
    <w:p w14:paraId="5ACA3517" w14:textId="77777777" w:rsidR="00D3211A" w:rsidRDefault="00D3211A" w:rsidP="00D3211A">
      <w:pPr>
        <w:pStyle w:val="muj"/>
        <w:rPr>
          <w:rFonts w:ascii="Arial" w:hAnsi="Arial" w:cs="Arial"/>
          <w:sz w:val="20"/>
          <w:szCs w:val="20"/>
        </w:rPr>
      </w:pPr>
    </w:p>
    <w:p w14:paraId="1A63A061" w14:textId="77777777" w:rsidR="00D3211A" w:rsidRDefault="00D3211A" w:rsidP="00D3211A">
      <w:pPr>
        <w:numPr>
          <w:ilvl w:val="0"/>
          <w:numId w:val="39"/>
        </w:numPr>
        <w:tabs>
          <w:tab w:val="num" w:pos="1404"/>
        </w:tabs>
        <w:autoSpaceDE w:val="0"/>
        <w:autoSpaceDN w:val="0"/>
        <w:ind w:left="284" w:hanging="284"/>
        <w:jc w:val="both"/>
        <w:rPr>
          <w:rFonts w:ascii="Arial" w:hAnsi="Arial" w:cs="Arial"/>
          <w:b/>
          <w:bCs/>
        </w:rPr>
      </w:pPr>
      <w:r w:rsidRPr="006B1C6E">
        <w:rPr>
          <w:rFonts w:ascii="Arial" w:hAnsi="Arial" w:cs="Arial"/>
          <w:b/>
          <w:bCs/>
        </w:rPr>
        <w:t>E-Learning</w:t>
      </w:r>
    </w:p>
    <w:p w14:paraId="7B0C67BA" w14:textId="77777777" w:rsidR="00D3211A" w:rsidRPr="006B1C6E" w:rsidRDefault="00D3211A" w:rsidP="00D3211A">
      <w:pPr>
        <w:autoSpaceDE w:val="0"/>
        <w:autoSpaceDN w:val="0"/>
        <w:ind w:left="284"/>
        <w:jc w:val="both"/>
        <w:rPr>
          <w:rFonts w:ascii="Arial" w:hAnsi="Arial" w:cs="Arial"/>
          <w:b/>
          <w:bCs/>
        </w:rPr>
      </w:pPr>
    </w:p>
    <w:p w14:paraId="25F43725" w14:textId="77777777" w:rsidR="00D3211A" w:rsidRPr="006B1C6E" w:rsidRDefault="00D3211A" w:rsidP="00D3211A">
      <w:pPr>
        <w:numPr>
          <w:ilvl w:val="0"/>
          <w:numId w:val="6"/>
        </w:numPr>
        <w:suppressAutoHyphens/>
        <w:spacing w:after="200"/>
        <w:jc w:val="both"/>
        <w:rPr>
          <w:rFonts w:ascii="Arial" w:hAnsi="Arial" w:cs="Arial"/>
          <w:lang w:eastAsia="ar-SA"/>
        </w:rPr>
      </w:pPr>
      <w:r w:rsidRPr="006B1C6E">
        <w:rPr>
          <w:rFonts w:ascii="Arial" w:hAnsi="Arial" w:cs="Arial"/>
          <w:lang w:eastAsia="ar-SA"/>
        </w:rPr>
        <w:t xml:space="preserve">Modul IS MP Manager umožňující školení strážníků </w:t>
      </w:r>
    </w:p>
    <w:p w14:paraId="24F44190" w14:textId="77777777" w:rsidR="00D3211A" w:rsidRPr="006B1C6E" w:rsidRDefault="00D3211A" w:rsidP="00D3211A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>Zaškolení nových strážníků pro užívání IS MP Manager ve vlastní režii</w:t>
      </w:r>
    </w:p>
    <w:p w14:paraId="4983F0DA" w14:textId="77777777" w:rsidR="00D3211A" w:rsidRPr="006B1C6E" w:rsidRDefault="00D3211A" w:rsidP="00D3211A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 xml:space="preserve">Znalostní báze v podobě výukových kurzů a testů </w:t>
      </w:r>
    </w:p>
    <w:p w14:paraId="65BBB63B" w14:textId="77777777" w:rsidR="00D3211A" w:rsidRPr="006B1C6E" w:rsidRDefault="00D3211A" w:rsidP="00D3211A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>kurzy a testy pro začátečníky i zkušené uživatele</w:t>
      </w:r>
    </w:p>
    <w:p w14:paraId="6D4AE9DF" w14:textId="77777777" w:rsidR="00D3211A" w:rsidRPr="006B1C6E" w:rsidRDefault="00D3211A" w:rsidP="00D3211A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 xml:space="preserve">komentované </w:t>
      </w:r>
      <w:proofErr w:type="spellStart"/>
      <w:r w:rsidRPr="006B1C6E">
        <w:rPr>
          <w:rFonts w:ascii="Arial" w:hAnsi="Arial" w:cs="Arial"/>
        </w:rPr>
        <w:t>videonávody</w:t>
      </w:r>
      <w:proofErr w:type="spellEnd"/>
      <w:r w:rsidRPr="006B1C6E">
        <w:rPr>
          <w:rFonts w:ascii="Arial" w:hAnsi="Arial" w:cs="Arial"/>
        </w:rPr>
        <w:t xml:space="preserve"> </w:t>
      </w:r>
    </w:p>
    <w:p w14:paraId="6DFAF430" w14:textId="77777777" w:rsidR="00D3211A" w:rsidRPr="006B1C6E" w:rsidRDefault="00D3211A" w:rsidP="00D3211A">
      <w:pPr>
        <w:numPr>
          <w:ilvl w:val="1"/>
          <w:numId w:val="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B1C6E">
        <w:rPr>
          <w:rFonts w:ascii="Arial" w:hAnsi="Arial" w:cs="Arial"/>
        </w:rPr>
        <w:t>obrazová dokumentace</w:t>
      </w:r>
    </w:p>
    <w:p w14:paraId="4F76D018" w14:textId="77777777" w:rsidR="00D3211A" w:rsidRPr="00ED08AA" w:rsidRDefault="00D3211A" w:rsidP="00D3211A">
      <w:pPr>
        <w:pStyle w:val="Odstavecseseznamem"/>
        <w:numPr>
          <w:ilvl w:val="1"/>
          <w:numId w:val="4"/>
        </w:numPr>
        <w:suppressAutoHyphens/>
        <w:spacing w:after="200"/>
        <w:jc w:val="both"/>
        <w:rPr>
          <w:rFonts w:ascii="Arial" w:hAnsi="Arial" w:cs="Arial"/>
        </w:rPr>
      </w:pPr>
      <w:r w:rsidRPr="00ED08AA">
        <w:rPr>
          <w:rFonts w:ascii="Arial" w:hAnsi="Arial" w:cs="Arial"/>
        </w:rPr>
        <w:t>Výrazné zvýšení</w:t>
      </w:r>
      <w:r w:rsidRPr="00ED08AA">
        <w:rPr>
          <w:rFonts w:ascii="Arial" w:hAnsi="Arial" w:cs="Arial"/>
          <w:b/>
        </w:rPr>
        <w:t xml:space="preserve"> </w:t>
      </w:r>
      <w:r w:rsidRPr="00ED08AA">
        <w:rPr>
          <w:rFonts w:ascii="Arial" w:hAnsi="Arial" w:cs="Arial"/>
          <w:bCs/>
        </w:rPr>
        <w:t>efektivity práce</w:t>
      </w:r>
      <w:r w:rsidRPr="00ED08AA">
        <w:rPr>
          <w:rFonts w:ascii="Arial" w:hAnsi="Arial" w:cs="Arial"/>
        </w:rPr>
        <w:t xml:space="preserve"> díky dobré znalosti IS MP Manager</w:t>
      </w:r>
    </w:p>
    <w:p w14:paraId="1C1A0FE6" w14:textId="77777777" w:rsidR="00D3211A" w:rsidRDefault="00D3211A" w:rsidP="00D3211A">
      <w:pPr>
        <w:rPr>
          <w:rFonts w:ascii="Arial" w:hAnsi="Arial" w:cs="Arial"/>
          <w:b/>
        </w:rPr>
      </w:pPr>
    </w:p>
    <w:p w14:paraId="2EE0A29A" w14:textId="77777777" w:rsidR="00D3211A" w:rsidRDefault="00D3211A" w:rsidP="00D3211A">
      <w:pPr>
        <w:rPr>
          <w:rFonts w:ascii="Arial" w:hAnsi="Arial" w:cs="Arial"/>
          <w:b/>
        </w:rPr>
      </w:pPr>
    </w:p>
    <w:p w14:paraId="313B7B56" w14:textId="77777777" w:rsidR="003F4432" w:rsidRDefault="003F4432" w:rsidP="006E47CE">
      <w:pPr>
        <w:rPr>
          <w:rFonts w:ascii="Arial" w:hAnsi="Arial" w:cs="Arial"/>
          <w:b/>
        </w:rPr>
      </w:pPr>
    </w:p>
    <w:p w14:paraId="3CCC6DBF" w14:textId="77777777" w:rsidR="003F4432" w:rsidRDefault="003F4432" w:rsidP="006E47CE">
      <w:pPr>
        <w:rPr>
          <w:rFonts w:ascii="Arial" w:hAnsi="Arial" w:cs="Arial"/>
          <w:b/>
        </w:rPr>
      </w:pPr>
    </w:p>
    <w:p w14:paraId="1F057680" w14:textId="77777777" w:rsidR="003F4432" w:rsidRDefault="003F4432" w:rsidP="006E47CE">
      <w:pPr>
        <w:rPr>
          <w:rFonts w:ascii="Arial" w:hAnsi="Arial" w:cs="Arial"/>
          <w:b/>
        </w:rPr>
      </w:pPr>
    </w:p>
    <w:p w14:paraId="2185C99C" w14:textId="77777777" w:rsidR="003F4432" w:rsidRDefault="003F4432" w:rsidP="006E47CE">
      <w:pPr>
        <w:rPr>
          <w:rFonts w:ascii="Arial" w:hAnsi="Arial" w:cs="Arial"/>
          <w:b/>
        </w:rPr>
      </w:pPr>
    </w:p>
    <w:p w14:paraId="656F609B" w14:textId="77777777" w:rsidR="003F4432" w:rsidRDefault="003F4432" w:rsidP="006E47CE">
      <w:pPr>
        <w:rPr>
          <w:rFonts w:ascii="Arial" w:hAnsi="Arial" w:cs="Arial"/>
          <w:b/>
        </w:rPr>
      </w:pPr>
    </w:p>
    <w:p w14:paraId="53D0C0F0" w14:textId="77777777" w:rsidR="003F4432" w:rsidRDefault="003F4432" w:rsidP="006E47CE">
      <w:pPr>
        <w:rPr>
          <w:rFonts w:ascii="Arial" w:hAnsi="Arial" w:cs="Arial"/>
          <w:b/>
        </w:rPr>
      </w:pPr>
    </w:p>
    <w:p w14:paraId="67540CC4" w14:textId="77777777" w:rsidR="003F4432" w:rsidRDefault="003F4432" w:rsidP="006E47CE">
      <w:pPr>
        <w:rPr>
          <w:rFonts w:ascii="Arial" w:hAnsi="Arial" w:cs="Arial"/>
          <w:b/>
        </w:rPr>
      </w:pPr>
    </w:p>
    <w:p w14:paraId="614CC64D" w14:textId="77777777" w:rsidR="003F4432" w:rsidRDefault="003F4432" w:rsidP="006E47CE">
      <w:pPr>
        <w:rPr>
          <w:rFonts w:ascii="Arial" w:hAnsi="Arial" w:cs="Arial"/>
          <w:b/>
        </w:rPr>
      </w:pPr>
    </w:p>
    <w:p w14:paraId="6368399B" w14:textId="77777777" w:rsidR="003F4432" w:rsidRDefault="003F4432" w:rsidP="006E47CE">
      <w:pPr>
        <w:rPr>
          <w:rFonts w:ascii="Arial" w:hAnsi="Arial" w:cs="Arial"/>
          <w:b/>
        </w:rPr>
      </w:pPr>
    </w:p>
    <w:p w14:paraId="5B7F20E7" w14:textId="77777777" w:rsidR="003F4432" w:rsidRDefault="003F4432" w:rsidP="006E47CE">
      <w:pPr>
        <w:rPr>
          <w:rFonts w:ascii="Arial" w:hAnsi="Arial" w:cs="Arial"/>
          <w:b/>
        </w:rPr>
      </w:pPr>
    </w:p>
    <w:p w14:paraId="192EB764" w14:textId="77777777" w:rsidR="003F4432" w:rsidRDefault="003F4432" w:rsidP="006E47CE">
      <w:pPr>
        <w:rPr>
          <w:rFonts w:ascii="Arial" w:hAnsi="Arial" w:cs="Arial"/>
          <w:b/>
        </w:rPr>
      </w:pPr>
    </w:p>
    <w:p w14:paraId="346F7E7B" w14:textId="12908E86" w:rsidR="006E47CE" w:rsidRPr="004B47C9" w:rsidRDefault="006E47CE" w:rsidP="006E47CE">
      <w:pPr>
        <w:rPr>
          <w:rFonts w:ascii="Arial" w:hAnsi="Arial" w:cs="Arial"/>
        </w:rPr>
      </w:pPr>
      <w:r w:rsidRPr="004B47C9">
        <w:rPr>
          <w:rFonts w:ascii="Arial" w:hAnsi="Arial" w:cs="Arial"/>
          <w:b/>
        </w:rPr>
        <w:t>Příloha č. 2</w:t>
      </w:r>
    </w:p>
    <w:p w14:paraId="34541352" w14:textId="77777777" w:rsidR="006E47CE" w:rsidRDefault="006E47CE" w:rsidP="006E47CE">
      <w:pPr>
        <w:rPr>
          <w:rFonts w:ascii="Arial" w:hAnsi="Arial" w:cs="Arial"/>
        </w:rPr>
      </w:pPr>
    </w:p>
    <w:p w14:paraId="1875F414" w14:textId="77777777" w:rsidR="006E47CE" w:rsidRDefault="006E47CE" w:rsidP="006E47CE">
      <w:pPr>
        <w:rPr>
          <w:rFonts w:ascii="Arial" w:hAnsi="Arial" w:cs="Arial"/>
        </w:rPr>
      </w:pPr>
      <w:r>
        <w:rPr>
          <w:rFonts w:ascii="Arial" w:hAnsi="Arial" w:cs="Arial"/>
          <w:b/>
        </w:rPr>
        <w:t>Rozsah oprávnění k</w:t>
      </w:r>
      <w:r w:rsidR="00EB0660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užívání IS MP Manager</w:t>
      </w:r>
    </w:p>
    <w:p w14:paraId="00215B17" w14:textId="77777777" w:rsidR="006E47CE" w:rsidRDefault="006E47CE" w:rsidP="006E47CE">
      <w:pPr>
        <w:rPr>
          <w:rFonts w:ascii="Arial" w:hAnsi="Arial" w:cs="Arial"/>
        </w:rPr>
      </w:pPr>
    </w:p>
    <w:p w14:paraId="1AB04132" w14:textId="77777777" w:rsidR="006E47CE" w:rsidRDefault="006E47CE" w:rsidP="006E47CE">
      <w:pPr>
        <w:rPr>
          <w:rFonts w:ascii="Arial" w:hAnsi="Arial" w:cs="Arial"/>
        </w:rPr>
      </w:pPr>
    </w:p>
    <w:tbl>
      <w:tblPr>
        <w:tblW w:w="0" w:type="auto"/>
        <w:tblInd w:w="650" w:type="dxa"/>
        <w:tblLayout w:type="fixed"/>
        <w:tblLook w:val="0000" w:firstRow="0" w:lastRow="0" w:firstColumn="0" w:lastColumn="0" w:noHBand="0" w:noVBand="0"/>
      </w:tblPr>
      <w:tblGrid>
        <w:gridCol w:w="4255"/>
        <w:gridCol w:w="3450"/>
      </w:tblGrid>
      <w:tr w:rsidR="006E47CE" w14:paraId="2ECA8C83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EBB6" w14:textId="77777777" w:rsidR="006E47CE" w:rsidRDefault="006E47CE" w:rsidP="006E47CE">
            <w:pPr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Moduly/funkce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9771" w14:textId="77777777" w:rsidR="006E47CE" w:rsidRDefault="006E47CE" w:rsidP="006E47CE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Cloud </w:t>
            </w:r>
            <w:proofErr w:type="spellStart"/>
            <w:r>
              <w:rPr>
                <w:rFonts w:ascii="Arial" w:hAnsi="Arial" w:cs="Arial"/>
                <w:b/>
              </w:rPr>
              <w:t>edition</w:t>
            </w:r>
            <w:proofErr w:type="spellEnd"/>
            <w:r>
              <w:rPr>
                <w:rFonts w:ascii="Arial" w:hAnsi="Arial" w:cs="Arial"/>
                <w:b/>
              </w:rPr>
              <w:t xml:space="preserve"> (CE)</w:t>
            </w:r>
          </w:p>
        </w:tc>
      </w:tr>
      <w:tr w:rsidR="006E47CE" w14:paraId="5016CFCA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5BDA" w14:textId="77777777" w:rsidR="006E47CE" w:rsidRDefault="006E47CE" w:rsidP="006E47CE">
            <w:pPr>
              <w:jc w:val="both"/>
            </w:pPr>
            <w:r>
              <w:rPr>
                <w:rFonts w:ascii="Arial" w:hAnsi="Arial" w:cs="Arial"/>
                <w:b/>
              </w:rPr>
              <w:t>Základní Modul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8102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83CF0B" wp14:editId="38AA8D39">
                  <wp:extent cx="138430" cy="148590"/>
                  <wp:effectExtent l="19050" t="0" r="0" b="0"/>
                  <wp:docPr id="2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3A62919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5CB8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 xml:space="preserve">správa událostí, </w:t>
            </w:r>
            <w:proofErr w:type="gramStart"/>
            <w:r>
              <w:rPr>
                <w:rFonts w:ascii="Arial" w:hAnsi="Arial" w:cs="Arial"/>
              </w:rPr>
              <w:t>přestupků,</w:t>
            </w:r>
            <w:proofErr w:type="gramEnd"/>
            <w:r>
              <w:rPr>
                <w:rFonts w:ascii="Arial" w:hAnsi="Arial" w:cs="Arial"/>
              </w:rPr>
              <w:t xml:space="preserve"> atd.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AB48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F88E57" wp14:editId="37795B40">
                  <wp:extent cx="138430" cy="14859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512CCD1B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3788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statistika MV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5425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AE7035" wp14:editId="50137672">
                  <wp:extent cx="138430" cy="14859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50903DC4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7174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informace o RZ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5784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5B3E169" wp14:editId="30DB457F">
                  <wp:extent cx="138430" cy="14859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62AE1633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67BD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sestavy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87D6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05F67F" wp14:editId="6ACE4C69">
                  <wp:extent cx="138430" cy="14859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431913F8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8D4D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číselníky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9697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7565607" wp14:editId="162F0404">
                  <wp:extent cx="138430" cy="148590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2B2D30E3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FE743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pokutové bloky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CAD5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B9CD25" wp14:editId="06FFC70E">
                  <wp:extent cx="138430" cy="14859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114F2A01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3054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personalistika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0BBC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D8429EC" wp14:editId="7249014C">
                  <wp:extent cx="138430" cy="148590"/>
                  <wp:effectExtent l="1905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0D853AF0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21D6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administrace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CE6F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C3B425" wp14:editId="6FE2F33D">
                  <wp:extent cx="138430" cy="148590"/>
                  <wp:effectExtent l="1905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742D878F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CF05" w14:textId="77777777" w:rsidR="006E47CE" w:rsidRDefault="006E47CE" w:rsidP="005B5A8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Integrace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D7BE" w14:textId="77777777" w:rsidR="006E47CE" w:rsidRDefault="006E47CE" w:rsidP="006E47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E47CE" w14:paraId="49DB321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7CC0" w14:textId="3ED9744A" w:rsidR="006E47CE" w:rsidRDefault="006E47CE" w:rsidP="006E47CE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Základní registry (MV)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98B6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9A587A" wp14:editId="6C41411F">
                  <wp:extent cx="138430" cy="14859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1D9224F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84FB" w14:textId="77777777" w:rsidR="006E47CE" w:rsidRDefault="006E47CE" w:rsidP="00D7163B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 xml:space="preserve">+ </w:t>
            </w:r>
            <w:r w:rsidR="00D7163B">
              <w:rPr>
                <w:rFonts w:ascii="Arial" w:hAnsi="Arial" w:cs="Arial"/>
              </w:rPr>
              <w:t>databáze Pátrání po vozidlech</w:t>
            </w:r>
            <w:r>
              <w:rPr>
                <w:rFonts w:ascii="Arial" w:hAnsi="Arial" w:cs="Arial"/>
              </w:rPr>
              <w:t xml:space="preserve"> </w:t>
            </w:r>
            <w:r w:rsidR="00D7163B">
              <w:rPr>
                <w:rFonts w:ascii="Arial" w:hAnsi="Arial" w:cs="Arial"/>
              </w:rPr>
              <w:t>PČR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9A74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E6C2565" wp14:editId="35E35328">
                  <wp:extent cx="138430" cy="148590"/>
                  <wp:effectExtent l="1905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3C0FA12C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D761" w14:textId="193C7176" w:rsidR="006E47CE" w:rsidRDefault="00D7163B" w:rsidP="00D7163B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databáze Pátrání po osobách PČR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311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F9F999" wp14:editId="4CE95B24">
                  <wp:extent cx="138430" cy="148590"/>
                  <wp:effectExtent l="1905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CE" w14:paraId="0A22633A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E156" w14:textId="77777777" w:rsidR="006E47CE" w:rsidRDefault="006E47CE" w:rsidP="006E47CE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 xml:space="preserve">+ Centrální registr vozidel – CRV 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D9B" w14:textId="77777777" w:rsidR="006E47CE" w:rsidRDefault="00DD2006" w:rsidP="006E47C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5A57F5" wp14:editId="37ED30B7">
                  <wp:extent cx="138430" cy="14859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660" w14:paraId="73CCF72F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5939" w14:textId="77777777" w:rsidR="00EB0660" w:rsidRDefault="00EB0660" w:rsidP="006E47CE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ISEP</w:t>
            </w:r>
            <w:r w:rsidR="00D716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BF8A" w14:textId="77777777" w:rsidR="00EB0660" w:rsidRPr="00343E81" w:rsidRDefault="00364D10" w:rsidP="006E47CE">
            <w:pPr>
              <w:jc w:val="center"/>
              <w:rPr>
                <w:rFonts w:ascii="Arial" w:hAnsi="Arial" w:cs="Arial"/>
                <w:noProof/>
              </w:rPr>
            </w:pPr>
            <w:r w:rsidRPr="00364D10">
              <w:rPr>
                <w:rFonts w:ascii="Arial" w:hAnsi="Arial" w:cs="Arial"/>
                <w:noProof/>
              </w:rPr>
              <w:drawing>
                <wp:inline distT="0" distB="0" distL="0" distR="0" wp14:anchorId="2172A6BD" wp14:editId="4673545C">
                  <wp:extent cx="138430" cy="148590"/>
                  <wp:effectExtent l="19050" t="0" r="0" b="0"/>
                  <wp:docPr id="29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10" w14:paraId="21954B63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AF0D" w14:textId="77777777" w:rsidR="00364D10" w:rsidRDefault="00364D10" w:rsidP="006E47CE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AISC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4BA1" w14:textId="77777777" w:rsidR="00364D10" w:rsidRPr="00364D10" w:rsidRDefault="00364D10" w:rsidP="006E47CE">
            <w:pPr>
              <w:jc w:val="center"/>
              <w:rPr>
                <w:rFonts w:ascii="Arial" w:hAnsi="Arial" w:cs="Arial"/>
                <w:noProof/>
              </w:rPr>
            </w:pPr>
            <w:r w:rsidRPr="00364D10">
              <w:rPr>
                <w:rFonts w:ascii="Arial" w:hAnsi="Arial" w:cs="Arial"/>
                <w:noProof/>
              </w:rPr>
              <w:drawing>
                <wp:inline distT="0" distB="0" distL="0" distR="0" wp14:anchorId="517833FF" wp14:editId="0B6FB108">
                  <wp:extent cx="138430" cy="148590"/>
                  <wp:effectExtent l="19050" t="0" r="0" b="0"/>
                  <wp:docPr id="30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D10" w14:paraId="5DF47B41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DE04" w14:textId="77777777" w:rsidR="00364D10" w:rsidRDefault="00364D10" w:rsidP="006E47CE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AISEO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437B" w14:textId="77777777" w:rsidR="00364D10" w:rsidRPr="00364D10" w:rsidRDefault="00364D10" w:rsidP="006E47CE">
            <w:pPr>
              <w:jc w:val="center"/>
              <w:rPr>
                <w:rFonts w:ascii="Arial" w:hAnsi="Arial" w:cs="Arial"/>
                <w:noProof/>
              </w:rPr>
            </w:pPr>
            <w:r w:rsidRPr="00364D10">
              <w:rPr>
                <w:rFonts w:ascii="Arial" w:hAnsi="Arial" w:cs="Arial"/>
                <w:noProof/>
              </w:rPr>
              <w:drawing>
                <wp:inline distT="0" distB="0" distL="0" distR="0" wp14:anchorId="56E728E4" wp14:editId="7D189A60">
                  <wp:extent cx="138430" cy="148590"/>
                  <wp:effectExtent l="19050" t="0" r="0" b="0"/>
                  <wp:docPr id="31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F41" w14:paraId="41F7FCC8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B76C" w14:textId="25D17899" w:rsidR="00143F41" w:rsidRDefault="00143F41" w:rsidP="006E47CE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AISEOP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6009" w14:textId="4336ADB7" w:rsidR="00143F41" w:rsidRPr="00364D10" w:rsidRDefault="00143F41" w:rsidP="006E47CE">
            <w:pPr>
              <w:jc w:val="center"/>
              <w:rPr>
                <w:rFonts w:ascii="Arial" w:hAnsi="Arial" w:cs="Arial"/>
                <w:noProof/>
              </w:rPr>
            </w:pPr>
            <w:r w:rsidRPr="00364D10">
              <w:rPr>
                <w:rFonts w:ascii="Arial" w:hAnsi="Arial" w:cs="Arial"/>
                <w:noProof/>
              </w:rPr>
              <w:drawing>
                <wp:inline distT="0" distB="0" distL="0" distR="0" wp14:anchorId="23B32970" wp14:editId="2B496D01">
                  <wp:extent cx="138430" cy="148590"/>
                  <wp:effectExtent l="19050" t="0" r="0" b="0"/>
                  <wp:docPr id="1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0C6228EC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85D8" w14:textId="6E539C35" w:rsidR="000229CB" w:rsidRDefault="000229CB" w:rsidP="000229CB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CRŘ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7959" w14:textId="27617993" w:rsidR="000229CB" w:rsidRPr="00364D10" w:rsidRDefault="000229CB" w:rsidP="000229CB">
            <w:pPr>
              <w:jc w:val="center"/>
              <w:rPr>
                <w:rFonts w:ascii="Arial" w:hAnsi="Arial" w:cs="Arial"/>
                <w:noProof/>
              </w:rPr>
            </w:pPr>
            <w:r w:rsidRPr="00364D10">
              <w:rPr>
                <w:rFonts w:ascii="Arial" w:hAnsi="Arial" w:cs="Arial"/>
                <w:noProof/>
              </w:rPr>
              <w:drawing>
                <wp:inline distT="0" distB="0" distL="0" distR="0" wp14:anchorId="6181B905" wp14:editId="48A3CCA2">
                  <wp:extent cx="138430" cy="148590"/>
                  <wp:effectExtent l="19050" t="0" r="0" b="0"/>
                  <wp:docPr id="32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4BA6C022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06DD" w14:textId="189C8DB9" w:rsidR="000229CB" w:rsidRDefault="000229CB" w:rsidP="000229CB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PATROS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F4F9" w14:textId="416AC047" w:rsidR="000229CB" w:rsidRPr="00364D10" w:rsidRDefault="000229CB" w:rsidP="000229CB">
            <w:pPr>
              <w:jc w:val="center"/>
              <w:rPr>
                <w:rFonts w:ascii="Arial" w:hAnsi="Arial" w:cs="Arial"/>
                <w:noProof/>
              </w:rPr>
            </w:pPr>
            <w:r w:rsidRPr="00364D10">
              <w:rPr>
                <w:rFonts w:ascii="Arial" w:hAnsi="Arial" w:cs="Arial"/>
                <w:noProof/>
              </w:rPr>
              <w:drawing>
                <wp:inline distT="0" distB="0" distL="0" distR="0" wp14:anchorId="375F2EA6" wp14:editId="598D5B63">
                  <wp:extent cx="138430" cy="148590"/>
                  <wp:effectExtent l="19050" t="0" r="0" b="0"/>
                  <wp:docPr id="34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7B65C00F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FF9A" w14:textId="48F5BE69" w:rsidR="000229CB" w:rsidRDefault="000229CB" w:rsidP="000229CB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PATRMV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6C11" w14:textId="72B5C5AD" w:rsidR="000229CB" w:rsidRPr="00364D10" w:rsidRDefault="000229CB" w:rsidP="000229CB">
            <w:pPr>
              <w:jc w:val="center"/>
              <w:rPr>
                <w:rFonts w:ascii="Arial" w:hAnsi="Arial" w:cs="Arial"/>
                <w:noProof/>
              </w:rPr>
            </w:pPr>
            <w:r w:rsidRPr="00364D10">
              <w:rPr>
                <w:rFonts w:ascii="Arial" w:hAnsi="Arial" w:cs="Arial"/>
                <w:noProof/>
              </w:rPr>
              <w:drawing>
                <wp:inline distT="0" distB="0" distL="0" distR="0" wp14:anchorId="426D6626" wp14:editId="79F493A5">
                  <wp:extent cx="138430" cy="148590"/>
                  <wp:effectExtent l="19050" t="0" r="0" b="0"/>
                  <wp:docPr id="35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73AF5AF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9482" w14:textId="7F9E5AB9" w:rsidR="000229CB" w:rsidRDefault="00D3211A" w:rsidP="000229CB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1458" w14:textId="7F1A2842" w:rsidR="000229CB" w:rsidRPr="00364D10" w:rsidRDefault="00D3211A" w:rsidP="000229CB">
            <w:pPr>
              <w:jc w:val="center"/>
              <w:rPr>
                <w:rFonts w:ascii="Arial" w:hAnsi="Arial" w:cs="Arial"/>
                <w:noProof/>
              </w:rPr>
            </w:pPr>
            <w:r w:rsidRPr="00364D10">
              <w:rPr>
                <w:rFonts w:ascii="Arial" w:hAnsi="Arial" w:cs="Arial"/>
                <w:noProof/>
              </w:rPr>
              <w:drawing>
                <wp:inline distT="0" distB="0" distL="0" distR="0" wp14:anchorId="298756FA" wp14:editId="482076FB">
                  <wp:extent cx="138430" cy="148590"/>
                  <wp:effectExtent l="19050" t="0" r="0" b="0"/>
                  <wp:docPr id="1527116357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1A" w14:paraId="0A408463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0133" w14:textId="77777777" w:rsidR="00D3211A" w:rsidRDefault="00D3211A" w:rsidP="000229CB">
            <w:pPr>
              <w:pStyle w:val="Odstavecseseznamem"/>
              <w:ind w:left="176"/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F898" w14:textId="77777777" w:rsidR="00D3211A" w:rsidRPr="00364D10" w:rsidRDefault="00D3211A" w:rsidP="000229CB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229CB" w14:paraId="4FBF6714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67F3" w14:textId="77777777" w:rsidR="000229CB" w:rsidRDefault="000229CB" w:rsidP="000229C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Rozšiřující funkce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8801" w14:textId="77777777" w:rsidR="000229CB" w:rsidRDefault="000229CB" w:rsidP="000229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29CB" w14:paraId="0FB631BA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4680" w14:textId="77777777" w:rsidR="000229CB" w:rsidRDefault="000229CB" w:rsidP="000229CB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úkoly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8D58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E75621" wp14:editId="4CDFF034">
                  <wp:extent cx="138430" cy="148590"/>
                  <wp:effectExtent l="1905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5D93D369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6E5B" w14:textId="77777777" w:rsidR="000229CB" w:rsidRDefault="000229CB" w:rsidP="000229CB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hlášení o ukončení služby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8554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60EC7EB" wp14:editId="401851B8">
                  <wp:extent cx="138430" cy="148590"/>
                  <wp:effectExtent l="1905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55F79B3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5291" w14:textId="77777777" w:rsidR="000229CB" w:rsidRDefault="000229CB" w:rsidP="000229CB">
            <w:pPr>
              <w:pStyle w:val="Odstavecseseznamem"/>
              <w:ind w:left="176"/>
              <w:jc w:val="both"/>
            </w:pPr>
            <w:r>
              <w:rPr>
                <w:rFonts w:ascii="Arial" w:hAnsi="Arial" w:cs="Arial"/>
              </w:rPr>
              <w:t>+ jízdní kola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3BF9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03E766" wp14:editId="30D0E895">
                  <wp:extent cx="138430" cy="148590"/>
                  <wp:effectExtent l="1905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332ABF5C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B86EC" w14:textId="77777777" w:rsidR="000229CB" w:rsidRDefault="000229CB" w:rsidP="000229C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C6B4" w14:textId="77777777" w:rsidR="000229CB" w:rsidRDefault="000229CB" w:rsidP="000229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29CB" w14:paraId="722644A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E958" w14:textId="77777777" w:rsidR="000229CB" w:rsidRDefault="000229CB" w:rsidP="000229CB">
            <w:pPr>
              <w:jc w:val="both"/>
            </w:pPr>
            <w:r>
              <w:rPr>
                <w:rFonts w:ascii="Arial" w:hAnsi="Arial" w:cs="Arial"/>
                <w:b/>
              </w:rPr>
              <w:t>MDA – mobilní aplikace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7BEF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9775C45" wp14:editId="531B96F3">
                  <wp:extent cx="138430" cy="148590"/>
                  <wp:effectExtent l="1905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4AA5D2E3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C4A4" w14:textId="77777777" w:rsidR="000229CB" w:rsidRDefault="000229CB" w:rsidP="000229CB">
            <w:pPr>
              <w:jc w:val="both"/>
            </w:pPr>
            <w:r>
              <w:rPr>
                <w:rFonts w:ascii="Arial" w:hAnsi="Arial" w:cs="Arial"/>
              </w:rPr>
              <w:t xml:space="preserve">    + publikace dokumentů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A41D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7ABC32" wp14:editId="5392B4C9">
                  <wp:extent cx="138430" cy="148590"/>
                  <wp:effectExtent l="1905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01A08129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61B3" w14:textId="77777777" w:rsidR="000229CB" w:rsidRDefault="000229CB" w:rsidP="000229C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C168" w14:textId="77777777" w:rsidR="000229CB" w:rsidRDefault="000229CB" w:rsidP="000229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29CB" w14:paraId="2E9D4F2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B539" w14:textId="77777777" w:rsidR="000229CB" w:rsidRDefault="000229CB" w:rsidP="000229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Mapový monitoring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0F72" w14:textId="77777777" w:rsidR="000229CB" w:rsidRDefault="000229CB" w:rsidP="000229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29CB" w14:paraId="6E796F57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6C3A" w14:textId="77777777" w:rsidR="000229CB" w:rsidRDefault="000229CB" w:rsidP="000229C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Dispečink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E915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C4650B" wp14:editId="40650D2B">
                  <wp:extent cx="138430" cy="148590"/>
                  <wp:effectExtent l="1905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139BF20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5CF5" w14:textId="77777777" w:rsidR="000229CB" w:rsidRDefault="000229CB" w:rsidP="000229C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proofErr w:type="spellStart"/>
            <w:r>
              <w:rPr>
                <w:rFonts w:ascii="Arial" w:hAnsi="Arial" w:cs="Arial"/>
              </w:rPr>
              <w:t>tracking</w:t>
            </w:r>
            <w:proofErr w:type="spellEnd"/>
            <w:r>
              <w:rPr>
                <w:rFonts w:ascii="Arial" w:hAnsi="Arial" w:cs="Arial"/>
              </w:rPr>
              <w:t xml:space="preserve"> strážníka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02B1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FB710F8" wp14:editId="2D12FEF1">
                  <wp:extent cx="138430" cy="148590"/>
                  <wp:effectExtent l="1905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03D641D4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CDF0" w14:textId="77777777" w:rsidR="000229CB" w:rsidRDefault="000229CB" w:rsidP="000229C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teplotní mapy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5BA3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CB3F56" wp14:editId="2C49B3A4">
                  <wp:extent cx="138430" cy="148590"/>
                  <wp:effectExtent l="1905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77A54320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0BAD" w14:textId="77777777" w:rsidR="000229CB" w:rsidRDefault="000229CB" w:rsidP="000229C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mapové vrstvy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C563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7D558C" wp14:editId="3D47B3D3">
                  <wp:extent cx="138430" cy="148590"/>
                  <wp:effectExtent l="1905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57D19735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0C80" w14:textId="77777777" w:rsidR="000229CB" w:rsidRDefault="000229CB" w:rsidP="000229CB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1A5574E" w14:textId="77777777" w:rsidR="000229CB" w:rsidRDefault="000229CB" w:rsidP="000229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05C8" w14:textId="77777777" w:rsidR="000229CB" w:rsidRDefault="000229CB" w:rsidP="000229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29CB" w14:paraId="55DF8D19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B17C" w14:textId="77777777" w:rsidR="000229CB" w:rsidRDefault="000229CB" w:rsidP="000229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Technika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A4BB" w14:textId="77777777" w:rsidR="000229CB" w:rsidRDefault="000229CB" w:rsidP="000229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29CB" w14:paraId="24F11314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D8E3" w14:textId="77777777" w:rsidR="000229CB" w:rsidRDefault="000229CB" w:rsidP="000229C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evidence techniky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7062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CA88F0" wp14:editId="2EF40627">
                  <wp:extent cx="138430" cy="148590"/>
                  <wp:effectExtent l="1905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0F463AFE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B7F0" w14:textId="77777777" w:rsidR="000229CB" w:rsidRDefault="000229CB" w:rsidP="000229C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prohlídka a opravy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4B93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9CCB07" wp14:editId="3425B99D">
                  <wp:extent cx="138430" cy="148590"/>
                  <wp:effectExtent l="1905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00422534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EE07" w14:textId="77777777" w:rsidR="000229CB" w:rsidRDefault="000229CB" w:rsidP="000229CB">
            <w:pPr>
              <w:pStyle w:val="Odstavecseseznamem"/>
              <w:numPr>
                <w:ilvl w:val="0"/>
                <w:numId w:val="12"/>
              </w:numPr>
              <w:suppressAutoHyphens/>
              <w:ind w:left="176" w:hanging="142"/>
              <w:jc w:val="both"/>
            </w:pPr>
            <w:r>
              <w:rPr>
                <w:rFonts w:ascii="Arial" w:hAnsi="Arial" w:cs="Arial"/>
              </w:rPr>
              <w:t>sledování jízd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4E86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4E8F5B" wp14:editId="2EDE6F4D">
                  <wp:extent cx="138430" cy="148590"/>
                  <wp:effectExtent l="1905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CB" w14:paraId="700493D0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EA0D" w14:textId="77777777" w:rsidR="000229CB" w:rsidRDefault="000229CB" w:rsidP="000229C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A402" w14:textId="77777777" w:rsidR="000229CB" w:rsidRDefault="000229CB" w:rsidP="000229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29CB" w14:paraId="60E9E9F4" w14:textId="77777777" w:rsidTr="006E47CE">
        <w:trPr>
          <w:cantSplit/>
          <w:trHeight w:hRule="exact" w:val="22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773A" w14:textId="77777777" w:rsidR="000229CB" w:rsidRDefault="000229CB" w:rsidP="000229CB">
            <w:pPr>
              <w:jc w:val="both"/>
            </w:pPr>
            <w:r>
              <w:rPr>
                <w:rFonts w:ascii="Arial" w:hAnsi="Arial" w:cs="Arial"/>
                <w:b/>
              </w:rPr>
              <w:t>Datová schránka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DA72" w14:textId="77777777" w:rsidR="000229CB" w:rsidRDefault="000229CB" w:rsidP="000229C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609D43" wp14:editId="637DE755">
                  <wp:extent cx="138430" cy="148590"/>
                  <wp:effectExtent l="1905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8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12BBB" w14:textId="77777777" w:rsidR="004E1C9E" w:rsidRDefault="004E1C9E" w:rsidP="006E47CE">
      <w:pPr>
        <w:rPr>
          <w:rFonts w:ascii="Arial" w:hAnsi="Arial" w:cs="Arial"/>
        </w:rPr>
      </w:pPr>
    </w:p>
    <w:p w14:paraId="75B76299" w14:textId="77777777" w:rsidR="004E1C9E" w:rsidRDefault="004E1C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4E743B" w14:textId="77777777" w:rsidR="006E47CE" w:rsidRPr="0030543B" w:rsidRDefault="004E1C9E" w:rsidP="006E47C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lastRenderedPageBreak/>
        <w:t>Příloha č. 3</w:t>
      </w:r>
    </w:p>
    <w:p w14:paraId="37CDBD99" w14:textId="77777777" w:rsidR="006E47CE" w:rsidRPr="0030543B" w:rsidRDefault="006E47CE" w:rsidP="006E47CE">
      <w:pPr>
        <w:rPr>
          <w:rFonts w:ascii="Arial" w:hAnsi="Arial" w:cs="Arial"/>
          <w:b/>
          <w:sz w:val="22"/>
          <w:szCs w:val="22"/>
        </w:rPr>
      </w:pPr>
      <w:r w:rsidRPr="0030543B">
        <w:rPr>
          <w:rFonts w:ascii="Arial" w:hAnsi="Arial" w:cs="Arial"/>
          <w:b/>
        </w:rPr>
        <w:t>Specifikace podpory a služby Hotline</w:t>
      </w:r>
    </w:p>
    <w:p w14:paraId="6AEF58F7" w14:textId="77777777" w:rsidR="006E47CE" w:rsidRPr="0030543B" w:rsidRDefault="006E47CE" w:rsidP="006E47CE">
      <w:pPr>
        <w:rPr>
          <w:rFonts w:ascii="Arial" w:hAnsi="Arial" w:cs="Arial"/>
          <w:b/>
        </w:rPr>
      </w:pPr>
    </w:p>
    <w:p w14:paraId="7B34F962" w14:textId="77777777" w:rsidR="006E47CE" w:rsidRPr="0030543B" w:rsidRDefault="006E47CE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>Definice pojmů:</w:t>
      </w:r>
    </w:p>
    <w:p w14:paraId="3A5015F8" w14:textId="77777777" w:rsidR="006E47CE" w:rsidRPr="0030543B" w:rsidRDefault="006E47CE" w:rsidP="006E47CE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44"/>
        <w:gridCol w:w="5578"/>
      </w:tblGrid>
      <w:tr w:rsidR="006E47CE" w:rsidRPr="0030543B" w14:paraId="7589455D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79E31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Helpdesk – FTT Support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8222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Rozhraní </w:t>
            </w:r>
            <w:r w:rsidR="00D348A6">
              <w:rPr>
                <w:rFonts w:ascii="Arial" w:hAnsi="Arial" w:cs="Arial"/>
              </w:rPr>
              <w:t>Poskytovatel</w:t>
            </w:r>
            <w:r w:rsidRPr="0030543B">
              <w:rPr>
                <w:rFonts w:ascii="Arial" w:hAnsi="Arial" w:cs="Arial"/>
              </w:rPr>
              <w:t>e umožňující zadávání požadavků a zobrazující celý životní cyklus každého požadavku.</w:t>
            </w:r>
          </w:p>
        </w:tc>
      </w:tr>
      <w:tr w:rsidR="006E47CE" w:rsidRPr="0030543B" w14:paraId="4736EE73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FA18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Doba nahlášení požadavku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478F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Datum a čas, kdy byl servisní požadavek nahlášen </w:t>
            </w:r>
            <w:r w:rsidR="00D348A6">
              <w:rPr>
                <w:rFonts w:ascii="Arial" w:hAnsi="Arial" w:cs="Arial"/>
              </w:rPr>
              <w:t>Nabyvatel</w:t>
            </w:r>
            <w:r w:rsidRPr="0030543B">
              <w:rPr>
                <w:rFonts w:ascii="Arial" w:hAnsi="Arial" w:cs="Arial"/>
              </w:rPr>
              <w:t>em. Čas nahlášení požadavků přijatých po skončení provozní doby je roven času začátku provozní doby v následující pracovní den.</w:t>
            </w:r>
          </w:p>
        </w:tc>
      </w:tr>
      <w:tr w:rsidR="006E47CE" w:rsidRPr="0030543B" w14:paraId="75D87733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7FC8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Doba odezvy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D280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Čas, který uplyne od doby nahlášení požadavku do doby kontaktování </w:t>
            </w:r>
            <w:r w:rsidR="00D348A6">
              <w:rPr>
                <w:rFonts w:ascii="Arial" w:hAnsi="Arial" w:cs="Arial"/>
              </w:rPr>
              <w:t>Nabyvatel</w:t>
            </w:r>
            <w:r w:rsidRPr="0030543B">
              <w:rPr>
                <w:rFonts w:ascii="Arial" w:hAnsi="Arial" w:cs="Arial"/>
              </w:rPr>
              <w:t xml:space="preserve">e </w:t>
            </w:r>
            <w:r w:rsidR="00D348A6">
              <w:rPr>
                <w:rFonts w:ascii="Arial" w:hAnsi="Arial" w:cs="Arial"/>
              </w:rPr>
              <w:t>Poskytovatel</w:t>
            </w:r>
            <w:r w:rsidRPr="0030543B">
              <w:rPr>
                <w:rFonts w:ascii="Arial" w:hAnsi="Arial" w:cs="Arial"/>
              </w:rPr>
              <w:t>em.</w:t>
            </w:r>
          </w:p>
        </w:tc>
      </w:tr>
      <w:tr w:rsidR="006E47CE" w:rsidRPr="0030543B" w14:paraId="5A633CD2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1E5BA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Dotaz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D056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Relevantní dotazy na technické informace vztahující se na stávající systém včetně dodaných aplikací a souvisejících procesů, případně dotazy na vlastnosti a chování systému.</w:t>
            </w:r>
          </w:p>
        </w:tc>
      </w:tr>
      <w:tr w:rsidR="006E47CE" w:rsidRPr="0030543B" w14:paraId="66F52902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2C5E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Podnět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D117" w14:textId="77777777" w:rsidR="006E47CE" w:rsidRPr="0030543B" w:rsidRDefault="00D348A6" w:rsidP="006E4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Nabyvatel</w:t>
            </w:r>
            <w:r w:rsidR="006E47CE" w:rsidRPr="0030543B">
              <w:rPr>
                <w:rFonts w:ascii="Arial" w:hAnsi="Arial" w:cs="Arial"/>
              </w:rPr>
              <w:t xml:space="preserve"> navrhuje možná vylepšení, úpravy či změny funkcionalit oproti stávajícímu stavu.  </w:t>
            </w:r>
          </w:p>
        </w:tc>
      </w:tr>
      <w:tr w:rsidR="006E47CE" w:rsidRPr="0030543B" w14:paraId="2178BDC8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320C5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Priorita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06BF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Priorita servisního požadavku označuje důležitost požadavku z časového hlediska.</w:t>
            </w:r>
          </w:p>
        </w:tc>
      </w:tr>
      <w:tr w:rsidR="006E47CE" w:rsidRPr="0030543B" w14:paraId="2DB61CC4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66D1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Problém/Chyba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2C81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Hlášení chybného chování systému vzhledem k jeho očekávanému chování definovaného v dokumentaci (Funkční specifikace, Akceptační </w:t>
            </w:r>
            <w:proofErr w:type="gramStart"/>
            <w:r w:rsidRPr="0030543B">
              <w:rPr>
                <w:rFonts w:ascii="Arial" w:hAnsi="Arial" w:cs="Arial"/>
              </w:rPr>
              <w:t>protokol,</w:t>
            </w:r>
            <w:proofErr w:type="gramEnd"/>
            <w:r w:rsidRPr="0030543B">
              <w:rPr>
                <w:rFonts w:ascii="Arial" w:hAnsi="Arial" w:cs="Arial"/>
              </w:rPr>
              <w:t xml:space="preserve"> apod.). </w:t>
            </w:r>
          </w:p>
        </w:tc>
      </w:tr>
      <w:tr w:rsidR="006E47CE" w:rsidRPr="0030543B" w14:paraId="7C49F69E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A651E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Servisní požadavek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0889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Obecné označení kteréhokoli z následujících druhů požadavku:</w:t>
            </w:r>
          </w:p>
          <w:p w14:paraId="49026B67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Hlášení problému (chyby)</w:t>
            </w:r>
          </w:p>
          <w:p w14:paraId="7CDF1D2A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Dotaz</w:t>
            </w:r>
          </w:p>
          <w:p w14:paraId="166ED0CB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Podnět</w:t>
            </w:r>
          </w:p>
          <w:p w14:paraId="344CAB07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Nový požadavek</w:t>
            </w:r>
          </w:p>
        </w:tc>
      </w:tr>
      <w:tr w:rsidR="006E47CE" w:rsidRPr="0030543B" w14:paraId="15E30E71" w14:textId="77777777" w:rsidTr="006E47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0BC0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 xml:space="preserve">Závažnost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A46F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Závažnost servisního požadavku odráží důležitost požadavku z pohledu možných dopadů požadavku z hlediska provozu podporovaného systému</w:t>
            </w:r>
          </w:p>
        </w:tc>
      </w:tr>
    </w:tbl>
    <w:p w14:paraId="42ADCFE8" w14:textId="77777777" w:rsidR="006E47CE" w:rsidRPr="0030543B" w:rsidRDefault="006E47CE" w:rsidP="006E47CE">
      <w:pPr>
        <w:rPr>
          <w:rFonts w:ascii="Arial" w:hAnsi="Arial" w:cs="Arial"/>
          <w:b/>
        </w:rPr>
      </w:pPr>
    </w:p>
    <w:p w14:paraId="210DBC5E" w14:textId="77777777" w:rsidR="006E47CE" w:rsidRPr="0030543B" w:rsidRDefault="006E47CE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>Podpora</w:t>
      </w:r>
    </w:p>
    <w:p w14:paraId="270027C2" w14:textId="77777777" w:rsidR="006E47CE" w:rsidRPr="0030543B" w:rsidRDefault="006E47CE" w:rsidP="006E47CE">
      <w:pPr>
        <w:rPr>
          <w:rFonts w:ascii="Arial" w:hAnsi="Arial" w:cs="Arial"/>
          <w:b/>
        </w:rPr>
      </w:pPr>
    </w:p>
    <w:p w14:paraId="4C020D80" w14:textId="02FD8AFC" w:rsidR="006E47CE" w:rsidRPr="0030543B" w:rsidRDefault="00D348A6" w:rsidP="006E47CE">
      <w:pPr>
        <w:pStyle w:val="Zkladntext3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</w:t>
      </w:r>
      <w:r w:rsidR="006E47CE" w:rsidRPr="0030543B">
        <w:rPr>
          <w:rFonts w:ascii="Arial" w:hAnsi="Arial" w:cs="Arial"/>
          <w:sz w:val="20"/>
          <w:szCs w:val="20"/>
        </w:rPr>
        <w:t xml:space="preserve"> zasílá požadavek na poskytnutí služby prostřednictvím Helpdesk zadáním požadavků do systému přes webové rozhraní.</w:t>
      </w:r>
    </w:p>
    <w:p w14:paraId="05CCC10B" w14:textId="77777777" w:rsidR="006E47CE" w:rsidRPr="0030543B" w:rsidRDefault="006E47CE" w:rsidP="006E47CE">
      <w:pPr>
        <w:rPr>
          <w:rFonts w:ascii="Arial" w:hAnsi="Arial" w:cs="Arial"/>
          <w:b/>
        </w:rPr>
      </w:pPr>
    </w:p>
    <w:p w14:paraId="1B1678CC" w14:textId="6DFD8F74" w:rsidR="006E47CE" w:rsidRPr="00D7163B" w:rsidRDefault="006E47CE" w:rsidP="006E47CE">
      <w:pPr>
        <w:rPr>
          <w:rFonts w:ascii="Arial" w:hAnsi="Arial" w:cs="Arial"/>
          <w:b/>
        </w:rPr>
      </w:pPr>
      <w:r w:rsidRPr="00D7163B">
        <w:rPr>
          <w:rFonts w:ascii="Arial" w:hAnsi="Arial" w:cs="Arial"/>
          <w:b/>
        </w:rPr>
        <w:t>[</w:t>
      </w:r>
      <w:proofErr w:type="spellStart"/>
      <w:r w:rsidR="00EF282A" w:rsidRPr="00EF282A">
        <w:rPr>
          <w:rFonts w:ascii="Arial" w:hAnsi="Arial" w:cs="Arial"/>
          <w:b/>
          <w:highlight w:val="black"/>
        </w:rPr>
        <w:t>xxxxxxxxxxxxxxxxxxxxxxxxxxxx</w:t>
      </w:r>
      <w:proofErr w:type="spellEnd"/>
      <w:r w:rsidRPr="00D7163B">
        <w:rPr>
          <w:rStyle w:val="Hypertextovodkaz"/>
          <w:rFonts w:ascii="Arial" w:hAnsi="Arial" w:cs="Arial"/>
          <w:b/>
          <w:color w:val="auto"/>
        </w:rPr>
        <w:t>]</w:t>
      </w:r>
    </w:p>
    <w:p w14:paraId="4824ED9F" w14:textId="77777777" w:rsidR="006E47CE" w:rsidRPr="0030543B" w:rsidRDefault="006E47CE" w:rsidP="006E47CE">
      <w:pPr>
        <w:rPr>
          <w:rFonts w:ascii="Arial" w:hAnsi="Arial" w:cs="Arial"/>
          <w:b/>
        </w:rPr>
      </w:pPr>
    </w:p>
    <w:p w14:paraId="4BBCB97D" w14:textId="77777777" w:rsidR="006E47CE" w:rsidRPr="0030543B" w:rsidRDefault="006E47CE" w:rsidP="006E47CE">
      <w:pPr>
        <w:pStyle w:val="Zkladntext31"/>
        <w:jc w:val="both"/>
        <w:rPr>
          <w:rFonts w:ascii="Arial" w:hAnsi="Arial" w:cs="Arial"/>
        </w:rPr>
      </w:pPr>
      <w:r w:rsidRPr="0030543B">
        <w:rPr>
          <w:rFonts w:ascii="Arial" w:hAnsi="Arial" w:cs="Arial"/>
          <w:sz w:val="20"/>
          <w:szCs w:val="20"/>
        </w:rPr>
        <w:t xml:space="preserve">U každého požadavku, kromě co nejpřesnějšího popisu požadavku, zadává uživatel druh požadavku (Chyba, podnět), optimální termín vyřešení požadavku (z pohledu </w:t>
      </w:r>
      <w:r w:rsidR="00D348A6">
        <w:rPr>
          <w:rFonts w:ascii="Arial" w:hAnsi="Arial" w:cs="Arial"/>
          <w:sz w:val="20"/>
          <w:szCs w:val="20"/>
        </w:rPr>
        <w:t>Nabyvatel</w:t>
      </w:r>
      <w:r w:rsidRPr="0030543B">
        <w:rPr>
          <w:rFonts w:ascii="Arial" w:hAnsi="Arial" w:cs="Arial"/>
          <w:sz w:val="20"/>
          <w:szCs w:val="20"/>
        </w:rPr>
        <w:t>e) a také prioritu požadavku.</w:t>
      </w:r>
    </w:p>
    <w:p w14:paraId="2224CA40" w14:textId="77777777" w:rsidR="006E47CE" w:rsidRPr="0030543B" w:rsidRDefault="006E47CE" w:rsidP="006E47CE">
      <w:pPr>
        <w:pStyle w:val="Zkladntext31"/>
        <w:rPr>
          <w:rFonts w:ascii="Arial" w:hAnsi="Arial" w:cs="Arial"/>
        </w:rPr>
      </w:pPr>
    </w:p>
    <w:p w14:paraId="786FCAEB" w14:textId="77777777" w:rsidR="006E47CE" w:rsidRPr="0030543B" w:rsidRDefault="006E47CE" w:rsidP="006E47CE">
      <w:pPr>
        <w:pStyle w:val="Zkladntext31"/>
        <w:rPr>
          <w:rFonts w:ascii="Arial" w:hAnsi="Arial" w:cs="Arial"/>
          <w:b/>
          <w:sz w:val="20"/>
          <w:szCs w:val="20"/>
        </w:rPr>
      </w:pPr>
      <w:r w:rsidRPr="0030543B">
        <w:rPr>
          <w:rFonts w:ascii="Arial" w:hAnsi="Arial" w:cs="Arial"/>
          <w:b/>
          <w:sz w:val="20"/>
          <w:szCs w:val="20"/>
          <w:u w:val="single"/>
        </w:rPr>
        <w:t>Druh požadavku:</w:t>
      </w:r>
    </w:p>
    <w:p w14:paraId="73C8991F" w14:textId="77777777" w:rsidR="006E47CE" w:rsidRPr="0030543B" w:rsidRDefault="006E47CE" w:rsidP="006E47CE">
      <w:pPr>
        <w:pStyle w:val="Zkladntext31"/>
        <w:rPr>
          <w:rFonts w:ascii="Arial" w:hAnsi="Arial" w:cs="Arial"/>
          <w:b/>
          <w:sz w:val="20"/>
          <w:szCs w:val="20"/>
        </w:rPr>
      </w:pPr>
      <w:proofErr w:type="gramStart"/>
      <w:r w:rsidRPr="0030543B">
        <w:rPr>
          <w:rFonts w:ascii="Arial" w:hAnsi="Arial" w:cs="Arial"/>
          <w:b/>
          <w:sz w:val="20"/>
          <w:szCs w:val="20"/>
        </w:rPr>
        <w:t xml:space="preserve">Chyba </w:t>
      </w:r>
      <w:r w:rsidRPr="0030543B">
        <w:rPr>
          <w:rFonts w:ascii="Arial" w:hAnsi="Arial" w:cs="Arial"/>
          <w:sz w:val="20"/>
          <w:szCs w:val="20"/>
        </w:rPr>
        <w:t xml:space="preserve">- </w:t>
      </w:r>
      <w:r w:rsidR="00D348A6">
        <w:rPr>
          <w:rFonts w:ascii="Arial" w:hAnsi="Arial" w:cs="Arial"/>
          <w:sz w:val="20"/>
          <w:szCs w:val="20"/>
        </w:rPr>
        <w:t>Nabyvatel</w:t>
      </w:r>
      <w:proofErr w:type="gramEnd"/>
      <w:r w:rsidRPr="0030543B">
        <w:rPr>
          <w:rFonts w:ascii="Arial" w:hAnsi="Arial" w:cs="Arial"/>
          <w:sz w:val="20"/>
          <w:szCs w:val="20"/>
        </w:rPr>
        <w:t xml:space="preserve"> avizuje chybu a očekává opravu v rámci </w:t>
      </w:r>
      <w:proofErr w:type="spellStart"/>
      <w:r w:rsidRPr="0030543B">
        <w:rPr>
          <w:rFonts w:ascii="Arial" w:hAnsi="Arial" w:cs="Arial"/>
          <w:sz w:val="20"/>
          <w:szCs w:val="20"/>
        </w:rPr>
        <w:t>poimplementační</w:t>
      </w:r>
      <w:proofErr w:type="spellEnd"/>
      <w:r w:rsidRPr="0030543B">
        <w:rPr>
          <w:rFonts w:ascii="Arial" w:hAnsi="Arial" w:cs="Arial"/>
          <w:sz w:val="20"/>
          <w:szCs w:val="20"/>
        </w:rPr>
        <w:t xml:space="preserve"> podpory či záruky (6 měsíců u softwaru)</w:t>
      </w:r>
    </w:p>
    <w:p w14:paraId="71A72EEC" w14:textId="77777777" w:rsidR="006E47CE" w:rsidRPr="0030543B" w:rsidRDefault="006E47CE" w:rsidP="006E47CE">
      <w:pPr>
        <w:pStyle w:val="Zkladntext31"/>
        <w:rPr>
          <w:rFonts w:ascii="Arial" w:hAnsi="Arial" w:cs="Arial"/>
          <w:b/>
          <w:sz w:val="20"/>
          <w:szCs w:val="20"/>
        </w:rPr>
      </w:pPr>
      <w:proofErr w:type="gramStart"/>
      <w:r w:rsidRPr="0030543B">
        <w:rPr>
          <w:rFonts w:ascii="Arial" w:hAnsi="Arial" w:cs="Arial"/>
          <w:b/>
          <w:sz w:val="20"/>
          <w:szCs w:val="20"/>
        </w:rPr>
        <w:t xml:space="preserve">Dotaz </w:t>
      </w:r>
      <w:r w:rsidRPr="0030543B">
        <w:rPr>
          <w:rFonts w:ascii="Arial" w:hAnsi="Arial" w:cs="Arial"/>
          <w:sz w:val="20"/>
          <w:szCs w:val="20"/>
        </w:rPr>
        <w:t xml:space="preserve">- </w:t>
      </w:r>
      <w:r w:rsidR="00D348A6">
        <w:rPr>
          <w:rFonts w:ascii="Arial" w:hAnsi="Arial" w:cs="Arial"/>
          <w:sz w:val="20"/>
          <w:szCs w:val="20"/>
        </w:rPr>
        <w:t>Nabyvatel</w:t>
      </w:r>
      <w:proofErr w:type="gramEnd"/>
      <w:r w:rsidRPr="0030543B">
        <w:rPr>
          <w:rFonts w:ascii="Arial" w:hAnsi="Arial" w:cs="Arial"/>
          <w:sz w:val="20"/>
          <w:szCs w:val="20"/>
        </w:rPr>
        <w:t xml:space="preserve"> poptává relevantní informace k systému a očekává kvalifikovanou odpověď </w:t>
      </w:r>
    </w:p>
    <w:p w14:paraId="35C00CE5" w14:textId="77777777" w:rsidR="006E47CE" w:rsidRPr="0030543B" w:rsidRDefault="006E47CE" w:rsidP="006E47CE">
      <w:pPr>
        <w:pStyle w:val="Zkladntext31"/>
        <w:rPr>
          <w:rFonts w:ascii="Arial" w:hAnsi="Arial" w:cs="Arial"/>
        </w:rPr>
      </w:pPr>
      <w:r w:rsidRPr="0030543B">
        <w:rPr>
          <w:rFonts w:ascii="Arial" w:hAnsi="Arial" w:cs="Arial"/>
          <w:b/>
          <w:sz w:val="20"/>
          <w:szCs w:val="20"/>
        </w:rPr>
        <w:t xml:space="preserve">Podnět </w:t>
      </w:r>
      <w:r w:rsidRPr="0030543B">
        <w:rPr>
          <w:rFonts w:ascii="Arial" w:hAnsi="Arial" w:cs="Arial"/>
          <w:sz w:val="20"/>
          <w:szCs w:val="20"/>
        </w:rPr>
        <w:t xml:space="preserve">– </w:t>
      </w:r>
      <w:r w:rsidR="00D348A6">
        <w:rPr>
          <w:rFonts w:ascii="Arial" w:hAnsi="Arial" w:cs="Arial"/>
          <w:sz w:val="20"/>
          <w:szCs w:val="20"/>
        </w:rPr>
        <w:t>Nabyvatel</w:t>
      </w:r>
      <w:r w:rsidRPr="0030543B">
        <w:rPr>
          <w:rFonts w:ascii="Arial" w:hAnsi="Arial" w:cs="Arial"/>
          <w:sz w:val="20"/>
          <w:szCs w:val="20"/>
        </w:rPr>
        <w:t xml:space="preserve"> navrhuje úpravu (vylepšení) v rámci aktualizací</w:t>
      </w:r>
    </w:p>
    <w:p w14:paraId="23BB7C18" w14:textId="77777777" w:rsidR="006E47CE" w:rsidRPr="0030543B" w:rsidRDefault="006E47CE" w:rsidP="006E47CE">
      <w:pPr>
        <w:rPr>
          <w:rFonts w:ascii="Arial" w:hAnsi="Arial" w:cs="Arial"/>
          <w:b/>
        </w:rPr>
      </w:pPr>
      <w:r w:rsidRPr="0030543B">
        <w:rPr>
          <w:rFonts w:ascii="Arial" w:hAnsi="Arial" w:cs="Arial"/>
        </w:rPr>
        <w:br w:type="page"/>
      </w:r>
      <w:r w:rsidRPr="0030543B">
        <w:rPr>
          <w:rFonts w:ascii="Arial" w:hAnsi="Arial" w:cs="Arial"/>
          <w:b/>
          <w:u w:val="single"/>
        </w:rPr>
        <w:lastRenderedPageBreak/>
        <w:t>Priority:</w:t>
      </w:r>
    </w:p>
    <w:p w14:paraId="6A946275" w14:textId="77777777" w:rsidR="006E47CE" w:rsidRPr="0040330B" w:rsidRDefault="006E47CE" w:rsidP="006E47CE">
      <w:pPr>
        <w:jc w:val="both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 xml:space="preserve">1 - </w:t>
      </w:r>
      <w:proofErr w:type="gramStart"/>
      <w:r w:rsidRPr="0030543B">
        <w:rPr>
          <w:rFonts w:ascii="Arial" w:hAnsi="Arial" w:cs="Arial"/>
          <w:b/>
        </w:rPr>
        <w:t xml:space="preserve">Nejvyšší </w:t>
      </w:r>
      <w:r w:rsidRPr="0030543B">
        <w:rPr>
          <w:rFonts w:ascii="Arial" w:hAnsi="Arial" w:cs="Arial"/>
        </w:rPr>
        <w:t>- Systém</w:t>
      </w:r>
      <w:proofErr w:type="gramEnd"/>
      <w:r w:rsidRPr="0030543B">
        <w:rPr>
          <w:rFonts w:ascii="Arial" w:hAnsi="Arial" w:cs="Arial"/>
        </w:rPr>
        <w:t xml:space="preserve"> je </w:t>
      </w:r>
      <w:r w:rsidRPr="0040330B">
        <w:rPr>
          <w:rFonts w:ascii="Arial" w:hAnsi="Arial" w:cs="Arial"/>
        </w:rPr>
        <w:t>nefunkční jako celek, není možné pokračovat ve způsobu zpracování, důsledek problému neumožňuje ani za cenu omezení jakýmkoli způsobem provozovat systém, jedná se o fatální chybu, která systém zcela znehodnocuje</w:t>
      </w:r>
      <w:r w:rsidR="006E69E4" w:rsidRPr="0040330B">
        <w:rPr>
          <w:rFonts w:ascii="Arial" w:hAnsi="Arial" w:cs="Arial"/>
        </w:rPr>
        <w:t>, nebo se jedná o vážné (závažné) riziko z hlediska bezpečnosti.</w:t>
      </w:r>
    </w:p>
    <w:p w14:paraId="5992161E" w14:textId="77777777" w:rsidR="006E47CE" w:rsidRPr="0030543B" w:rsidRDefault="006E47CE" w:rsidP="006E47CE">
      <w:pPr>
        <w:jc w:val="both"/>
        <w:rPr>
          <w:rFonts w:ascii="Arial" w:hAnsi="Arial" w:cs="Arial"/>
          <w:b/>
        </w:rPr>
      </w:pPr>
      <w:r w:rsidRPr="0040330B">
        <w:rPr>
          <w:rFonts w:ascii="Arial" w:hAnsi="Arial" w:cs="Arial"/>
          <w:b/>
        </w:rPr>
        <w:t xml:space="preserve">2 - </w:t>
      </w:r>
      <w:proofErr w:type="gramStart"/>
      <w:r w:rsidRPr="0040330B">
        <w:rPr>
          <w:rFonts w:ascii="Arial" w:hAnsi="Arial" w:cs="Arial"/>
          <w:b/>
        </w:rPr>
        <w:t>Vysoká</w:t>
      </w:r>
      <w:r w:rsidRPr="0040330B">
        <w:rPr>
          <w:rFonts w:ascii="Arial" w:hAnsi="Arial" w:cs="Arial"/>
        </w:rPr>
        <w:t xml:space="preserve"> - Jedná</w:t>
      </w:r>
      <w:proofErr w:type="gramEnd"/>
      <w:r w:rsidRPr="0040330B">
        <w:rPr>
          <w:rFonts w:ascii="Arial" w:hAnsi="Arial" w:cs="Arial"/>
        </w:rPr>
        <w:t xml:space="preserve"> se o vážný problém způsobující vážnou poruchu ve zpracování, ale který lze po určitém úsilí eliminovat opatřeními</w:t>
      </w:r>
      <w:r w:rsidRPr="0030543B">
        <w:rPr>
          <w:rFonts w:ascii="Arial" w:hAnsi="Arial" w:cs="Arial"/>
        </w:rPr>
        <w:t xml:space="preserve"> na straně </w:t>
      </w:r>
      <w:r w:rsidR="00D348A6"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>e (např. organizačními) tak, že po určitou dobu lze ve zpracování pokračovat náhradním způsobem</w:t>
      </w:r>
    </w:p>
    <w:p w14:paraId="54676127" w14:textId="77777777" w:rsidR="006E47CE" w:rsidRPr="0030543B" w:rsidRDefault="006E47CE" w:rsidP="006E47CE">
      <w:pPr>
        <w:jc w:val="both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 xml:space="preserve">3 - </w:t>
      </w:r>
      <w:proofErr w:type="gramStart"/>
      <w:r w:rsidRPr="0030543B">
        <w:rPr>
          <w:rFonts w:ascii="Arial" w:hAnsi="Arial" w:cs="Arial"/>
          <w:b/>
        </w:rPr>
        <w:t xml:space="preserve">Střední </w:t>
      </w:r>
      <w:r w:rsidRPr="0030543B">
        <w:rPr>
          <w:rFonts w:ascii="Arial" w:hAnsi="Arial" w:cs="Arial"/>
        </w:rPr>
        <w:t>- Systém</w:t>
      </w:r>
      <w:proofErr w:type="gramEnd"/>
      <w:r w:rsidRPr="0030543B">
        <w:rPr>
          <w:rFonts w:ascii="Arial" w:hAnsi="Arial" w:cs="Arial"/>
        </w:rPr>
        <w:t xml:space="preserve"> je částečně funkční - lze jej použít s omezeními, případně rozšíření o novou výraznou funkcionalitu</w:t>
      </w:r>
    </w:p>
    <w:p w14:paraId="1D06F05C" w14:textId="77777777" w:rsidR="006E47CE" w:rsidRPr="0030543B" w:rsidRDefault="006E47CE" w:rsidP="006E47CE">
      <w:pPr>
        <w:jc w:val="both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 xml:space="preserve">4 - Nízká </w:t>
      </w:r>
      <w:r w:rsidRPr="0030543B">
        <w:rPr>
          <w:rFonts w:ascii="Arial" w:hAnsi="Arial" w:cs="Arial"/>
        </w:rPr>
        <w:t>– Drobné nedostatky, menší úpravy a funkcionality, doplnění možností apod.</w:t>
      </w:r>
    </w:p>
    <w:p w14:paraId="2E3FAF12" w14:textId="77777777" w:rsidR="006E47CE" w:rsidRPr="0030543B" w:rsidRDefault="006E47CE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 xml:space="preserve">5 - </w:t>
      </w:r>
      <w:proofErr w:type="gramStart"/>
      <w:r w:rsidRPr="0030543B">
        <w:rPr>
          <w:rFonts w:ascii="Arial" w:hAnsi="Arial" w:cs="Arial"/>
          <w:b/>
        </w:rPr>
        <w:t>Nejnižší</w:t>
      </w:r>
      <w:r w:rsidRPr="0030543B">
        <w:rPr>
          <w:rFonts w:ascii="Arial" w:hAnsi="Arial" w:cs="Arial"/>
        </w:rPr>
        <w:t xml:space="preserve"> - Požadavek</w:t>
      </w:r>
      <w:proofErr w:type="gramEnd"/>
      <w:r w:rsidRPr="0030543B">
        <w:rPr>
          <w:rFonts w:ascii="Arial" w:hAnsi="Arial" w:cs="Arial"/>
        </w:rPr>
        <w:t xml:space="preserve"> bez vlivu na funkčnost systému, např. kosmetické změny a úpravy, žádost o informace atd.</w:t>
      </w:r>
    </w:p>
    <w:p w14:paraId="5C2C217A" w14:textId="77777777" w:rsidR="006E47CE" w:rsidRPr="0030543B" w:rsidRDefault="006E47CE" w:rsidP="006E47CE">
      <w:pPr>
        <w:rPr>
          <w:rFonts w:ascii="Arial" w:hAnsi="Arial" w:cs="Arial"/>
        </w:rPr>
      </w:pPr>
    </w:p>
    <w:p w14:paraId="240D1A4B" w14:textId="77777777" w:rsidR="006E47CE" w:rsidRPr="0030543B" w:rsidRDefault="006E47CE" w:rsidP="006E47CE">
      <w:pPr>
        <w:rPr>
          <w:rFonts w:ascii="Arial" w:hAnsi="Arial" w:cs="Arial"/>
          <w:b/>
          <w:u w:val="single"/>
        </w:rPr>
      </w:pPr>
      <w:r w:rsidRPr="0030543B">
        <w:rPr>
          <w:rFonts w:ascii="Arial" w:hAnsi="Arial" w:cs="Arial"/>
          <w:b/>
          <w:u w:val="single"/>
        </w:rPr>
        <w:t>Proces služby podpory:</w:t>
      </w:r>
    </w:p>
    <w:p w14:paraId="25B661F9" w14:textId="77777777" w:rsidR="006E47CE" w:rsidRPr="0030543B" w:rsidRDefault="006E47CE" w:rsidP="006E47CE">
      <w:pPr>
        <w:rPr>
          <w:rFonts w:ascii="Arial" w:hAnsi="Arial" w:cs="Arial"/>
          <w:b/>
          <w:u w:val="single"/>
        </w:rPr>
      </w:pPr>
    </w:p>
    <w:p w14:paraId="60D9662C" w14:textId="77777777" w:rsidR="006E47CE" w:rsidRPr="0030543B" w:rsidRDefault="006E47CE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 xml:space="preserve">Založení požadavku (Založeno) - </w:t>
      </w:r>
      <w:r w:rsidRPr="0030543B">
        <w:rPr>
          <w:rFonts w:ascii="Arial" w:hAnsi="Arial" w:cs="Arial"/>
        </w:rPr>
        <w:t xml:space="preserve">Pro potřeby dalšího zpracování vyžaduje založení požadavku zadání co nejpřesnějších údajů. Pokud je specifikace požadavku předem konzultována je pro další postup nutné závěry uvést do podrobného popisu požadavku. </w:t>
      </w:r>
    </w:p>
    <w:p w14:paraId="0F318239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p w14:paraId="795D8F2F" w14:textId="77777777" w:rsidR="006E47CE" w:rsidRPr="0030543B" w:rsidRDefault="006E47CE" w:rsidP="006E47CE">
      <w:pPr>
        <w:spacing w:after="120"/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 xml:space="preserve">Dotázání (Dotázáno/Navrženo) - </w:t>
      </w:r>
      <w:r w:rsidR="00D348A6">
        <w:rPr>
          <w:rFonts w:ascii="Arial" w:hAnsi="Arial" w:cs="Arial"/>
        </w:rPr>
        <w:t>Poskytovatel</w:t>
      </w:r>
      <w:r w:rsidRPr="0030543B">
        <w:rPr>
          <w:rFonts w:ascii="Arial" w:hAnsi="Arial" w:cs="Arial"/>
        </w:rPr>
        <w:t xml:space="preserve"> žádá </w:t>
      </w:r>
      <w:r w:rsidR="00D348A6"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>e o schválení postupu a odsouhlasení rozsahu prací nebo o poskytnutí dodatečných informací, např. kopii obrazovky nebo systémový protokol.</w:t>
      </w:r>
    </w:p>
    <w:p w14:paraId="154AED0C" w14:textId="77777777" w:rsidR="006E47CE" w:rsidRPr="0040330B" w:rsidRDefault="006E47CE" w:rsidP="006E47CE">
      <w:pPr>
        <w:spacing w:after="120"/>
        <w:jc w:val="both"/>
        <w:rPr>
          <w:rFonts w:ascii="Arial" w:hAnsi="Arial" w:cs="Arial"/>
          <w:b/>
        </w:rPr>
      </w:pPr>
      <w:r w:rsidRPr="0030543B">
        <w:rPr>
          <w:rFonts w:ascii="Arial" w:hAnsi="Arial" w:cs="Arial"/>
        </w:rPr>
        <w:t xml:space="preserve">Specialista analyzuje požadavek a navrhuje řešení vč. časové náročnosti a cenové kalkulace. </w:t>
      </w:r>
      <w:r w:rsidR="00D348A6">
        <w:rPr>
          <w:rFonts w:ascii="Arial" w:hAnsi="Arial" w:cs="Arial"/>
        </w:rPr>
        <w:t>Poskytovatel</w:t>
      </w:r>
      <w:r w:rsidRPr="0030543B">
        <w:rPr>
          <w:rFonts w:ascii="Arial" w:hAnsi="Arial" w:cs="Arial"/>
        </w:rPr>
        <w:t xml:space="preserve"> informuje </w:t>
      </w:r>
      <w:r w:rsidR="00D348A6"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e o zařazení požadavku (druh), způsobu řešení, termínu řešení a ceně.</w:t>
      </w:r>
    </w:p>
    <w:p w14:paraId="76749948" w14:textId="77777777" w:rsidR="006E47CE" w:rsidRPr="0040330B" w:rsidRDefault="006E47CE" w:rsidP="006E47CE">
      <w:pPr>
        <w:spacing w:after="120"/>
        <w:jc w:val="both"/>
        <w:rPr>
          <w:rFonts w:ascii="Arial" w:hAnsi="Arial" w:cs="Arial"/>
          <w:b/>
        </w:rPr>
      </w:pPr>
      <w:r w:rsidRPr="0040330B">
        <w:rPr>
          <w:rFonts w:ascii="Arial" w:hAnsi="Arial" w:cs="Arial"/>
          <w:b/>
        </w:rPr>
        <w:t xml:space="preserve">Řešení (Řešeno) - </w:t>
      </w:r>
      <w:r w:rsidRPr="0040330B">
        <w:rPr>
          <w:rFonts w:ascii="Arial" w:hAnsi="Arial" w:cs="Arial"/>
        </w:rPr>
        <w:t xml:space="preserve">na požadavku se pracuje. Příznaky požadavku (typ, termín, priorita) jsou upraveny </w:t>
      </w:r>
      <w:r w:rsidR="00D348A6">
        <w:rPr>
          <w:rFonts w:ascii="Arial" w:hAnsi="Arial" w:cs="Arial"/>
        </w:rPr>
        <w:t>Poskytovatel</w:t>
      </w:r>
      <w:r w:rsidRPr="0040330B">
        <w:rPr>
          <w:rFonts w:ascii="Arial" w:hAnsi="Arial" w:cs="Arial"/>
        </w:rPr>
        <w:t>em dle stavu věci.</w:t>
      </w:r>
    </w:p>
    <w:p w14:paraId="72295AA3" w14:textId="77777777" w:rsidR="006E47CE" w:rsidRPr="0030543B" w:rsidRDefault="006E47CE" w:rsidP="006E47CE">
      <w:pPr>
        <w:jc w:val="both"/>
        <w:rPr>
          <w:rFonts w:ascii="Arial" w:hAnsi="Arial" w:cs="Arial"/>
        </w:rPr>
      </w:pPr>
      <w:r w:rsidRPr="0040330B">
        <w:rPr>
          <w:rFonts w:ascii="Arial" w:hAnsi="Arial" w:cs="Arial"/>
          <w:b/>
        </w:rPr>
        <w:t>Ukončení (Vyřešeno, Odloženo, Zamítnuto)</w:t>
      </w:r>
      <w:r w:rsidRPr="0040330B">
        <w:rPr>
          <w:rFonts w:ascii="Arial" w:hAnsi="Arial" w:cs="Arial"/>
        </w:rPr>
        <w:t xml:space="preserve"> - </w:t>
      </w:r>
      <w:r w:rsidR="00D348A6"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 xml:space="preserve"> je informován, že práce na požadavku byly ukončeny</w:t>
      </w:r>
      <w:r w:rsidR="006145F7" w:rsidRPr="0040330B">
        <w:rPr>
          <w:rFonts w:ascii="Arial" w:hAnsi="Arial" w:cs="Arial"/>
        </w:rPr>
        <w:t xml:space="preserve"> v případě zamítnuto se požadavek řešit nebude</w:t>
      </w:r>
      <w:r w:rsidRPr="0040330B">
        <w:rPr>
          <w:rFonts w:ascii="Arial" w:hAnsi="Arial" w:cs="Arial"/>
        </w:rPr>
        <w:t xml:space="preserve">. V případě, že ze strany </w:t>
      </w:r>
      <w:r w:rsidR="00D348A6">
        <w:rPr>
          <w:rFonts w:ascii="Arial" w:hAnsi="Arial" w:cs="Arial"/>
        </w:rPr>
        <w:t>Nabyvatel</w:t>
      </w:r>
      <w:r w:rsidRPr="0040330B">
        <w:rPr>
          <w:rFonts w:ascii="Arial" w:hAnsi="Arial" w:cs="Arial"/>
        </w:rPr>
        <w:t>e přijde souhlasné stanovisko s řešením, případně nepřijde v průběhu 10 kalendářních dní žádná reakce, je požadavek uzavřen.</w:t>
      </w:r>
    </w:p>
    <w:p w14:paraId="3787063E" w14:textId="77777777" w:rsidR="006E47CE" w:rsidRPr="0030543B" w:rsidRDefault="006E47CE" w:rsidP="006E47CE">
      <w:pPr>
        <w:rPr>
          <w:rFonts w:ascii="Arial" w:hAnsi="Arial" w:cs="Arial"/>
        </w:rPr>
      </w:pPr>
    </w:p>
    <w:p w14:paraId="52074912" w14:textId="77777777" w:rsidR="006E47CE" w:rsidRDefault="006E47CE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>Odmítnutí (Odmítnuto)</w:t>
      </w:r>
      <w:r w:rsidRPr="0030543B">
        <w:rPr>
          <w:rFonts w:ascii="Arial" w:hAnsi="Arial" w:cs="Arial"/>
        </w:rPr>
        <w:t xml:space="preserve"> </w:t>
      </w:r>
      <w:proofErr w:type="gramStart"/>
      <w:r w:rsidRPr="0030543B">
        <w:rPr>
          <w:rFonts w:ascii="Arial" w:hAnsi="Arial" w:cs="Arial"/>
        </w:rPr>
        <w:t xml:space="preserve">-  </w:t>
      </w:r>
      <w:r w:rsidR="00D348A6">
        <w:rPr>
          <w:rFonts w:ascii="Arial" w:hAnsi="Arial" w:cs="Arial"/>
        </w:rPr>
        <w:t>Nabyvatel</w:t>
      </w:r>
      <w:proofErr w:type="gramEnd"/>
      <w:r w:rsidRPr="0030543B">
        <w:rPr>
          <w:rFonts w:ascii="Arial" w:hAnsi="Arial" w:cs="Arial"/>
        </w:rPr>
        <w:t xml:space="preserve"> nesouhlasí s řešením a specifikuje důvody svého nesouhlasu. Požadavek není uzavřen, ale je opět zařazen </w:t>
      </w:r>
      <w:r w:rsidR="00D348A6">
        <w:rPr>
          <w:rFonts w:ascii="Arial" w:hAnsi="Arial" w:cs="Arial"/>
        </w:rPr>
        <w:t>Poskytovatel</w:t>
      </w:r>
      <w:r w:rsidRPr="0030543B">
        <w:rPr>
          <w:rFonts w:ascii="Arial" w:hAnsi="Arial" w:cs="Arial"/>
        </w:rPr>
        <w:t xml:space="preserve">em do procesu (možno i identického).  </w:t>
      </w:r>
    </w:p>
    <w:p w14:paraId="7C8B1B7D" w14:textId="77777777" w:rsidR="00563372" w:rsidRDefault="00563372" w:rsidP="006E47CE">
      <w:pPr>
        <w:jc w:val="both"/>
        <w:rPr>
          <w:rFonts w:ascii="Arial" w:hAnsi="Arial" w:cs="Arial"/>
        </w:rPr>
      </w:pPr>
    </w:p>
    <w:p w14:paraId="7FAA9673" w14:textId="77777777" w:rsidR="00563372" w:rsidRPr="00A74FE0" w:rsidRDefault="00563372" w:rsidP="00563372">
      <w:pPr>
        <w:spacing w:before="120"/>
        <w:rPr>
          <w:rFonts w:ascii="Arial" w:hAnsi="Arial" w:cs="Arial"/>
          <w:lang w:eastAsia="en-US"/>
        </w:rPr>
      </w:pPr>
      <w:r w:rsidRPr="002A6EC0">
        <w:rPr>
          <w:rFonts w:ascii="Arial" w:hAnsi="Arial" w:cs="Arial"/>
          <w:b/>
          <w:bCs/>
          <w:lang w:eastAsia="en-US"/>
        </w:rPr>
        <w:t>Přístupy do Supportu FTT</w:t>
      </w:r>
      <w:r w:rsidRPr="00A74FE0">
        <w:rPr>
          <w:rFonts w:ascii="Arial" w:hAnsi="Arial" w:cs="Arial"/>
          <w:lang w:eastAsia="en-US"/>
        </w:rPr>
        <w:t xml:space="preserve"> – zákazník je povinen nahlásit veškeré personální změny (odchod pracovníka, změna kontaktních údajů apod.) týkající se pracovníků se zřízeným přístupem do Supportu.</w:t>
      </w:r>
    </w:p>
    <w:p w14:paraId="4E5AA659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p w14:paraId="06AC85D1" w14:textId="77777777" w:rsidR="006E47CE" w:rsidRPr="0030543B" w:rsidRDefault="006E47CE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  <w:b/>
        </w:rPr>
      </w:pPr>
      <w:r w:rsidRPr="0030543B">
        <w:rPr>
          <w:rFonts w:ascii="Arial" w:hAnsi="Arial" w:cs="Arial"/>
          <w:b/>
        </w:rPr>
        <w:t>Služba Hotline s telefonickým poradenstvím</w:t>
      </w:r>
    </w:p>
    <w:p w14:paraId="23966278" w14:textId="77777777" w:rsidR="006E47CE" w:rsidRPr="0030543B" w:rsidRDefault="006E47CE" w:rsidP="006E47CE">
      <w:pPr>
        <w:ind w:left="360"/>
        <w:rPr>
          <w:rFonts w:ascii="Arial" w:hAnsi="Arial" w:cs="Arial"/>
          <w:b/>
        </w:rPr>
      </w:pPr>
    </w:p>
    <w:p w14:paraId="5B4C4A44" w14:textId="02741399" w:rsidR="006E47CE" w:rsidRPr="0030543B" w:rsidRDefault="006E47CE" w:rsidP="006E47CE">
      <w:pPr>
        <w:pStyle w:val="muj"/>
        <w:ind w:firstLine="360"/>
        <w:rPr>
          <w:rFonts w:ascii="Arial" w:hAnsi="Arial" w:cs="Arial"/>
          <w:sz w:val="20"/>
          <w:szCs w:val="20"/>
        </w:rPr>
      </w:pPr>
      <w:r w:rsidRPr="0030543B">
        <w:rPr>
          <w:rFonts w:ascii="Arial" w:hAnsi="Arial" w:cs="Arial"/>
          <w:sz w:val="20"/>
          <w:szCs w:val="20"/>
          <w:lang w:val="en-GB"/>
        </w:rPr>
        <w:t>[</w:t>
      </w:r>
      <w:proofErr w:type="spellStart"/>
      <w:r w:rsidR="00EF282A" w:rsidRPr="00EF282A">
        <w:rPr>
          <w:rFonts w:ascii="Arial" w:hAnsi="Arial" w:cs="Arial"/>
          <w:sz w:val="20"/>
          <w:szCs w:val="20"/>
          <w:highlight w:val="black"/>
        </w:rPr>
        <w:t>xxxxxxxxxxxxxxxxxxxxxxxxxx</w:t>
      </w:r>
      <w:proofErr w:type="spellEnd"/>
      <w:r w:rsidRPr="0030543B">
        <w:rPr>
          <w:rFonts w:ascii="Arial" w:hAnsi="Arial" w:cs="Arial"/>
          <w:sz w:val="20"/>
          <w:szCs w:val="20"/>
        </w:rPr>
        <w:t>]</w:t>
      </w:r>
    </w:p>
    <w:p w14:paraId="18CA0725" w14:textId="77777777" w:rsidR="006E47CE" w:rsidRPr="0030543B" w:rsidRDefault="006E47CE" w:rsidP="006E47CE">
      <w:pPr>
        <w:pStyle w:val="Zkladntextodsazen"/>
        <w:rPr>
          <w:rFonts w:cs="Arial"/>
          <w:b/>
        </w:rPr>
      </w:pPr>
    </w:p>
    <w:p w14:paraId="1980D443" w14:textId="77777777" w:rsidR="006E47CE" w:rsidRPr="0030543B" w:rsidRDefault="006E47CE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</w:rPr>
        <w:t xml:space="preserve">Pro operativní řešení nestandardních situací je zavedena služba </w:t>
      </w:r>
      <w:proofErr w:type="spellStart"/>
      <w:r w:rsidRPr="0030543B">
        <w:rPr>
          <w:rFonts w:ascii="Arial" w:hAnsi="Arial" w:cs="Arial"/>
        </w:rPr>
        <w:t>H</w:t>
      </w:r>
      <w:r w:rsidR="00D7163B">
        <w:rPr>
          <w:rFonts w:ascii="Arial" w:hAnsi="Arial" w:cs="Arial"/>
        </w:rPr>
        <w:t>ot</w:t>
      </w:r>
      <w:r w:rsidRPr="0030543B">
        <w:rPr>
          <w:rFonts w:ascii="Arial" w:hAnsi="Arial" w:cs="Arial"/>
        </w:rPr>
        <w:t>L</w:t>
      </w:r>
      <w:r w:rsidR="00D7163B">
        <w:rPr>
          <w:rFonts w:ascii="Arial" w:hAnsi="Arial" w:cs="Arial"/>
        </w:rPr>
        <w:t>ine</w:t>
      </w:r>
      <w:proofErr w:type="spellEnd"/>
      <w:r w:rsidRPr="0030543B">
        <w:rPr>
          <w:rFonts w:ascii="Arial" w:hAnsi="Arial" w:cs="Arial"/>
        </w:rPr>
        <w:t xml:space="preserve">, která umožňuje zahájení rychlého řešení. </w:t>
      </w:r>
    </w:p>
    <w:p w14:paraId="7E5BBC31" w14:textId="77777777" w:rsidR="006E47CE" w:rsidRPr="0030543B" w:rsidRDefault="006E47CE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</w:rPr>
        <w:t xml:space="preserve">Služba </w:t>
      </w:r>
      <w:proofErr w:type="spellStart"/>
      <w:r w:rsidRPr="0030543B">
        <w:rPr>
          <w:rFonts w:ascii="Arial" w:hAnsi="Arial" w:cs="Arial"/>
        </w:rPr>
        <w:t>Hot</w:t>
      </w:r>
      <w:r w:rsidR="00D7163B">
        <w:rPr>
          <w:rFonts w:ascii="Arial" w:hAnsi="Arial" w:cs="Arial"/>
        </w:rPr>
        <w:t>L</w:t>
      </w:r>
      <w:r w:rsidRPr="0030543B">
        <w:rPr>
          <w:rFonts w:ascii="Arial" w:hAnsi="Arial" w:cs="Arial"/>
        </w:rPr>
        <w:t>ine</w:t>
      </w:r>
      <w:proofErr w:type="spellEnd"/>
      <w:r w:rsidRPr="0030543B">
        <w:rPr>
          <w:rFonts w:ascii="Arial" w:hAnsi="Arial" w:cs="Arial"/>
        </w:rPr>
        <w:t xml:space="preserve"> zahrnuje:</w:t>
      </w:r>
    </w:p>
    <w:p w14:paraId="204FAA4D" w14:textId="77777777" w:rsidR="006E47CE" w:rsidRPr="00D7163B" w:rsidRDefault="006E47CE" w:rsidP="00D7163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7163B">
        <w:rPr>
          <w:rFonts w:ascii="Arial" w:hAnsi="Arial" w:cs="Arial"/>
        </w:rPr>
        <w:t xml:space="preserve">nahlášení havarijní situace </w:t>
      </w:r>
      <w:r w:rsidR="00D348A6">
        <w:rPr>
          <w:rFonts w:ascii="Arial" w:hAnsi="Arial" w:cs="Arial"/>
        </w:rPr>
        <w:t>Nabyvatel</w:t>
      </w:r>
      <w:r w:rsidRPr="00D7163B">
        <w:rPr>
          <w:rFonts w:ascii="Arial" w:hAnsi="Arial" w:cs="Arial"/>
        </w:rPr>
        <w:t>em</w:t>
      </w:r>
    </w:p>
    <w:p w14:paraId="2B450140" w14:textId="77777777" w:rsidR="006E47CE" w:rsidRPr="00D7163B" w:rsidRDefault="006E47CE" w:rsidP="00D7163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7163B">
        <w:rPr>
          <w:rFonts w:ascii="Arial" w:hAnsi="Arial" w:cs="Arial"/>
        </w:rPr>
        <w:t xml:space="preserve">zahájení potřebných kroků k řešení situace </w:t>
      </w:r>
      <w:r w:rsidR="00D348A6">
        <w:rPr>
          <w:rFonts w:ascii="Arial" w:hAnsi="Arial" w:cs="Arial"/>
        </w:rPr>
        <w:t>Poskytovatel</w:t>
      </w:r>
      <w:r w:rsidRPr="00D7163B">
        <w:rPr>
          <w:rFonts w:ascii="Arial" w:hAnsi="Arial" w:cs="Arial"/>
        </w:rPr>
        <w:t>em s garantovanou dobou odezvy</w:t>
      </w:r>
    </w:p>
    <w:p w14:paraId="114DAD59" w14:textId="77777777" w:rsidR="006E47CE" w:rsidRPr="00D7163B" w:rsidRDefault="006E47CE" w:rsidP="00D7163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7163B">
        <w:rPr>
          <w:rFonts w:ascii="Arial" w:hAnsi="Arial" w:cs="Arial"/>
        </w:rPr>
        <w:t>telefonické poradenství na požadavky jednoduššího charakteru (snadno zodpověditelných dotazů, které nevyžadují připojení do systému)</w:t>
      </w:r>
    </w:p>
    <w:p w14:paraId="6BFFF28A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p w14:paraId="550895B6" w14:textId="77777777" w:rsidR="006E47CE" w:rsidRPr="0030543B" w:rsidRDefault="006E47CE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</w:rPr>
        <w:t xml:space="preserve">Uvedenou službu mohou využívat pouze oprávněné osoby uvedené v bodu 5. této přílohy či statutární zástupce </w:t>
      </w:r>
      <w:r w:rsidR="00D348A6"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 xml:space="preserve">e. I v případě nahlášení požadavku telefonicky či mailem je požadována pozdější </w:t>
      </w:r>
      <w:r w:rsidR="00D7163B">
        <w:rPr>
          <w:rFonts w:ascii="Arial" w:hAnsi="Arial" w:cs="Arial"/>
        </w:rPr>
        <w:t>autorizace prostřednictvím HelpD</w:t>
      </w:r>
      <w:r w:rsidRPr="0030543B">
        <w:rPr>
          <w:rFonts w:ascii="Arial" w:hAnsi="Arial" w:cs="Arial"/>
        </w:rPr>
        <w:t>esk – FTT Support.</w:t>
      </w:r>
    </w:p>
    <w:p w14:paraId="45645171" w14:textId="77777777" w:rsidR="006E47CE" w:rsidRDefault="006E47CE" w:rsidP="006E47CE">
      <w:pPr>
        <w:pStyle w:val="Zkladntext31"/>
        <w:rPr>
          <w:rFonts w:ascii="Arial" w:hAnsi="Arial" w:cs="Arial"/>
          <w:sz w:val="20"/>
        </w:rPr>
      </w:pPr>
    </w:p>
    <w:p w14:paraId="34952C3A" w14:textId="77777777" w:rsidR="00EB6DCD" w:rsidRDefault="00EB6DCD" w:rsidP="006E47CE">
      <w:pPr>
        <w:pStyle w:val="Zkladntext31"/>
        <w:rPr>
          <w:rFonts w:ascii="Arial" w:hAnsi="Arial" w:cs="Arial"/>
          <w:sz w:val="20"/>
        </w:rPr>
      </w:pPr>
    </w:p>
    <w:p w14:paraId="59CE6E2F" w14:textId="77777777" w:rsidR="006E47CE" w:rsidRPr="0030543B" w:rsidRDefault="006E47CE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>Termín plnění</w:t>
      </w:r>
    </w:p>
    <w:p w14:paraId="5F65D4FE" w14:textId="77777777" w:rsidR="006E47CE" w:rsidRPr="0030543B" w:rsidRDefault="006E47CE" w:rsidP="006E47CE">
      <w:pPr>
        <w:rPr>
          <w:rFonts w:ascii="Arial" w:hAnsi="Arial" w:cs="Arial"/>
        </w:rPr>
      </w:pPr>
    </w:p>
    <w:p w14:paraId="1E416065" w14:textId="0E2A794A" w:rsidR="005B1A1E" w:rsidRPr="0074572C" w:rsidRDefault="006E47CE" w:rsidP="006E47CE">
      <w:pPr>
        <w:jc w:val="both"/>
        <w:rPr>
          <w:rFonts w:ascii="Arial" w:hAnsi="Arial" w:cs="Arial"/>
          <w:b/>
          <w:bCs/>
        </w:rPr>
      </w:pPr>
      <w:bookmarkStart w:id="0" w:name="_Hlk105414881"/>
      <w:r w:rsidRPr="0074572C">
        <w:rPr>
          <w:rFonts w:ascii="Arial" w:hAnsi="Arial" w:cs="Arial"/>
          <w:b/>
          <w:bCs/>
        </w:rPr>
        <w:t>Podpora j</w:t>
      </w:r>
      <w:r w:rsidR="005B1A1E" w:rsidRPr="0074572C">
        <w:rPr>
          <w:rFonts w:ascii="Arial" w:hAnsi="Arial" w:cs="Arial"/>
          <w:b/>
          <w:bCs/>
        </w:rPr>
        <w:t xml:space="preserve">e </w:t>
      </w:r>
      <w:r w:rsidRPr="0074572C">
        <w:rPr>
          <w:rFonts w:ascii="Arial" w:hAnsi="Arial" w:cs="Arial"/>
          <w:b/>
          <w:bCs/>
        </w:rPr>
        <w:t>poskytován</w:t>
      </w:r>
      <w:r w:rsidR="005B1A1E" w:rsidRPr="0074572C">
        <w:rPr>
          <w:rFonts w:ascii="Arial" w:hAnsi="Arial" w:cs="Arial"/>
          <w:b/>
          <w:bCs/>
        </w:rPr>
        <w:t>a</w:t>
      </w:r>
      <w:r w:rsidRPr="0074572C">
        <w:rPr>
          <w:rFonts w:ascii="Arial" w:hAnsi="Arial" w:cs="Arial"/>
          <w:b/>
          <w:bCs/>
        </w:rPr>
        <w:t xml:space="preserve"> </w:t>
      </w:r>
      <w:r w:rsidR="00D348A6" w:rsidRPr="0074572C">
        <w:rPr>
          <w:rFonts w:ascii="Arial" w:hAnsi="Arial" w:cs="Arial"/>
          <w:b/>
          <w:bCs/>
        </w:rPr>
        <w:t>Poskytovatel</w:t>
      </w:r>
      <w:r w:rsidRPr="0074572C">
        <w:rPr>
          <w:rFonts w:ascii="Arial" w:hAnsi="Arial" w:cs="Arial"/>
          <w:b/>
          <w:bCs/>
        </w:rPr>
        <w:t>em v pracovní dny v době od 8.00 do 1</w:t>
      </w:r>
      <w:r w:rsidR="00B827A9" w:rsidRPr="0074572C">
        <w:rPr>
          <w:rFonts w:ascii="Arial" w:hAnsi="Arial" w:cs="Arial"/>
          <w:b/>
          <w:bCs/>
        </w:rPr>
        <w:t>6</w:t>
      </w:r>
      <w:r w:rsidRPr="0074572C">
        <w:rPr>
          <w:rFonts w:ascii="Arial" w:hAnsi="Arial" w:cs="Arial"/>
          <w:b/>
          <w:bCs/>
        </w:rPr>
        <w:t xml:space="preserve">.00hodin. </w:t>
      </w:r>
    </w:p>
    <w:p w14:paraId="3C0E56F3" w14:textId="0E7BD385" w:rsidR="005B1A1E" w:rsidRPr="0074572C" w:rsidRDefault="005B1A1E" w:rsidP="006E47CE">
      <w:pPr>
        <w:jc w:val="both"/>
        <w:rPr>
          <w:rFonts w:ascii="Arial" w:hAnsi="Arial" w:cs="Arial"/>
          <w:b/>
          <w:bCs/>
        </w:rPr>
      </w:pPr>
      <w:r w:rsidRPr="0074572C">
        <w:rPr>
          <w:rFonts w:ascii="Arial" w:hAnsi="Arial" w:cs="Arial"/>
          <w:b/>
          <w:bCs/>
        </w:rPr>
        <w:t xml:space="preserve">služba </w:t>
      </w:r>
      <w:proofErr w:type="spellStart"/>
      <w:r w:rsidRPr="0074572C">
        <w:rPr>
          <w:rFonts w:ascii="Arial" w:hAnsi="Arial" w:cs="Arial"/>
          <w:b/>
          <w:bCs/>
        </w:rPr>
        <w:t>HotLine</w:t>
      </w:r>
      <w:proofErr w:type="spellEnd"/>
      <w:r w:rsidRPr="0074572C">
        <w:rPr>
          <w:rFonts w:ascii="Arial" w:hAnsi="Arial" w:cs="Arial"/>
          <w:b/>
          <w:bCs/>
        </w:rPr>
        <w:t xml:space="preserve"> je poskytována Poskytovatelem Non-stop</w:t>
      </w:r>
    </w:p>
    <w:p w14:paraId="60A8FEE5" w14:textId="4D1BBC29" w:rsidR="006E47CE" w:rsidRPr="0030543B" w:rsidRDefault="006E47CE" w:rsidP="006E47CE">
      <w:pPr>
        <w:jc w:val="both"/>
        <w:rPr>
          <w:rFonts w:ascii="Arial" w:hAnsi="Arial" w:cs="Arial"/>
        </w:rPr>
      </w:pPr>
      <w:r w:rsidRPr="0040330B">
        <w:rPr>
          <w:rFonts w:ascii="Arial" w:hAnsi="Arial" w:cs="Arial"/>
        </w:rPr>
        <w:t>Pro hlášení servisních požadavků prostřednictvím webového rozhraní je registrace požadavku zpřístupněna nepřetržitě.</w:t>
      </w:r>
      <w:bookmarkEnd w:id="0"/>
    </w:p>
    <w:p w14:paraId="4E47833D" w14:textId="77777777" w:rsidR="006E47CE" w:rsidRPr="0030543B" w:rsidRDefault="006E47CE" w:rsidP="006E47CE">
      <w:pPr>
        <w:rPr>
          <w:rFonts w:ascii="Arial" w:hAnsi="Arial" w:cs="Arial"/>
        </w:rPr>
      </w:pPr>
    </w:p>
    <w:p w14:paraId="28829227" w14:textId="77777777" w:rsidR="006E47CE" w:rsidRPr="0030543B" w:rsidRDefault="006E47CE" w:rsidP="006E47CE">
      <w:pPr>
        <w:rPr>
          <w:rFonts w:ascii="Arial" w:hAnsi="Arial" w:cs="Arial"/>
          <w:b/>
        </w:rPr>
      </w:pPr>
      <w:r w:rsidRPr="0030543B">
        <w:rPr>
          <w:rFonts w:ascii="Arial" w:hAnsi="Arial" w:cs="Arial"/>
        </w:rPr>
        <w:t>Garantovaná doba odezvy:</w:t>
      </w:r>
    </w:p>
    <w:p w14:paraId="342DB796" w14:textId="77777777" w:rsidR="006E47CE" w:rsidRPr="0030543B" w:rsidRDefault="006E47CE" w:rsidP="006E47C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2354"/>
      </w:tblGrid>
      <w:tr w:rsidR="006E47CE" w:rsidRPr="0030543B" w14:paraId="6102FBAD" w14:textId="77777777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D207" w14:textId="77777777" w:rsidR="006E47CE" w:rsidRPr="0030543B" w:rsidRDefault="006E47CE" w:rsidP="006E47CE">
            <w:pPr>
              <w:rPr>
                <w:rFonts w:ascii="Arial" w:hAnsi="Arial" w:cs="Arial"/>
                <w:b/>
              </w:rPr>
            </w:pPr>
            <w:r w:rsidRPr="0030543B">
              <w:rPr>
                <w:rFonts w:ascii="Arial" w:hAnsi="Arial" w:cs="Arial"/>
                <w:b/>
              </w:rPr>
              <w:t>Priority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3CE4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  <w:b/>
              </w:rPr>
              <w:t>Doby odezvy*</w:t>
            </w:r>
          </w:p>
        </w:tc>
      </w:tr>
      <w:tr w:rsidR="006E47CE" w:rsidRPr="0030543B" w14:paraId="42942538" w14:textId="77777777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F7A2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– Nejvyšší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EF3F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4 hodiny</w:t>
            </w:r>
          </w:p>
        </w:tc>
      </w:tr>
      <w:tr w:rsidR="006E47CE" w:rsidRPr="0030543B" w14:paraId="5C687482" w14:textId="77777777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AD4F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2 – Vysoká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92FA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den</w:t>
            </w:r>
          </w:p>
        </w:tc>
      </w:tr>
      <w:tr w:rsidR="006E47CE" w:rsidRPr="0030543B" w14:paraId="422E1EDB" w14:textId="77777777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8A73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3 – Střední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34D7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3 dny</w:t>
            </w:r>
          </w:p>
        </w:tc>
      </w:tr>
      <w:tr w:rsidR="006E47CE" w:rsidRPr="0030543B" w14:paraId="0EB791EE" w14:textId="77777777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900C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4 – Nízká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0A0E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týden</w:t>
            </w:r>
          </w:p>
        </w:tc>
      </w:tr>
      <w:tr w:rsidR="006E47CE" w:rsidRPr="0030543B" w14:paraId="6386C41E" w14:textId="77777777" w:rsidTr="00190F0C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61EF2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5 – Nejnižší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E854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2 týdny</w:t>
            </w:r>
          </w:p>
        </w:tc>
      </w:tr>
    </w:tbl>
    <w:p w14:paraId="441E986D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p w14:paraId="64CA6C28" w14:textId="77777777" w:rsidR="006E47CE" w:rsidRPr="0030543B" w:rsidRDefault="006E47CE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>*</w:t>
      </w:r>
      <w:r w:rsidRPr="0030543B">
        <w:rPr>
          <w:rFonts w:ascii="Arial" w:hAnsi="Arial" w:cs="Arial"/>
        </w:rPr>
        <w:t xml:space="preserve"> doba odezvy je uvažována v rámci provozní doby</w:t>
      </w:r>
    </w:p>
    <w:p w14:paraId="44A41D36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p w14:paraId="670182EC" w14:textId="77777777" w:rsidR="006E47CE" w:rsidRPr="0030543B" w:rsidRDefault="00D348A6" w:rsidP="006E4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E47CE" w:rsidRPr="0030543B">
        <w:rPr>
          <w:rFonts w:ascii="Arial" w:hAnsi="Arial" w:cs="Arial"/>
        </w:rPr>
        <w:t xml:space="preserve"> vyvine veškeré úsilí, které lze spravedlivě požadovat, k co nejrychlejšímu vyřešení všech nahlášených požadavků. Požadavky jsou řešeny s ohledem na jejich prioritu.</w:t>
      </w:r>
    </w:p>
    <w:p w14:paraId="40087D90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p w14:paraId="20C5D162" w14:textId="77777777" w:rsidR="006E47CE" w:rsidRPr="0030543B" w:rsidRDefault="006E47CE" w:rsidP="006E47CE">
      <w:pPr>
        <w:jc w:val="both"/>
        <w:rPr>
          <w:rFonts w:ascii="Arial" w:hAnsi="Arial" w:cs="Arial"/>
        </w:rPr>
      </w:pPr>
      <w:r w:rsidRPr="0030543B">
        <w:rPr>
          <w:rFonts w:ascii="Arial" w:hAnsi="Arial" w:cs="Arial"/>
        </w:rPr>
        <w:t xml:space="preserve">V případě prodlení poskytnutí služby způsobeného na straně </w:t>
      </w:r>
      <w:r w:rsidR="00D348A6"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 xml:space="preserve">e platí, že veškeré termíny plnění se prodlužují o dobu, po kterou trvaly překážky a okolnosti způsobující prodlení na straně </w:t>
      </w:r>
      <w:r w:rsidR="00D348A6">
        <w:rPr>
          <w:rFonts w:ascii="Arial" w:hAnsi="Arial" w:cs="Arial"/>
        </w:rPr>
        <w:t>Nabyvatel</w:t>
      </w:r>
      <w:r w:rsidRPr="0030543B">
        <w:rPr>
          <w:rFonts w:ascii="Arial" w:hAnsi="Arial" w:cs="Arial"/>
        </w:rPr>
        <w:t>e, a o přiměřeně nezbytně nutnou dobu k tomu, aby mohla být poskytovaná plnění znovu vhodně zkoordinována.</w:t>
      </w:r>
    </w:p>
    <w:p w14:paraId="5FFE6ECC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p w14:paraId="3EED6BEA" w14:textId="67F4854B" w:rsidR="006E47CE" w:rsidRPr="0030543B" w:rsidRDefault="006E47CE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</w:rPr>
      </w:pPr>
      <w:r w:rsidRPr="0030543B">
        <w:rPr>
          <w:rFonts w:ascii="Arial" w:hAnsi="Arial" w:cs="Arial"/>
          <w:b/>
        </w:rPr>
        <w:t>Odbory/</w:t>
      </w:r>
      <w:proofErr w:type="gramStart"/>
      <w:r w:rsidRPr="0030543B">
        <w:rPr>
          <w:rFonts w:ascii="Arial" w:hAnsi="Arial" w:cs="Arial"/>
          <w:b/>
        </w:rPr>
        <w:t xml:space="preserve">oddělení  </w:t>
      </w:r>
      <w:r w:rsidRPr="00D452BE">
        <w:rPr>
          <w:rFonts w:ascii="Arial" w:hAnsi="Arial" w:cs="Arial"/>
          <w:b/>
        </w:rPr>
        <w:t>-</w:t>
      </w:r>
      <w:proofErr w:type="gramEnd"/>
      <w:r w:rsidRPr="00D452BE">
        <w:rPr>
          <w:rFonts w:ascii="Arial" w:hAnsi="Arial" w:cs="Arial"/>
          <w:b/>
        </w:rPr>
        <w:t xml:space="preserve"> </w:t>
      </w:r>
      <w:r w:rsidR="009F180A">
        <w:rPr>
          <w:rFonts w:ascii="Arial" w:hAnsi="Arial" w:cs="Arial"/>
          <w:b/>
        </w:rPr>
        <w:t xml:space="preserve">Město </w:t>
      </w:r>
      <w:r w:rsidR="00533771">
        <w:rPr>
          <w:rFonts w:ascii="Arial" w:hAnsi="Arial" w:cs="Arial"/>
          <w:b/>
        </w:rPr>
        <w:t>Mnichovo Hradiště</w:t>
      </w:r>
      <w:r w:rsidR="009F180A">
        <w:rPr>
          <w:rFonts w:ascii="Arial" w:hAnsi="Arial" w:cs="Arial"/>
          <w:b/>
        </w:rPr>
        <w:t xml:space="preserve"> </w:t>
      </w:r>
      <w:r w:rsidRPr="0030543B">
        <w:rPr>
          <w:rFonts w:ascii="Arial" w:hAnsi="Arial" w:cs="Arial"/>
          <w:b/>
          <w:color w:val="000000"/>
        </w:rPr>
        <w:t>oprávněné</w:t>
      </w:r>
      <w:r w:rsidRPr="0030543B">
        <w:rPr>
          <w:rFonts w:ascii="Arial" w:hAnsi="Arial" w:cs="Arial"/>
          <w:b/>
        </w:rPr>
        <w:t xml:space="preserve"> použít službu Hotline</w:t>
      </w:r>
    </w:p>
    <w:p w14:paraId="3551C7C0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7"/>
        <w:gridCol w:w="2373"/>
        <w:gridCol w:w="1969"/>
        <w:gridCol w:w="1070"/>
        <w:gridCol w:w="2483"/>
      </w:tblGrid>
      <w:tr w:rsidR="002A3A56" w:rsidRPr="0030543B" w14:paraId="284AE9FC" w14:textId="77777777" w:rsidTr="00CA22AE">
        <w:trPr>
          <w:trHeight w:val="450"/>
        </w:trPr>
        <w:tc>
          <w:tcPr>
            <w:tcW w:w="1177" w:type="dxa"/>
            <w:vAlign w:val="center"/>
          </w:tcPr>
          <w:p w14:paraId="1D68DF21" w14:textId="77777777" w:rsidR="002A3A56" w:rsidRPr="00CA22AE" w:rsidRDefault="002A3A56" w:rsidP="003056EC">
            <w:pPr>
              <w:rPr>
                <w:rFonts w:ascii="Arial" w:hAnsi="Arial" w:cs="Arial"/>
                <w:b/>
                <w:bCs/>
                <w:sz w:val="18"/>
              </w:rPr>
            </w:pPr>
            <w:r w:rsidRPr="00CA22AE">
              <w:rPr>
                <w:rFonts w:ascii="Arial" w:hAnsi="Arial" w:cs="Arial"/>
                <w:b/>
                <w:bCs/>
                <w:sz w:val="18"/>
              </w:rPr>
              <w:t xml:space="preserve">Zastoupení ve věcech     </w:t>
            </w:r>
          </w:p>
        </w:tc>
        <w:tc>
          <w:tcPr>
            <w:tcW w:w="2396" w:type="dxa"/>
            <w:vAlign w:val="center"/>
          </w:tcPr>
          <w:p w14:paraId="5B44A850" w14:textId="77777777" w:rsidR="002A3A56" w:rsidRPr="00CA22AE" w:rsidRDefault="002A3A56" w:rsidP="003056EC">
            <w:pPr>
              <w:rPr>
                <w:rFonts w:ascii="Arial" w:hAnsi="Arial" w:cs="Arial"/>
                <w:b/>
                <w:bCs/>
                <w:sz w:val="18"/>
              </w:rPr>
            </w:pPr>
            <w:r w:rsidRPr="00CA22AE">
              <w:rPr>
                <w:rFonts w:ascii="Arial" w:hAnsi="Arial" w:cs="Arial"/>
                <w:b/>
                <w:bCs/>
                <w:sz w:val="18"/>
              </w:rPr>
              <w:t xml:space="preserve">Jméno a příjmení                                                       </w:t>
            </w:r>
          </w:p>
        </w:tc>
        <w:tc>
          <w:tcPr>
            <w:tcW w:w="1984" w:type="dxa"/>
            <w:vAlign w:val="center"/>
          </w:tcPr>
          <w:p w14:paraId="73F9EF28" w14:textId="77777777" w:rsidR="002A3A56" w:rsidRPr="00CA22AE" w:rsidRDefault="002A3A56" w:rsidP="003056EC">
            <w:pPr>
              <w:rPr>
                <w:rFonts w:ascii="Arial" w:hAnsi="Arial" w:cs="Arial"/>
                <w:b/>
                <w:bCs/>
                <w:sz w:val="18"/>
              </w:rPr>
            </w:pPr>
            <w:r w:rsidRPr="00CA22AE">
              <w:rPr>
                <w:rFonts w:ascii="Arial" w:hAnsi="Arial" w:cs="Arial"/>
                <w:b/>
                <w:bCs/>
                <w:sz w:val="18"/>
              </w:rPr>
              <w:t xml:space="preserve">Funkce  </w:t>
            </w:r>
          </w:p>
        </w:tc>
        <w:tc>
          <w:tcPr>
            <w:tcW w:w="1073" w:type="dxa"/>
            <w:vAlign w:val="center"/>
          </w:tcPr>
          <w:p w14:paraId="5658D986" w14:textId="77777777" w:rsidR="002A3A56" w:rsidRPr="00CA22AE" w:rsidRDefault="002A3A56" w:rsidP="003056EC">
            <w:pPr>
              <w:rPr>
                <w:rFonts w:ascii="Arial" w:hAnsi="Arial" w:cs="Arial"/>
                <w:b/>
                <w:bCs/>
                <w:sz w:val="18"/>
              </w:rPr>
            </w:pPr>
            <w:r w:rsidRPr="00CA22AE">
              <w:rPr>
                <w:rFonts w:ascii="Arial" w:hAnsi="Arial" w:cs="Arial"/>
                <w:b/>
                <w:bCs/>
                <w:sz w:val="18"/>
              </w:rPr>
              <w:t xml:space="preserve">Telefon    </w:t>
            </w:r>
          </w:p>
        </w:tc>
        <w:tc>
          <w:tcPr>
            <w:tcW w:w="2442" w:type="dxa"/>
            <w:vAlign w:val="center"/>
          </w:tcPr>
          <w:p w14:paraId="299DDD98" w14:textId="77777777" w:rsidR="002A3A56" w:rsidRPr="00CA22AE" w:rsidRDefault="002A3A56" w:rsidP="003056EC">
            <w:pPr>
              <w:rPr>
                <w:rFonts w:ascii="Arial" w:hAnsi="Arial" w:cs="Arial"/>
                <w:b/>
                <w:bCs/>
                <w:sz w:val="18"/>
              </w:rPr>
            </w:pPr>
            <w:r w:rsidRPr="00CA22AE">
              <w:rPr>
                <w:rFonts w:ascii="Arial" w:hAnsi="Arial" w:cs="Arial"/>
                <w:b/>
                <w:bCs/>
                <w:sz w:val="18"/>
              </w:rPr>
              <w:t>E-mail</w:t>
            </w:r>
          </w:p>
        </w:tc>
      </w:tr>
      <w:tr w:rsidR="002A3A56" w:rsidRPr="0030543B" w14:paraId="0C06538F" w14:textId="77777777" w:rsidTr="00CA22AE">
        <w:trPr>
          <w:trHeight w:val="450"/>
        </w:trPr>
        <w:tc>
          <w:tcPr>
            <w:tcW w:w="1177" w:type="dxa"/>
            <w:vAlign w:val="center"/>
          </w:tcPr>
          <w:p w14:paraId="5CFF3340" w14:textId="77777777" w:rsidR="002A3A56" w:rsidRPr="00CA22AE" w:rsidRDefault="002A3A56" w:rsidP="003056EC">
            <w:pPr>
              <w:rPr>
                <w:rFonts w:ascii="Arial Narrow" w:hAnsi="Arial Narrow" w:cs="Arial"/>
                <w:bCs/>
                <w:sz w:val="18"/>
              </w:rPr>
            </w:pPr>
            <w:r w:rsidRPr="00CA22AE">
              <w:rPr>
                <w:rFonts w:ascii="Arial Narrow" w:hAnsi="Arial Narrow" w:cs="Arial"/>
                <w:bCs/>
                <w:sz w:val="18"/>
              </w:rPr>
              <w:t>smluvních</w:t>
            </w:r>
          </w:p>
        </w:tc>
        <w:tc>
          <w:tcPr>
            <w:tcW w:w="2396" w:type="dxa"/>
            <w:vAlign w:val="center"/>
          </w:tcPr>
          <w:p w14:paraId="455DFBC3" w14:textId="5A6D78E1" w:rsidR="002A3A56" w:rsidRPr="00CA22AE" w:rsidRDefault="0017016D">
            <w:pPr>
              <w:rPr>
                <w:rFonts w:ascii="Arial Narrow" w:hAnsi="Arial Narrow" w:cs="Arial"/>
                <w:bCs/>
                <w:sz w:val="18"/>
              </w:rPr>
            </w:pPr>
            <w:r w:rsidRPr="00CA22AE">
              <w:rPr>
                <w:rFonts w:ascii="Arial Narrow" w:hAnsi="Arial Narrow" w:cs="Arial"/>
                <w:bCs/>
                <w:sz w:val="18"/>
              </w:rPr>
              <w:t xml:space="preserve">Ing. et Mgr. Zuzana Tomášová </w:t>
            </w:r>
          </w:p>
        </w:tc>
        <w:tc>
          <w:tcPr>
            <w:tcW w:w="1984" w:type="dxa"/>
            <w:vAlign w:val="center"/>
          </w:tcPr>
          <w:p w14:paraId="419035B1" w14:textId="57A6048C" w:rsidR="002A3A56" w:rsidRPr="00CA22AE" w:rsidRDefault="0017016D" w:rsidP="003056EC">
            <w:pPr>
              <w:rPr>
                <w:rFonts w:ascii="Arial Narrow" w:hAnsi="Arial Narrow" w:cs="Arial"/>
                <w:bCs/>
                <w:sz w:val="18"/>
              </w:rPr>
            </w:pPr>
            <w:r w:rsidRPr="00CA22AE">
              <w:rPr>
                <w:rFonts w:ascii="Arial Narrow" w:hAnsi="Arial Narrow" w:cs="Arial"/>
                <w:bCs/>
                <w:sz w:val="18"/>
              </w:rPr>
              <w:t>právnička města</w:t>
            </w:r>
          </w:p>
        </w:tc>
        <w:tc>
          <w:tcPr>
            <w:tcW w:w="1073" w:type="dxa"/>
            <w:vAlign w:val="center"/>
          </w:tcPr>
          <w:p w14:paraId="54689693" w14:textId="3FEE3562" w:rsidR="002A3A56" w:rsidRPr="00CA22AE" w:rsidRDefault="0017016D" w:rsidP="003056EC">
            <w:pPr>
              <w:rPr>
                <w:rFonts w:ascii="Arial Narrow" w:hAnsi="Arial Narrow" w:cs="Arial"/>
                <w:bCs/>
                <w:sz w:val="18"/>
              </w:rPr>
            </w:pPr>
            <w:r w:rsidRPr="00CA22AE">
              <w:rPr>
                <w:rFonts w:ascii="Arial Narrow" w:hAnsi="Arial Narrow" w:cs="Arial"/>
                <w:bCs/>
                <w:sz w:val="18"/>
              </w:rPr>
              <w:t>720 987 307</w:t>
            </w:r>
          </w:p>
        </w:tc>
        <w:tc>
          <w:tcPr>
            <w:tcW w:w="2442" w:type="dxa"/>
            <w:vAlign w:val="center"/>
          </w:tcPr>
          <w:p w14:paraId="4B6565FC" w14:textId="0416C3B3" w:rsidR="002A3A56" w:rsidRPr="00CA22AE" w:rsidRDefault="0017016D" w:rsidP="003056EC">
            <w:pPr>
              <w:rPr>
                <w:rFonts w:ascii="Arial Narrow" w:hAnsi="Arial Narrow" w:cs="Arial"/>
                <w:bCs/>
                <w:sz w:val="18"/>
              </w:rPr>
            </w:pPr>
            <w:r w:rsidRPr="00CA22AE">
              <w:rPr>
                <w:rFonts w:ascii="Arial Narrow" w:hAnsi="Arial Narrow" w:cs="Arial"/>
                <w:bCs/>
                <w:sz w:val="18"/>
              </w:rPr>
              <w:t>zuzana.tomasova@mnhradiste.cz</w:t>
            </w:r>
          </w:p>
        </w:tc>
      </w:tr>
      <w:tr w:rsidR="00D741C3" w:rsidRPr="0030543B" w14:paraId="4227EA92" w14:textId="77777777" w:rsidTr="00CA22AE">
        <w:trPr>
          <w:trHeight w:val="450"/>
        </w:trPr>
        <w:tc>
          <w:tcPr>
            <w:tcW w:w="1177" w:type="dxa"/>
            <w:vAlign w:val="center"/>
          </w:tcPr>
          <w:p w14:paraId="69C054B6" w14:textId="77777777" w:rsidR="00D741C3" w:rsidRPr="00CA22AE" w:rsidRDefault="00D741C3" w:rsidP="00D741C3">
            <w:pPr>
              <w:rPr>
                <w:rFonts w:ascii="Arial Narrow" w:hAnsi="Arial Narrow" w:cs="Arial"/>
                <w:bCs/>
                <w:sz w:val="18"/>
              </w:rPr>
            </w:pPr>
            <w:r w:rsidRPr="00CA22AE">
              <w:rPr>
                <w:rFonts w:ascii="Arial Narrow" w:hAnsi="Arial Narrow" w:cs="Arial"/>
                <w:bCs/>
                <w:sz w:val="18"/>
              </w:rPr>
              <w:t>provozních a technických</w:t>
            </w:r>
          </w:p>
        </w:tc>
        <w:tc>
          <w:tcPr>
            <w:tcW w:w="2396" w:type="dxa"/>
            <w:vAlign w:val="center"/>
          </w:tcPr>
          <w:p w14:paraId="127EBA10" w14:textId="4088E8A2" w:rsidR="00D741C3" w:rsidRPr="00CA22AE" w:rsidRDefault="0017016D" w:rsidP="00D741C3">
            <w:pPr>
              <w:rPr>
                <w:rFonts w:ascii="Arial Narrow" w:hAnsi="Arial Narrow" w:cs="Arial"/>
                <w:bCs/>
                <w:sz w:val="18"/>
              </w:rPr>
            </w:pPr>
            <w:r w:rsidRPr="00CA22AE">
              <w:rPr>
                <w:rFonts w:ascii="Arial Narrow" w:hAnsi="Arial Narrow" w:cs="Arial"/>
                <w:bCs/>
                <w:sz w:val="18"/>
              </w:rPr>
              <w:t>Pavel Novák</w:t>
            </w:r>
          </w:p>
        </w:tc>
        <w:tc>
          <w:tcPr>
            <w:tcW w:w="1984" w:type="dxa"/>
            <w:vAlign w:val="center"/>
          </w:tcPr>
          <w:p w14:paraId="22B4B987" w14:textId="132C5B15" w:rsidR="00D741C3" w:rsidRPr="00CA22AE" w:rsidRDefault="0017016D" w:rsidP="00D741C3">
            <w:pPr>
              <w:rPr>
                <w:rFonts w:ascii="Arial Narrow" w:hAnsi="Arial Narrow" w:cs="Arial"/>
                <w:bCs/>
                <w:sz w:val="18"/>
              </w:rPr>
            </w:pPr>
            <w:r w:rsidRPr="0017016D">
              <w:rPr>
                <w:rFonts w:ascii="Arial Narrow" w:hAnsi="Arial Narrow" w:cs="Arial"/>
                <w:bCs/>
                <w:sz w:val="18"/>
              </w:rPr>
              <w:t xml:space="preserve">Správce IT a </w:t>
            </w:r>
            <w:proofErr w:type="spellStart"/>
            <w:r w:rsidRPr="0017016D">
              <w:rPr>
                <w:rFonts w:ascii="Arial Narrow" w:hAnsi="Arial Narrow" w:cs="Arial"/>
                <w:bCs/>
                <w:sz w:val="18"/>
              </w:rPr>
              <w:t>komunikač</w:t>
            </w:r>
            <w:proofErr w:type="spellEnd"/>
            <w:r w:rsidRPr="0017016D">
              <w:rPr>
                <w:rFonts w:ascii="Arial Narrow" w:hAnsi="Arial Narrow" w:cs="Arial"/>
                <w:bCs/>
                <w:sz w:val="18"/>
              </w:rPr>
              <w:t>. technologií</w:t>
            </w:r>
          </w:p>
        </w:tc>
        <w:tc>
          <w:tcPr>
            <w:tcW w:w="1073" w:type="dxa"/>
            <w:vAlign w:val="center"/>
          </w:tcPr>
          <w:p w14:paraId="0A3E2EFD" w14:textId="3680E1BB" w:rsidR="00D741C3" w:rsidRPr="00CA22AE" w:rsidRDefault="0017016D" w:rsidP="00D741C3">
            <w:pPr>
              <w:rPr>
                <w:rFonts w:ascii="Arial Narrow" w:hAnsi="Arial Narrow" w:cs="Arial"/>
                <w:bCs/>
                <w:sz w:val="18"/>
              </w:rPr>
            </w:pPr>
            <w:r>
              <w:rPr>
                <w:rFonts w:ascii="Arial Narrow" w:hAnsi="Arial Narrow" w:cs="Arial"/>
                <w:bCs/>
                <w:sz w:val="18"/>
              </w:rPr>
              <w:t>727 830 877</w:t>
            </w:r>
          </w:p>
        </w:tc>
        <w:tc>
          <w:tcPr>
            <w:tcW w:w="2442" w:type="dxa"/>
            <w:vAlign w:val="center"/>
          </w:tcPr>
          <w:p w14:paraId="0E9D4334" w14:textId="4E1A0A4E" w:rsidR="00D741C3" w:rsidRPr="00CA22AE" w:rsidRDefault="0017016D" w:rsidP="00D741C3">
            <w:pPr>
              <w:rPr>
                <w:rFonts w:ascii="Arial Narrow" w:hAnsi="Arial Narrow" w:cs="Arial"/>
                <w:bCs/>
                <w:sz w:val="18"/>
              </w:rPr>
            </w:pPr>
            <w:r>
              <w:rPr>
                <w:rFonts w:ascii="Arial Narrow" w:hAnsi="Arial Narrow" w:cs="Arial"/>
                <w:bCs/>
                <w:sz w:val="18"/>
              </w:rPr>
              <w:t>pavel.novak@mnhradiste.cz</w:t>
            </w:r>
          </w:p>
        </w:tc>
      </w:tr>
      <w:tr w:rsidR="00D741C3" w:rsidRPr="0030543B" w14:paraId="50D9AA23" w14:textId="77777777" w:rsidTr="00CA22AE">
        <w:trPr>
          <w:trHeight w:val="450"/>
        </w:trPr>
        <w:tc>
          <w:tcPr>
            <w:tcW w:w="1177" w:type="dxa"/>
            <w:vAlign w:val="center"/>
          </w:tcPr>
          <w:p w14:paraId="105EC439" w14:textId="77777777" w:rsidR="00D741C3" w:rsidRPr="00CA22AE" w:rsidRDefault="00D741C3" w:rsidP="00D741C3">
            <w:pPr>
              <w:rPr>
                <w:rFonts w:ascii="Arial Narrow" w:hAnsi="Arial Narrow" w:cs="Arial"/>
                <w:bCs/>
                <w:sz w:val="18"/>
              </w:rPr>
            </w:pPr>
            <w:r w:rsidRPr="00CA22AE">
              <w:rPr>
                <w:rFonts w:ascii="Arial Narrow" w:hAnsi="Arial Narrow" w:cs="Arial"/>
                <w:bCs/>
                <w:sz w:val="18"/>
              </w:rPr>
              <w:t>fakturačních</w:t>
            </w:r>
          </w:p>
        </w:tc>
        <w:tc>
          <w:tcPr>
            <w:tcW w:w="2396" w:type="dxa"/>
            <w:vAlign w:val="center"/>
          </w:tcPr>
          <w:p w14:paraId="1E9A88BD" w14:textId="5F516491" w:rsidR="00D741C3" w:rsidRPr="00CA22AE" w:rsidRDefault="00E25D49" w:rsidP="00D741C3">
            <w:pPr>
              <w:rPr>
                <w:rFonts w:ascii="Arial Narrow" w:hAnsi="Arial Narrow" w:cs="Arial"/>
                <w:bCs/>
                <w:sz w:val="18"/>
              </w:rPr>
            </w:pPr>
            <w:r w:rsidRPr="00E25D49">
              <w:rPr>
                <w:rFonts w:ascii="Arial Narrow" w:hAnsi="Arial Narrow" w:cs="Arial"/>
                <w:bCs/>
                <w:sz w:val="18"/>
              </w:rPr>
              <w:t>Marcela Coufalová</w:t>
            </w:r>
          </w:p>
        </w:tc>
        <w:tc>
          <w:tcPr>
            <w:tcW w:w="1984" w:type="dxa"/>
            <w:vAlign w:val="center"/>
          </w:tcPr>
          <w:p w14:paraId="297C7FD2" w14:textId="25DE9FEF" w:rsidR="00D741C3" w:rsidRPr="00CA22AE" w:rsidRDefault="00E25D49" w:rsidP="00D741C3">
            <w:pPr>
              <w:rPr>
                <w:rFonts w:ascii="Arial Narrow" w:hAnsi="Arial Narrow" w:cs="Arial"/>
                <w:bCs/>
                <w:sz w:val="18"/>
              </w:rPr>
            </w:pPr>
            <w:r>
              <w:rPr>
                <w:rFonts w:ascii="Arial Narrow" w:hAnsi="Arial Narrow" w:cs="Arial"/>
                <w:bCs/>
                <w:sz w:val="18"/>
              </w:rPr>
              <w:t>hlavní účetní</w:t>
            </w:r>
          </w:p>
        </w:tc>
        <w:tc>
          <w:tcPr>
            <w:tcW w:w="1073" w:type="dxa"/>
            <w:vAlign w:val="center"/>
          </w:tcPr>
          <w:p w14:paraId="284067DE" w14:textId="102ECC2E" w:rsidR="00D741C3" w:rsidRPr="00CA22AE" w:rsidRDefault="00E25D49" w:rsidP="00D741C3">
            <w:pPr>
              <w:rPr>
                <w:rFonts w:ascii="Arial Narrow" w:hAnsi="Arial Narrow" w:cs="Arial"/>
                <w:bCs/>
                <w:sz w:val="18"/>
              </w:rPr>
            </w:pPr>
            <w:r>
              <w:rPr>
                <w:rFonts w:ascii="Arial Narrow" w:hAnsi="Arial Narrow" w:cs="Arial"/>
                <w:bCs/>
                <w:sz w:val="18"/>
              </w:rPr>
              <w:t>326 776 627</w:t>
            </w:r>
          </w:p>
        </w:tc>
        <w:tc>
          <w:tcPr>
            <w:tcW w:w="2442" w:type="dxa"/>
            <w:vAlign w:val="center"/>
          </w:tcPr>
          <w:p w14:paraId="49DD7B8D" w14:textId="00D2E7D7" w:rsidR="00D741C3" w:rsidRPr="00CA22AE" w:rsidRDefault="00E25D49" w:rsidP="00D741C3">
            <w:pPr>
              <w:rPr>
                <w:rFonts w:ascii="Arial Narrow" w:hAnsi="Arial Narrow" w:cs="Arial"/>
                <w:bCs/>
                <w:sz w:val="18"/>
              </w:rPr>
            </w:pPr>
            <w:r>
              <w:rPr>
                <w:rFonts w:ascii="Arial Narrow" w:hAnsi="Arial Narrow" w:cs="Arial"/>
                <w:bCs/>
                <w:sz w:val="18"/>
              </w:rPr>
              <w:t>marcela.coufalova@mnhradiste.cz</w:t>
            </w:r>
          </w:p>
        </w:tc>
      </w:tr>
    </w:tbl>
    <w:p w14:paraId="4960D95B" w14:textId="77777777" w:rsidR="006E47CE" w:rsidRPr="0030543B" w:rsidRDefault="006E47CE" w:rsidP="006E47CE">
      <w:pPr>
        <w:pStyle w:val="muj"/>
        <w:rPr>
          <w:rFonts w:ascii="Arial" w:hAnsi="Arial" w:cs="Arial"/>
          <w:sz w:val="20"/>
          <w:szCs w:val="20"/>
        </w:rPr>
      </w:pPr>
    </w:p>
    <w:p w14:paraId="237F4D54" w14:textId="025D0C80" w:rsidR="006E47CE" w:rsidRPr="0030543B" w:rsidRDefault="006E47CE" w:rsidP="006E47CE">
      <w:pPr>
        <w:pStyle w:val="muj"/>
        <w:rPr>
          <w:rFonts w:ascii="Arial" w:hAnsi="Arial" w:cs="Arial"/>
          <w:sz w:val="20"/>
          <w:szCs w:val="20"/>
        </w:rPr>
      </w:pPr>
      <w:r w:rsidRPr="0030543B">
        <w:rPr>
          <w:rFonts w:ascii="Arial" w:hAnsi="Arial" w:cs="Arial"/>
          <w:sz w:val="20"/>
          <w:szCs w:val="20"/>
        </w:rPr>
        <w:t xml:space="preserve">Jmenný seznam oprávněných uživatelů pro Hotline, bude dle aktuálního stavu průběžně pro </w:t>
      </w:r>
      <w:r w:rsidR="00D348A6">
        <w:rPr>
          <w:rFonts w:ascii="Arial" w:hAnsi="Arial" w:cs="Arial"/>
          <w:sz w:val="20"/>
          <w:szCs w:val="20"/>
        </w:rPr>
        <w:t>Poskytovatel</w:t>
      </w:r>
      <w:r w:rsidRPr="0030543B">
        <w:rPr>
          <w:rFonts w:ascii="Arial" w:hAnsi="Arial" w:cs="Arial"/>
          <w:sz w:val="20"/>
          <w:szCs w:val="20"/>
        </w:rPr>
        <w:t>e aktualizován přímo ve</w:t>
      </w:r>
      <w:r w:rsidR="0030543B">
        <w:rPr>
          <w:rFonts w:ascii="Arial" w:hAnsi="Arial" w:cs="Arial"/>
          <w:sz w:val="20"/>
          <w:szCs w:val="20"/>
        </w:rPr>
        <w:t>lite</w:t>
      </w:r>
      <w:r w:rsidR="002A3A56" w:rsidRPr="0030543B">
        <w:rPr>
          <w:rFonts w:ascii="Arial" w:hAnsi="Arial" w:cs="Arial"/>
          <w:sz w:val="20"/>
          <w:szCs w:val="20"/>
        </w:rPr>
        <w:t>lem</w:t>
      </w:r>
      <w:r w:rsidR="008B4B82">
        <w:rPr>
          <w:rFonts w:ascii="Arial" w:hAnsi="Arial" w:cs="Arial"/>
          <w:sz w:val="20"/>
          <w:szCs w:val="20"/>
        </w:rPr>
        <w:t xml:space="preserve"> </w:t>
      </w:r>
      <w:r w:rsidR="009F180A">
        <w:rPr>
          <w:rFonts w:ascii="Arial" w:hAnsi="Arial" w:cs="Arial"/>
          <w:sz w:val="20"/>
          <w:szCs w:val="20"/>
        </w:rPr>
        <w:t xml:space="preserve">Městská policie </w:t>
      </w:r>
      <w:r w:rsidR="00533771">
        <w:rPr>
          <w:rFonts w:ascii="Arial" w:hAnsi="Arial" w:cs="Arial"/>
          <w:sz w:val="20"/>
          <w:szCs w:val="20"/>
        </w:rPr>
        <w:t>Mnichovo Hradiště</w:t>
      </w:r>
      <w:r w:rsidR="00A35E5E">
        <w:rPr>
          <w:rFonts w:ascii="Arial" w:hAnsi="Arial" w:cs="Arial"/>
          <w:sz w:val="20"/>
          <w:szCs w:val="20"/>
        </w:rPr>
        <w:t>.</w:t>
      </w:r>
    </w:p>
    <w:p w14:paraId="65C65E1D" w14:textId="77777777" w:rsidR="006E47CE" w:rsidRPr="0030543B" w:rsidRDefault="006E47CE" w:rsidP="006E47CE">
      <w:pPr>
        <w:pStyle w:val="muj"/>
        <w:rPr>
          <w:rFonts w:ascii="Arial" w:hAnsi="Arial" w:cs="Arial"/>
          <w:sz w:val="20"/>
          <w:szCs w:val="20"/>
        </w:rPr>
      </w:pPr>
    </w:p>
    <w:p w14:paraId="06156D22" w14:textId="77777777" w:rsidR="006E47CE" w:rsidRPr="0030543B" w:rsidRDefault="00976D6F" w:rsidP="005B5A8B">
      <w:pPr>
        <w:numPr>
          <w:ilvl w:val="0"/>
          <w:numId w:val="22"/>
        </w:numPr>
        <w:suppressAutoHyphens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6E47CE" w:rsidRPr="0030543B">
        <w:rPr>
          <w:rFonts w:ascii="Arial" w:hAnsi="Arial" w:cs="Arial"/>
          <w:b/>
        </w:rPr>
        <w:t>eník služeb</w:t>
      </w:r>
    </w:p>
    <w:p w14:paraId="7F0868B8" w14:textId="77777777" w:rsidR="006E47CE" w:rsidRPr="0030543B" w:rsidRDefault="006E47CE" w:rsidP="006E47CE">
      <w:pPr>
        <w:jc w:val="both"/>
        <w:rPr>
          <w:rFonts w:ascii="Arial" w:hAnsi="Arial" w:cs="Arial"/>
        </w:rPr>
      </w:pPr>
    </w:p>
    <w:tbl>
      <w:tblPr>
        <w:tblW w:w="90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7"/>
        <w:gridCol w:w="1559"/>
        <w:gridCol w:w="1751"/>
      </w:tblGrid>
      <w:tr w:rsidR="006E47CE" w:rsidRPr="0030543B" w14:paraId="50788A3F" w14:textId="77777777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663F7" w14:textId="77777777" w:rsidR="006E47CE" w:rsidRPr="0030543B" w:rsidRDefault="006E47CE" w:rsidP="006E47C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5BDCB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Cena*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EDE08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jednotka</w:t>
            </w:r>
          </w:p>
        </w:tc>
      </w:tr>
      <w:tr w:rsidR="006E47CE" w:rsidRPr="0030543B" w14:paraId="5FA148CB" w14:textId="77777777" w:rsidTr="000229CB">
        <w:trPr>
          <w:trHeight w:val="203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655E5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Práce analytika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A2BCD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1 250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F29BE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6E47CE" w:rsidRPr="0030543B" w14:paraId="0C8AF685" w14:textId="77777777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28DBB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Práce programátora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0DAF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1 250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DC8BD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6E47CE" w:rsidRPr="0030543B" w14:paraId="4DB58CED" w14:textId="77777777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00988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Školení u uživatele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A8F9B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1 250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4080B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6E47CE" w:rsidRPr="0030543B" w14:paraId="5B8E3E77" w14:textId="77777777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C2E8C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Konzultace u uživatele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29185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1 250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55AEE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6E47CE" w:rsidRPr="0030543B" w14:paraId="11E91187" w14:textId="77777777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F4B8B" w14:textId="77777777" w:rsidR="006E47CE" w:rsidRPr="0030543B" w:rsidRDefault="006E47CE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Konzultace v prostorách firmy FTT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21E6A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950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5995A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hodina</w:t>
            </w:r>
          </w:p>
        </w:tc>
      </w:tr>
      <w:tr w:rsidR="006E47CE" w:rsidRPr="0030543B" w14:paraId="2B03E109" w14:textId="77777777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21706" w14:textId="77777777" w:rsidR="006E47CE" w:rsidRPr="0030543B" w:rsidRDefault="008B253A" w:rsidP="006E47CE">
            <w:pPr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Cestovné</w:t>
            </w:r>
            <w:r>
              <w:rPr>
                <w:rFonts w:ascii="Arial" w:hAnsi="Arial" w:cs="Arial"/>
              </w:rPr>
              <w:t xml:space="preserve"> za osobní automobil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16C0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18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787DD" w14:textId="77777777" w:rsidR="006E47CE" w:rsidRPr="0030543B" w:rsidRDefault="006E47CE" w:rsidP="006E47CE">
            <w:pPr>
              <w:jc w:val="center"/>
              <w:rPr>
                <w:rFonts w:ascii="Arial" w:hAnsi="Arial" w:cs="Arial"/>
              </w:rPr>
            </w:pPr>
            <w:r w:rsidRPr="0030543B">
              <w:rPr>
                <w:rFonts w:ascii="Arial" w:hAnsi="Arial" w:cs="Arial"/>
              </w:rPr>
              <w:t>km</w:t>
            </w:r>
          </w:p>
        </w:tc>
      </w:tr>
      <w:tr w:rsidR="008B253A" w:rsidRPr="0030543B" w14:paraId="07FDF2EF" w14:textId="77777777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CCF24" w14:textId="77777777" w:rsidR="008B253A" w:rsidRPr="0030543B" w:rsidRDefault="008B253A" w:rsidP="008B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Cestovné prostředky MHD dle jízdného a k tomu čas na cestě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36CC0" w14:textId="77777777" w:rsidR="008B253A" w:rsidRPr="0030543B" w:rsidRDefault="008B253A" w:rsidP="008B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BEF8" w14:textId="77777777" w:rsidR="008B253A" w:rsidRPr="0030543B" w:rsidRDefault="008B253A" w:rsidP="008B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hodina</w:t>
            </w:r>
          </w:p>
        </w:tc>
      </w:tr>
      <w:tr w:rsidR="008B253A" w:rsidRPr="0030543B" w14:paraId="07374D9E" w14:textId="77777777" w:rsidTr="000229CB">
        <w:trPr>
          <w:trHeight w:val="25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D6F33" w14:textId="77777777" w:rsidR="008B253A" w:rsidRPr="0030543B" w:rsidRDefault="008B253A" w:rsidP="008B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Implementace </w:t>
            </w:r>
            <w:proofErr w:type="spellStart"/>
            <w:r>
              <w:rPr>
                <w:rFonts w:ascii="Arial" w:hAnsi="Arial" w:cs="Arial"/>
              </w:rPr>
              <w:t>bluetooth</w:t>
            </w:r>
            <w:proofErr w:type="spellEnd"/>
            <w:r>
              <w:rPr>
                <w:rFonts w:ascii="Arial" w:hAnsi="Arial" w:cs="Arial"/>
              </w:rPr>
              <w:t xml:space="preserve"> tiskárny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FD017" w14:textId="77777777" w:rsidR="008B253A" w:rsidRPr="0030543B" w:rsidRDefault="008B253A" w:rsidP="008B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 Kč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EF704" w14:textId="77777777" w:rsidR="008B253A" w:rsidRPr="0030543B" w:rsidRDefault="008B253A" w:rsidP="008B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</w:tr>
    </w:tbl>
    <w:p w14:paraId="6FA94EDB" w14:textId="77777777" w:rsidR="006E47CE" w:rsidRPr="0030543B" w:rsidRDefault="006E47CE" w:rsidP="006E47CE">
      <w:pPr>
        <w:rPr>
          <w:rFonts w:ascii="Arial" w:hAnsi="Arial" w:cs="Arial"/>
        </w:rPr>
      </w:pPr>
    </w:p>
    <w:p w14:paraId="4D432B0F" w14:textId="77777777" w:rsidR="006E47CE" w:rsidRPr="0030543B" w:rsidRDefault="006E47CE" w:rsidP="006E47CE">
      <w:pPr>
        <w:rPr>
          <w:rFonts w:ascii="Arial" w:hAnsi="Arial" w:cs="Arial"/>
        </w:rPr>
      </w:pPr>
      <w:r w:rsidRPr="0030543B">
        <w:rPr>
          <w:rFonts w:ascii="Arial" w:hAnsi="Arial" w:cs="Arial"/>
        </w:rPr>
        <w:t>*Ceny jsou uvedeny bez DPH</w:t>
      </w:r>
    </w:p>
    <w:p w14:paraId="24D7AFE6" w14:textId="77777777" w:rsidR="006E47CE" w:rsidRPr="0030543B" w:rsidRDefault="006E47CE" w:rsidP="006E47CE">
      <w:pPr>
        <w:pStyle w:val="muj"/>
        <w:rPr>
          <w:rFonts w:ascii="Arial" w:hAnsi="Arial" w:cs="Arial"/>
          <w:sz w:val="20"/>
          <w:szCs w:val="20"/>
        </w:rPr>
      </w:pPr>
      <w:r w:rsidRPr="0030543B">
        <w:rPr>
          <w:rFonts w:ascii="Arial" w:hAnsi="Arial" w:cs="Arial"/>
          <w:sz w:val="20"/>
          <w:szCs w:val="20"/>
        </w:rPr>
        <w:t>Platnost ceníku služeb od data podpisu této smlouvy.</w:t>
      </w:r>
    </w:p>
    <w:sectPr w:rsidR="006E47CE" w:rsidRPr="0030543B" w:rsidSect="00A06664">
      <w:headerReference w:type="default" r:id="rId9"/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26AAC" w14:textId="77777777" w:rsidR="00527543" w:rsidRDefault="00527543">
      <w:r>
        <w:separator/>
      </w:r>
    </w:p>
  </w:endnote>
  <w:endnote w:type="continuationSeparator" w:id="0">
    <w:p w14:paraId="259CBAEC" w14:textId="77777777" w:rsidR="00527543" w:rsidRDefault="0052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37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205D" w14:textId="76127C52" w:rsidR="0017016D" w:rsidRPr="00160646" w:rsidRDefault="0017016D" w:rsidP="009B5CBD">
    <w:pPr>
      <w:pStyle w:val="Zpat"/>
      <w:rPr>
        <w:lang w:val="en-US"/>
      </w:rPr>
    </w:pPr>
    <w:bookmarkStart w:id="4" w:name="_Hlk492497644"/>
    <w:bookmarkStart w:id="5" w:name="_Hlk492497645"/>
    <w:bookmarkStart w:id="6" w:name="_Hlk492497646"/>
    <w:r>
      <w:t xml:space="preserve">str. </w:t>
    </w:r>
    <w:r w:rsidRPr="009B5CBD">
      <w:fldChar w:fldCharType="begin"/>
    </w:r>
    <w:r w:rsidRPr="009B5CBD">
      <w:instrText xml:space="preserve"> PAGE   \* MERGEFORMAT </w:instrText>
    </w:r>
    <w:r w:rsidRPr="009B5CBD">
      <w:fldChar w:fldCharType="separate"/>
    </w:r>
    <w:r w:rsidR="00151007">
      <w:rPr>
        <w:noProof/>
      </w:rPr>
      <w:t>18</w:t>
    </w:r>
    <w:r w:rsidRPr="009B5CBD">
      <w:fldChar w:fldCharType="end"/>
    </w:r>
    <w:r>
      <w:rPr>
        <w:b/>
      </w:rPr>
      <w:tab/>
      <w:t>Tel:</w:t>
    </w:r>
    <w:r>
      <w:t xml:space="preserve"> + </w:t>
    </w:r>
    <w:r>
      <w:rPr>
        <w:lang w:val="en-US"/>
      </w:rPr>
      <w:t xml:space="preserve">420 588 118 318  </w:t>
    </w:r>
    <w:hyperlink r:id="rId1" w:history="1">
      <w:r w:rsidRPr="00CE0CBD">
        <w:rPr>
          <w:rStyle w:val="Hypertextovodkaz"/>
          <w:b/>
          <w:lang w:val="en-US"/>
        </w:rPr>
        <w:t>www.fttech.org</w:t>
      </w:r>
    </w:hyperlink>
    <w:bookmarkEnd w:id="4"/>
    <w:bookmarkEnd w:id="5"/>
    <w:bookmarkEnd w:id="6"/>
    <w:r>
      <w:rPr>
        <w:b/>
        <w:lang w:val="en-US"/>
      </w:rPr>
      <w:tab/>
    </w:r>
    <w:r>
      <w:rPr>
        <w:lang w:val="en-US"/>
      </w:rPr>
      <w:t>ver. 2021.09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4138" w14:textId="77777777" w:rsidR="00527543" w:rsidRDefault="00527543">
      <w:r>
        <w:separator/>
      </w:r>
    </w:p>
  </w:footnote>
  <w:footnote w:type="continuationSeparator" w:id="0">
    <w:p w14:paraId="7833794E" w14:textId="77777777" w:rsidR="00527543" w:rsidRDefault="0052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4E75B" w14:textId="77777777" w:rsidR="0017016D" w:rsidRDefault="0017016D" w:rsidP="008106FE">
    <w:pPr>
      <w:pStyle w:val="Zhlav"/>
    </w:pPr>
    <w:bookmarkStart w:id="1" w:name="_Hlk492497621"/>
    <w:bookmarkStart w:id="2" w:name="_Hlk492497622"/>
    <w:bookmarkStart w:id="3" w:name="_Hlk492497623"/>
    <w:r>
      <w:rPr>
        <w:noProof/>
      </w:rPr>
      <w:drawing>
        <wp:anchor distT="0" distB="0" distL="114300" distR="114300" simplePos="0" relativeHeight="251657728" behindDoc="0" locked="0" layoutInCell="0" allowOverlap="1" wp14:anchorId="32FB0215" wp14:editId="628BB0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19050" t="0" r="6985" b="0"/>
          <wp:wrapNone/>
          <wp:docPr id="33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22C8AE4" w14:textId="77777777" w:rsidR="0017016D" w:rsidRDefault="0017016D">
    <w:pPr>
      <w:pStyle w:val="Zhlav"/>
      <w:tabs>
        <w:tab w:val="clear" w:pos="9072"/>
        <w:tab w:val="right" w:pos="9781"/>
      </w:tabs>
    </w:pPr>
  </w:p>
  <w:p w14:paraId="41D917D5" w14:textId="77777777" w:rsidR="0017016D" w:rsidRDefault="0017016D">
    <w:pPr>
      <w:pStyle w:val="Zhlav"/>
      <w:tabs>
        <w:tab w:val="clear" w:pos="9072"/>
        <w:tab w:val="right" w:pos="9781"/>
      </w:tabs>
    </w:pPr>
  </w:p>
  <w:p w14:paraId="40741966" w14:textId="77777777" w:rsidR="0017016D" w:rsidRDefault="0017016D" w:rsidP="008106FE">
    <w:pPr>
      <w:pStyle w:val="Zhlav"/>
      <w:rPr>
        <w:b/>
      </w:rPr>
    </w:pPr>
    <w:r>
      <w:tab/>
    </w:r>
    <w:r>
      <w:tab/>
    </w:r>
    <w:r>
      <w:rPr>
        <w:b/>
      </w:rPr>
      <w:t>FT Technologies a.s.</w:t>
    </w:r>
  </w:p>
  <w:p w14:paraId="40FF41C9" w14:textId="77777777" w:rsidR="0017016D" w:rsidRDefault="0017016D" w:rsidP="008106FE">
    <w:pPr>
      <w:pStyle w:val="Zhlav"/>
    </w:pPr>
    <w:r>
      <w:rPr>
        <w:b/>
      </w:rPr>
      <w:tab/>
    </w:r>
    <w:r>
      <w:rPr>
        <w:b/>
      </w:rPr>
      <w:tab/>
    </w:r>
    <w:r>
      <w:t>Chválkovická 151/82, Olomouc</w:t>
    </w:r>
  </w:p>
  <w:p w14:paraId="1B8B8CCB" w14:textId="77777777" w:rsidR="0017016D" w:rsidRDefault="0017016D" w:rsidP="008106FE">
    <w:pPr>
      <w:pStyle w:val="Zhlav"/>
    </w:pPr>
    <w:r>
      <w:tab/>
    </w:r>
    <w:r>
      <w:tab/>
      <w:t>Czech Republic</w:t>
    </w:r>
  </w:p>
  <w:p w14:paraId="53A51A3E" w14:textId="77777777" w:rsidR="0017016D" w:rsidRDefault="0017016D">
    <w:pPr>
      <w:pStyle w:val="Zhlav"/>
      <w:tabs>
        <w:tab w:val="clear" w:pos="9072"/>
        <w:tab w:val="left" w:pos="3828"/>
        <w:tab w:val="right" w:pos="9781"/>
      </w:tabs>
    </w:pPr>
    <w:r>
      <w:t>…………………………………………………………………………………………………………………………………………………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0"/>
    <w:multiLevelType w:val="multilevel"/>
    <w:tmpl w:val="EEF27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4"/>
        </w:tabs>
        <w:ind w:left="716" w:hanging="432"/>
      </w:pPr>
      <w:rPr>
        <w:rFonts w:ascii="Arial" w:hAnsi="Arial" w:cs="Arial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1A3093D"/>
    <w:multiLevelType w:val="hybridMultilevel"/>
    <w:tmpl w:val="16A2B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94508F"/>
    <w:multiLevelType w:val="multilevel"/>
    <w:tmpl w:val="8604C3F0"/>
    <w:styleLink w:val="WWNum10"/>
    <w:lvl w:ilvl="0">
      <w:numFmt w:val="bullet"/>
      <w:lvlText w:val="-"/>
      <w:lvlJc w:val="left"/>
      <w:rPr>
        <w:rFonts w:ascii="Times New Roman" w:eastAsia="Times New Roman" w:hAnsi="Times New Roman"/>
        <w:b/>
        <w:bCs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117A2A75"/>
    <w:multiLevelType w:val="hybridMultilevel"/>
    <w:tmpl w:val="26BC40F0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E914D1"/>
    <w:multiLevelType w:val="hybridMultilevel"/>
    <w:tmpl w:val="5B567F04"/>
    <w:lvl w:ilvl="0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14FE0B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DD6518F"/>
    <w:multiLevelType w:val="multilevel"/>
    <w:tmpl w:val="1F869D6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DF96AD2"/>
    <w:multiLevelType w:val="hybridMultilevel"/>
    <w:tmpl w:val="A22C1A38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F768E6"/>
    <w:multiLevelType w:val="hybridMultilevel"/>
    <w:tmpl w:val="3DFC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F22581"/>
    <w:multiLevelType w:val="hybridMultilevel"/>
    <w:tmpl w:val="E8E89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620"/>
    <w:multiLevelType w:val="hybridMultilevel"/>
    <w:tmpl w:val="44CEDFBA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485D6896"/>
    <w:multiLevelType w:val="hybridMultilevel"/>
    <w:tmpl w:val="1EB20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A0D85"/>
    <w:multiLevelType w:val="multilevel"/>
    <w:tmpl w:val="7724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CED5331"/>
    <w:multiLevelType w:val="hybridMultilevel"/>
    <w:tmpl w:val="8A2A0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A7A8D"/>
    <w:multiLevelType w:val="hybridMultilevel"/>
    <w:tmpl w:val="AF46B09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825CAD"/>
    <w:multiLevelType w:val="multilevel"/>
    <w:tmpl w:val="6FCEC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7CD7F66"/>
    <w:multiLevelType w:val="hybridMultilevel"/>
    <w:tmpl w:val="9FFA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4729A"/>
    <w:multiLevelType w:val="hybridMultilevel"/>
    <w:tmpl w:val="B1E66724"/>
    <w:lvl w:ilvl="0" w:tplc="58529E04">
      <w:numFmt w:val="bullet"/>
      <w:lvlText w:val="-"/>
      <w:lvlJc w:val="right"/>
      <w:pPr>
        <w:ind w:left="720" w:hanging="360"/>
      </w:pPr>
      <w:rPr>
        <w:rFonts w:ascii="Arial" w:eastAsia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D2E90"/>
    <w:multiLevelType w:val="hybridMultilevel"/>
    <w:tmpl w:val="F316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35420"/>
    <w:multiLevelType w:val="multilevel"/>
    <w:tmpl w:val="2610A59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cs="Arial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AC4071F"/>
    <w:multiLevelType w:val="multilevel"/>
    <w:tmpl w:val="9CB8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7B467ECA"/>
    <w:multiLevelType w:val="hybridMultilevel"/>
    <w:tmpl w:val="99748350"/>
    <w:lvl w:ilvl="0" w:tplc="8B22FFA6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FC487E"/>
    <w:multiLevelType w:val="hybridMultilevel"/>
    <w:tmpl w:val="7C682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12248">
    <w:abstractNumId w:val="12"/>
  </w:num>
  <w:num w:numId="2" w16cid:durableId="1224483923">
    <w:abstractNumId w:val="19"/>
  </w:num>
  <w:num w:numId="3" w16cid:durableId="1542787646">
    <w:abstractNumId w:val="36"/>
  </w:num>
  <w:num w:numId="4" w16cid:durableId="1559125709">
    <w:abstractNumId w:val="21"/>
  </w:num>
  <w:num w:numId="5" w16cid:durableId="1160461704">
    <w:abstractNumId w:val="8"/>
  </w:num>
  <w:num w:numId="6" w16cid:durableId="550532337">
    <w:abstractNumId w:val="2"/>
  </w:num>
  <w:num w:numId="7" w16cid:durableId="92939422">
    <w:abstractNumId w:val="3"/>
  </w:num>
  <w:num w:numId="8" w16cid:durableId="2052150636">
    <w:abstractNumId w:val="40"/>
  </w:num>
  <w:num w:numId="9" w16cid:durableId="694383143">
    <w:abstractNumId w:val="0"/>
  </w:num>
  <w:num w:numId="10" w16cid:durableId="709845114">
    <w:abstractNumId w:val="1"/>
  </w:num>
  <w:num w:numId="11" w16cid:durableId="43254808">
    <w:abstractNumId w:val="4"/>
  </w:num>
  <w:num w:numId="12" w16cid:durableId="204678875">
    <w:abstractNumId w:val="6"/>
  </w:num>
  <w:num w:numId="13" w16cid:durableId="70589725">
    <w:abstractNumId w:val="7"/>
  </w:num>
  <w:num w:numId="14" w16cid:durableId="797143858">
    <w:abstractNumId w:val="9"/>
  </w:num>
  <w:num w:numId="15" w16cid:durableId="2039697087">
    <w:abstractNumId w:val="10"/>
  </w:num>
  <w:num w:numId="16" w16cid:durableId="1348942264">
    <w:abstractNumId w:val="11"/>
  </w:num>
  <w:num w:numId="17" w16cid:durableId="86317286">
    <w:abstractNumId w:val="13"/>
  </w:num>
  <w:num w:numId="18" w16cid:durableId="370738191">
    <w:abstractNumId w:val="15"/>
  </w:num>
  <w:num w:numId="19" w16cid:durableId="2042051986">
    <w:abstractNumId w:val="16"/>
  </w:num>
  <w:num w:numId="20" w16cid:durableId="898514298">
    <w:abstractNumId w:val="17"/>
  </w:num>
  <w:num w:numId="21" w16cid:durableId="453718832">
    <w:abstractNumId w:val="26"/>
  </w:num>
  <w:num w:numId="22" w16cid:durableId="1333752646">
    <w:abstractNumId w:val="5"/>
  </w:num>
  <w:num w:numId="23" w16cid:durableId="1867787464">
    <w:abstractNumId w:val="37"/>
  </w:num>
  <w:num w:numId="24" w16cid:durableId="1288781334">
    <w:abstractNumId w:val="20"/>
  </w:num>
  <w:num w:numId="25" w16cid:durableId="1709376697">
    <w:abstractNumId w:val="32"/>
  </w:num>
  <w:num w:numId="26" w16cid:durableId="13718091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361608">
    <w:abstractNumId w:val="31"/>
  </w:num>
  <w:num w:numId="28" w16cid:durableId="1786927440">
    <w:abstractNumId w:val="12"/>
  </w:num>
  <w:num w:numId="29" w16cid:durableId="665668690">
    <w:abstractNumId w:val="29"/>
  </w:num>
  <w:num w:numId="30" w16cid:durableId="704982357">
    <w:abstractNumId w:val="23"/>
  </w:num>
  <w:num w:numId="31" w16cid:durableId="1755779648">
    <w:abstractNumId w:val="38"/>
  </w:num>
  <w:num w:numId="32" w16cid:durableId="400753393">
    <w:abstractNumId w:val="12"/>
  </w:num>
  <w:num w:numId="33" w16cid:durableId="602689505">
    <w:abstractNumId w:val="12"/>
  </w:num>
  <w:num w:numId="34" w16cid:durableId="1814103240">
    <w:abstractNumId w:val="12"/>
  </w:num>
  <w:num w:numId="35" w16cid:durableId="774522202">
    <w:abstractNumId w:val="12"/>
  </w:num>
  <w:num w:numId="36" w16cid:durableId="1490243262">
    <w:abstractNumId w:val="12"/>
  </w:num>
  <w:num w:numId="37" w16cid:durableId="456988571">
    <w:abstractNumId w:val="24"/>
  </w:num>
  <w:num w:numId="38" w16cid:durableId="43607360">
    <w:abstractNumId w:val="33"/>
  </w:num>
  <w:num w:numId="39" w16cid:durableId="470442673">
    <w:abstractNumId w:val="28"/>
  </w:num>
  <w:num w:numId="40" w16cid:durableId="1540514148">
    <w:abstractNumId w:val="27"/>
  </w:num>
  <w:num w:numId="41" w16cid:durableId="935791757">
    <w:abstractNumId w:val="34"/>
  </w:num>
  <w:num w:numId="42" w16cid:durableId="219946509">
    <w:abstractNumId w:val="21"/>
  </w:num>
  <w:num w:numId="43" w16cid:durableId="1777361729">
    <w:abstractNumId w:val="25"/>
  </w:num>
  <w:num w:numId="44" w16cid:durableId="1539003631">
    <w:abstractNumId w:val="35"/>
  </w:num>
  <w:num w:numId="45" w16cid:durableId="818694758">
    <w:abstractNumId w:val="39"/>
  </w:num>
  <w:num w:numId="46" w16cid:durableId="2039942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A9"/>
    <w:rsid w:val="0000045A"/>
    <w:rsid w:val="00001B24"/>
    <w:rsid w:val="000036F9"/>
    <w:rsid w:val="00006710"/>
    <w:rsid w:val="000076D0"/>
    <w:rsid w:val="00011F8A"/>
    <w:rsid w:val="00012EDA"/>
    <w:rsid w:val="00015055"/>
    <w:rsid w:val="00016688"/>
    <w:rsid w:val="000173D6"/>
    <w:rsid w:val="000222B2"/>
    <w:rsid w:val="000229CB"/>
    <w:rsid w:val="00030F19"/>
    <w:rsid w:val="00031275"/>
    <w:rsid w:val="00033996"/>
    <w:rsid w:val="00045DB9"/>
    <w:rsid w:val="00045F14"/>
    <w:rsid w:val="0005045A"/>
    <w:rsid w:val="00051EEB"/>
    <w:rsid w:val="000533A5"/>
    <w:rsid w:val="00055A1C"/>
    <w:rsid w:val="00056F05"/>
    <w:rsid w:val="0006152B"/>
    <w:rsid w:val="000644DC"/>
    <w:rsid w:val="00065B7F"/>
    <w:rsid w:val="00067577"/>
    <w:rsid w:val="00070A1C"/>
    <w:rsid w:val="000742C2"/>
    <w:rsid w:val="000765D4"/>
    <w:rsid w:val="0007774D"/>
    <w:rsid w:val="0008049D"/>
    <w:rsid w:val="00080C51"/>
    <w:rsid w:val="00080E2A"/>
    <w:rsid w:val="00082389"/>
    <w:rsid w:val="0008308B"/>
    <w:rsid w:val="0008569D"/>
    <w:rsid w:val="00085985"/>
    <w:rsid w:val="00085BE6"/>
    <w:rsid w:val="00086449"/>
    <w:rsid w:val="00086F00"/>
    <w:rsid w:val="00093127"/>
    <w:rsid w:val="000943B0"/>
    <w:rsid w:val="00095287"/>
    <w:rsid w:val="000974EE"/>
    <w:rsid w:val="00097FC9"/>
    <w:rsid w:val="000A10DA"/>
    <w:rsid w:val="000A4DD9"/>
    <w:rsid w:val="000B1013"/>
    <w:rsid w:val="000B3595"/>
    <w:rsid w:val="000B3CF5"/>
    <w:rsid w:val="000B4773"/>
    <w:rsid w:val="000B4A52"/>
    <w:rsid w:val="000B6365"/>
    <w:rsid w:val="000B6417"/>
    <w:rsid w:val="000B703D"/>
    <w:rsid w:val="000C1A7F"/>
    <w:rsid w:val="000C27B2"/>
    <w:rsid w:val="000C31FA"/>
    <w:rsid w:val="000C376B"/>
    <w:rsid w:val="000D0346"/>
    <w:rsid w:val="000D0A54"/>
    <w:rsid w:val="000D5D53"/>
    <w:rsid w:val="000E0FCC"/>
    <w:rsid w:val="000E44FC"/>
    <w:rsid w:val="000E4EB5"/>
    <w:rsid w:val="000E59F6"/>
    <w:rsid w:val="000F7194"/>
    <w:rsid w:val="00102E59"/>
    <w:rsid w:val="001054F0"/>
    <w:rsid w:val="00106B00"/>
    <w:rsid w:val="00113D58"/>
    <w:rsid w:val="001147A5"/>
    <w:rsid w:val="0011483A"/>
    <w:rsid w:val="00116BBB"/>
    <w:rsid w:val="001170A6"/>
    <w:rsid w:val="00120742"/>
    <w:rsid w:val="00121EB4"/>
    <w:rsid w:val="00123B8A"/>
    <w:rsid w:val="001249B7"/>
    <w:rsid w:val="0012656B"/>
    <w:rsid w:val="00127B3F"/>
    <w:rsid w:val="00130710"/>
    <w:rsid w:val="00132ED8"/>
    <w:rsid w:val="001330B3"/>
    <w:rsid w:val="001352C1"/>
    <w:rsid w:val="00143F41"/>
    <w:rsid w:val="00144822"/>
    <w:rsid w:val="00146164"/>
    <w:rsid w:val="001461FA"/>
    <w:rsid w:val="00147193"/>
    <w:rsid w:val="00151007"/>
    <w:rsid w:val="0015103C"/>
    <w:rsid w:val="00151A33"/>
    <w:rsid w:val="00152FCC"/>
    <w:rsid w:val="001545AA"/>
    <w:rsid w:val="00154BB1"/>
    <w:rsid w:val="001602B4"/>
    <w:rsid w:val="00160646"/>
    <w:rsid w:val="00162875"/>
    <w:rsid w:val="001645E8"/>
    <w:rsid w:val="0016610E"/>
    <w:rsid w:val="00166C26"/>
    <w:rsid w:val="0017016D"/>
    <w:rsid w:val="001727AC"/>
    <w:rsid w:val="00173B1A"/>
    <w:rsid w:val="00177DD6"/>
    <w:rsid w:val="00177FE6"/>
    <w:rsid w:val="001839B4"/>
    <w:rsid w:val="001854CE"/>
    <w:rsid w:val="00190F0C"/>
    <w:rsid w:val="00195FA9"/>
    <w:rsid w:val="00196669"/>
    <w:rsid w:val="0019674A"/>
    <w:rsid w:val="001A10B8"/>
    <w:rsid w:val="001A2FF9"/>
    <w:rsid w:val="001A3BBD"/>
    <w:rsid w:val="001A4B47"/>
    <w:rsid w:val="001A534E"/>
    <w:rsid w:val="001B027F"/>
    <w:rsid w:val="001B570A"/>
    <w:rsid w:val="001B66C1"/>
    <w:rsid w:val="001C245F"/>
    <w:rsid w:val="001C6331"/>
    <w:rsid w:val="001C6B73"/>
    <w:rsid w:val="001C780E"/>
    <w:rsid w:val="001D2356"/>
    <w:rsid w:val="001D23F1"/>
    <w:rsid w:val="001D3C30"/>
    <w:rsid w:val="001E6AB2"/>
    <w:rsid w:val="001F1316"/>
    <w:rsid w:val="001F1B8B"/>
    <w:rsid w:val="001F2704"/>
    <w:rsid w:val="001F2DB8"/>
    <w:rsid w:val="00203BF5"/>
    <w:rsid w:val="00205F73"/>
    <w:rsid w:val="002122D5"/>
    <w:rsid w:val="00212376"/>
    <w:rsid w:val="0021376D"/>
    <w:rsid w:val="0021453C"/>
    <w:rsid w:val="00215AD6"/>
    <w:rsid w:val="0022069F"/>
    <w:rsid w:val="00224116"/>
    <w:rsid w:val="00226FCE"/>
    <w:rsid w:val="002304EB"/>
    <w:rsid w:val="002334A3"/>
    <w:rsid w:val="00233816"/>
    <w:rsid w:val="0023453E"/>
    <w:rsid w:val="00235448"/>
    <w:rsid w:val="00241C3E"/>
    <w:rsid w:val="00242B31"/>
    <w:rsid w:val="00243313"/>
    <w:rsid w:val="00244606"/>
    <w:rsid w:val="00246958"/>
    <w:rsid w:val="00247D78"/>
    <w:rsid w:val="00251253"/>
    <w:rsid w:val="00253CD6"/>
    <w:rsid w:val="00267045"/>
    <w:rsid w:val="00272646"/>
    <w:rsid w:val="0027352A"/>
    <w:rsid w:val="00277C51"/>
    <w:rsid w:val="00277EA3"/>
    <w:rsid w:val="00281686"/>
    <w:rsid w:val="00284B84"/>
    <w:rsid w:val="002869C1"/>
    <w:rsid w:val="002913B4"/>
    <w:rsid w:val="0029154C"/>
    <w:rsid w:val="00296284"/>
    <w:rsid w:val="002968D0"/>
    <w:rsid w:val="00296EEB"/>
    <w:rsid w:val="002A0430"/>
    <w:rsid w:val="002A1885"/>
    <w:rsid w:val="002A2DD8"/>
    <w:rsid w:val="002A3A56"/>
    <w:rsid w:val="002A3FC7"/>
    <w:rsid w:val="002A44CF"/>
    <w:rsid w:val="002A4E27"/>
    <w:rsid w:val="002B0C47"/>
    <w:rsid w:val="002B3CDD"/>
    <w:rsid w:val="002B4103"/>
    <w:rsid w:val="002B444D"/>
    <w:rsid w:val="002B5908"/>
    <w:rsid w:val="002C07A0"/>
    <w:rsid w:val="002C102B"/>
    <w:rsid w:val="002C238C"/>
    <w:rsid w:val="002C2DA0"/>
    <w:rsid w:val="002D1ACF"/>
    <w:rsid w:val="002D4C48"/>
    <w:rsid w:val="002D6788"/>
    <w:rsid w:val="002D739C"/>
    <w:rsid w:val="002E217C"/>
    <w:rsid w:val="002E3039"/>
    <w:rsid w:val="002E4570"/>
    <w:rsid w:val="002E5086"/>
    <w:rsid w:val="002E5597"/>
    <w:rsid w:val="002E7BC9"/>
    <w:rsid w:val="002F0EF2"/>
    <w:rsid w:val="002F2C3A"/>
    <w:rsid w:val="002F36C8"/>
    <w:rsid w:val="002F4360"/>
    <w:rsid w:val="002F4974"/>
    <w:rsid w:val="002F74B1"/>
    <w:rsid w:val="00300388"/>
    <w:rsid w:val="00300D9A"/>
    <w:rsid w:val="00301265"/>
    <w:rsid w:val="003026D9"/>
    <w:rsid w:val="00303D12"/>
    <w:rsid w:val="003053DC"/>
    <w:rsid w:val="0030543B"/>
    <w:rsid w:val="003056EC"/>
    <w:rsid w:val="00312260"/>
    <w:rsid w:val="003149AE"/>
    <w:rsid w:val="00323DE4"/>
    <w:rsid w:val="0032560E"/>
    <w:rsid w:val="00325AEA"/>
    <w:rsid w:val="00334B3E"/>
    <w:rsid w:val="0034217A"/>
    <w:rsid w:val="003429C9"/>
    <w:rsid w:val="00343E81"/>
    <w:rsid w:val="00344762"/>
    <w:rsid w:val="00346BD5"/>
    <w:rsid w:val="00351217"/>
    <w:rsid w:val="0035190A"/>
    <w:rsid w:val="00352E5B"/>
    <w:rsid w:val="003534AF"/>
    <w:rsid w:val="00354174"/>
    <w:rsid w:val="0035519F"/>
    <w:rsid w:val="00356179"/>
    <w:rsid w:val="0035664F"/>
    <w:rsid w:val="00363579"/>
    <w:rsid w:val="00363EC7"/>
    <w:rsid w:val="00364D10"/>
    <w:rsid w:val="0036731D"/>
    <w:rsid w:val="0037008C"/>
    <w:rsid w:val="00371705"/>
    <w:rsid w:val="0037289B"/>
    <w:rsid w:val="0037387A"/>
    <w:rsid w:val="0037434A"/>
    <w:rsid w:val="00374EB5"/>
    <w:rsid w:val="00375095"/>
    <w:rsid w:val="00377168"/>
    <w:rsid w:val="00380154"/>
    <w:rsid w:val="00380EA4"/>
    <w:rsid w:val="003846C8"/>
    <w:rsid w:val="00387498"/>
    <w:rsid w:val="003906DC"/>
    <w:rsid w:val="003921C8"/>
    <w:rsid w:val="00392CE6"/>
    <w:rsid w:val="00394E40"/>
    <w:rsid w:val="003974C5"/>
    <w:rsid w:val="003A0934"/>
    <w:rsid w:val="003A2981"/>
    <w:rsid w:val="003A7EA7"/>
    <w:rsid w:val="003B2E51"/>
    <w:rsid w:val="003B4854"/>
    <w:rsid w:val="003B7236"/>
    <w:rsid w:val="003C2540"/>
    <w:rsid w:val="003C52F1"/>
    <w:rsid w:val="003C6492"/>
    <w:rsid w:val="003D15CD"/>
    <w:rsid w:val="003D2064"/>
    <w:rsid w:val="003D6774"/>
    <w:rsid w:val="003E0E71"/>
    <w:rsid w:val="003E11DF"/>
    <w:rsid w:val="003E2386"/>
    <w:rsid w:val="003E4990"/>
    <w:rsid w:val="003E51B7"/>
    <w:rsid w:val="003E6D2C"/>
    <w:rsid w:val="003F04A1"/>
    <w:rsid w:val="003F074F"/>
    <w:rsid w:val="003F0E85"/>
    <w:rsid w:val="003F4432"/>
    <w:rsid w:val="003F50C4"/>
    <w:rsid w:val="003F5766"/>
    <w:rsid w:val="003F6418"/>
    <w:rsid w:val="004006BD"/>
    <w:rsid w:val="0040330B"/>
    <w:rsid w:val="00403F5F"/>
    <w:rsid w:val="004046E0"/>
    <w:rsid w:val="0040534F"/>
    <w:rsid w:val="00406BC9"/>
    <w:rsid w:val="00407DB8"/>
    <w:rsid w:val="00410D9F"/>
    <w:rsid w:val="00413BA9"/>
    <w:rsid w:val="00413E5E"/>
    <w:rsid w:val="00414764"/>
    <w:rsid w:val="00414AE8"/>
    <w:rsid w:val="0041549C"/>
    <w:rsid w:val="00421517"/>
    <w:rsid w:val="00422D45"/>
    <w:rsid w:val="00423DCF"/>
    <w:rsid w:val="00432851"/>
    <w:rsid w:val="0043440E"/>
    <w:rsid w:val="00444363"/>
    <w:rsid w:val="00444ABE"/>
    <w:rsid w:val="0044603B"/>
    <w:rsid w:val="00452808"/>
    <w:rsid w:val="00454094"/>
    <w:rsid w:val="0046249C"/>
    <w:rsid w:val="004637BA"/>
    <w:rsid w:val="0046431D"/>
    <w:rsid w:val="00464EB5"/>
    <w:rsid w:val="00465275"/>
    <w:rsid w:val="0046592C"/>
    <w:rsid w:val="004701F6"/>
    <w:rsid w:val="00473FDC"/>
    <w:rsid w:val="0047638E"/>
    <w:rsid w:val="00480BB2"/>
    <w:rsid w:val="004819D1"/>
    <w:rsid w:val="004874A9"/>
    <w:rsid w:val="00487CB8"/>
    <w:rsid w:val="004915A9"/>
    <w:rsid w:val="00493763"/>
    <w:rsid w:val="00496F92"/>
    <w:rsid w:val="00497EA3"/>
    <w:rsid w:val="004A2881"/>
    <w:rsid w:val="004A4CE3"/>
    <w:rsid w:val="004A4D03"/>
    <w:rsid w:val="004A5AB9"/>
    <w:rsid w:val="004A6327"/>
    <w:rsid w:val="004B2C5C"/>
    <w:rsid w:val="004B46D1"/>
    <w:rsid w:val="004B63BE"/>
    <w:rsid w:val="004C300A"/>
    <w:rsid w:val="004C4745"/>
    <w:rsid w:val="004C5EBA"/>
    <w:rsid w:val="004D1705"/>
    <w:rsid w:val="004D24DD"/>
    <w:rsid w:val="004D4A72"/>
    <w:rsid w:val="004D7E8F"/>
    <w:rsid w:val="004E160A"/>
    <w:rsid w:val="004E1C9E"/>
    <w:rsid w:val="004E6E24"/>
    <w:rsid w:val="004F074E"/>
    <w:rsid w:val="004F16B9"/>
    <w:rsid w:val="004F362B"/>
    <w:rsid w:val="004F4EA4"/>
    <w:rsid w:val="004F7D31"/>
    <w:rsid w:val="004F7F3D"/>
    <w:rsid w:val="004F7FE4"/>
    <w:rsid w:val="005002BC"/>
    <w:rsid w:val="00500C24"/>
    <w:rsid w:val="00501B82"/>
    <w:rsid w:val="0050414F"/>
    <w:rsid w:val="00507EB0"/>
    <w:rsid w:val="00512D81"/>
    <w:rsid w:val="0051311E"/>
    <w:rsid w:val="00515948"/>
    <w:rsid w:val="0051688E"/>
    <w:rsid w:val="00516E42"/>
    <w:rsid w:val="00517253"/>
    <w:rsid w:val="005174D7"/>
    <w:rsid w:val="00521539"/>
    <w:rsid w:val="00522AA5"/>
    <w:rsid w:val="00527543"/>
    <w:rsid w:val="005322DC"/>
    <w:rsid w:val="00533771"/>
    <w:rsid w:val="005347D7"/>
    <w:rsid w:val="005459C4"/>
    <w:rsid w:val="00547B55"/>
    <w:rsid w:val="00550ACA"/>
    <w:rsid w:val="0055111F"/>
    <w:rsid w:val="00554542"/>
    <w:rsid w:val="00555CA0"/>
    <w:rsid w:val="005572DC"/>
    <w:rsid w:val="00563372"/>
    <w:rsid w:val="00565140"/>
    <w:rsid w:val="00567379"/>
    <w:rsid w:val="005709A9"/>
    <w:rsid w:val="00576E37"/>
    <w:rsid w:val="005771EE"/>
    <w:rsid w:val="00580342"/>
    <w:rsid w:val="0058202B"/>
    <w:rsid w:val="00582A35"/>
    <w:rsid w:val="00582E11"/>
    <w:rsid w:val="00584CD5"/>
    <w:rsid w:val="00585520"/>
    <w:rsid w:val="00585C1D"/>
    <w:rsid w:val="00587DA9"/>
    <w:rsid w:val="00593875"/>
    <w:rsid w:val="005959C9"/>
    <w:rsid w:val="005971AF"/>
    <w:rsid w:val="005A0C9A"/>
    <w:rsid w:val="005A1E8E"/>
    <w:rsid w:val="005A203D"/>
    <w:rsid w:val="005A4DDE"/>
    <w:rsid w:val="005A5095"/>
    <w:rsid w:val="005B0A30"/>
    <w:rsid w:val="005B1802"/>
    <w:rsid w:val="005B1A1E"/>
    <w:rsid w:val="005B5A8B"/>
    <w:rsid w:val="005B69CD"/>
    <w:rsid w:val="005B7960"/>
    <w:rsid w:val="005B7F83"/>
    <w:rsid w:val="005C7C46"/>
    <w:rsid w:val="005D0549"/>
    <w:rsid w:val="005D1743"/>
    <w:rsid w:val="005D303C"/>
    <w:rsid w:val="005D4407"/>
    <w:rsid w:val="005D63F1"/>
    <w:rsid w:val="005F1B76"/>
    <w:rsid w:val="005F2FF6"/>
    <w:rsid w:val="005F3120"/>
    <w:rsid w:val="005F7155"/>
    <w:rsid w:val="005F791C"/>
    <w:rsid w:val="005F7DF5"/>
    <w:rsid w:val="00603824"/>
    <w:rsid w:val="00605CA4"/>
    <w:rsid w:val="006061E1"/>
    <w:rsid w:val="00606835"/>
    <w:rsid w:val="00611FC4"/>
    <w:rsid w:val="006122B5"/>
    <w:rsid w:val="0061388B"/>
    <w:rsid w:val="006145F7"/>
    <w:rsid w:val="00615E7D"/>
    <w:rsid w:val="006170E2"/>
    <w:rsid w:val="00622745"/>
    <w:rsid w:val="00627255"/>
    <w:rsid w:val="006278BC"/>
    <w:rsid w:val="006303AC"/>
    <w:rsid w:val="00630CFB"/>
    <w:rsid w:val="00631CF5"/>
    <w:rsid w:val="00631FFB"/>
    <w:rsid w:val="006358AB"/>
    <w:rsid w:val="00636A53"/>
    <w:rsid w:val="00637898"/>
    <w:rsid w:val="00637DBA"/>
    <w:rsid w:val="00640809"/>
    <w:rsid w:val="0064321F"/>
    <w:rsid w:val="0064786E"/>
    <w:rsid w:val="00651C5E"/>
    <w:rsid w:val="006527AD"/>
    <w:rsid w:val="00657A92"/>
    <w:rsid w:val="00661F32"/>
    <w:rsid w:val="00664C48"/>
    <w:rsid w:val="00667367"/>
    <w:rsid w:val="00673E27"/>
    <w:rsid w:val="00673F62"/>
    <w:rsid w:val="0067528E"/>
    <w:rsid w:val="00675E1C"/>
    <w:rsid w:val="0067717C"/>
    <w:rsid w:val="00682FAD"/>
    <w:rsid w:val="00691B77"/>
    <w:rsid w:val="00693128"/>
    <w:rsid w:val="006953D7"/>
    <w:rsid w:val="0069595D"/>
    <w:rsid w:val="00697D9A"/>
    <w:rsid w:val="00697E5D"/>
    <w:rsid w:val="006A2AFE"/>
    <w:rsid w:val="006A309A"/>
    <w:rsid w:val="006A364F"/>
    <w:rsid w:val="006A4661"/>
    <w:rsid w:val="006A72B4"/>
    <w:rsid w:val="006A7AB0"/>
    <w:rsid w:val="006B2B01"/>
    <w:rsid w:val="006B39DF"/>
    <w:rsid w:val="006B6BE1"/>
    <w:rsid w:val="006C441D"/>
    <w:rsid w:val="006C585C"/>
    <w:rsid w:val="006C76FB"/>
    <w:rsid w:val="006D3220"/>
    <w:rsid w:val="006D7CB7"/>
    <w:rsid w:val="006E267B"/>
    <w:rsid w:val="006E2BF7"/>
    <w:rsid w:val="006E2D1A"/>
    <w:rsid w:val="006E4521"/>
    <w:rsid w:val="006E47CE"/>
    <w:rsid w:val="006E4D7E"/>
    <w:rsid w:val="006E58C7"/>
    <w:rsid w:val="006E69E4"/>
    <w:rsid w:val="006E736B"/>
    <w:rsid w:val="006F4FB0"/>
    <w:rsid w:val="006F6FC3"/>
    <w:rsid w:val="007014BF"/>
    <w:rsid w:val="00702327"/>
    <w:rsid w:val="00702C8A"/>
    <w:rsid w:val="00703230"/>
    <w:rsid w:val="00703E7A"/>
    <w:rsid w:val="007109C0"/>
    <w:rsid w:val="007113A5"/>
    <w:rsid w:val="007114E7"/>
    <w:rsid w:val="0071367A"/>
    <w:rsid w:val="0071462B"/>
    <w:rsid w:val="00714B84"/>
    <w:rsid w:val="00715F74"/>
    <w:rsid w:val="00722755"/>
    <w:rsid w:val="00723E3A"/>
    <w:rsid w:val="00724EFC"/>
    <w:rsid w:val="00725AF3"/>
    <w:rsid w:val="00731CB2"/>
    <w:rsid w:val="00731F38"/>
    <w:rsid w:val="0073451A"/>
    <w:rsid w:val="00741819"/>
    <w:rsid w:val="00744693"/>
    <w:rsid w:val="0074572C"/>
    <w:rsid w:val="00751402"/>
    <w:rsid w:val="00752AD2"/>
    <w:rsid w:val="0075457E"/>
    <w:rsid w:val="00754B82"/>
    <w:rsid w:val="00757B46"/>
    <w:rsid w:val="007651F3"/>
    <w:rsid w:val="007703C4"/>
    <w:rsid w:val="00771F27"/>
    <w:rsid w:val="00772148"/>
    <w:rsid w:val="00776043"/>
    <w:rsid w:val="00776612"/>
    <w:rsid w:val="00780DEC"/>
    <w:rsid w:val="00785A6A"/>
    <w:rsid w:val="00786ABA"/>
    <w:rsid w:val="0079097B"/>
    <w:rsid w:val="00790EE4"/>
    <w:rsid w:val="007928B6"/>
    <w:rsid w:val="00792C76"/>
    <w:rsid w:val="007931A4"/>
    <w:rsid w:val="00793F8A"/>
    <w:rsid w:val="00793FDE"/>
    <w:rsid w:val="00797044"/>
    <w:rsid w:val="0079753C"/>
    <w:rsid w:val="007A08DA"/>
    <w:rsid w:val="007A3A6B"/>
    <w:rsid w:val="007A6CFC"/>
    <w:rsid w:val="007B005C"/>
    <w:rsid w:val="007B0A2B"/>
    <w:rsid w:val="007B1B1A"/>
    <w:rsid w:val="007B2787"/>
    <w:rsid w:val="007B2D40"/>
    <w:rsid w:val="007B3F5F"/>
    <w:rsid w:val="007B6629"/>
    <w:rsid w:val="007B69F6"/>
    <w:rsid w:val="007C0297"/>
    <w:rsid w:val="007C22F5"/>
    <w:rsid w:val="007C2A01"/>
    <w:rsid w:val="007D02CB"/>
    <w:rsid w:val="007D29AE"/>
    <w:rsid w:val="007D2FDF"/>
    <w:rsid w:val="007D41CF"/>
    <w:rsid w:val="007D5898"/>
    <w:rsid w:val="007D6DA6"/>
    <w:rsid w:val="007F0AA6"/>
    <w:rsid w:val="007F2379"/>
    <w:rsid w:val="007F242E"/>
    <w:rsid w:val="008005C3"/>
    <w:rsid w:val="00801527"/>
    <w:rsid w:val="00803943"/>
    <w:rsid w:val="00804F02"/>
    <w:rsid w:val="008106FE"/>
    <w:rsid w:val="00810F35"/>
    <w:rsid w:val="00816C08"/>
    <w:rsid w:val="00820903"/>
    <w:rsid w:val="008220FC"/>
    <w:rsid w:val="0082546C"/>
    <w:rsid w:val="00826861"/>
    <w:rsid w:val="008317FD"/>
    <w:rsid w:val="00832489"/>
    <w:rsid w:val="008325C7"/>
    <w:rsid w:val="00835676"/>
    <w:rsid w:val="00836E92"/>
    <w:rsid w:val="008445CC"/>
    <w:rsid w:val="00847EE8"/>
    <w:rsid w:val="00847F71"/>
    <w:rsid w:val="00851953"/>
    <w:rsid w:val="0085308D"/>
    <w:rsid w:val="00855D5A"/>
    <w:rsid w:val="008578FF"/>
    <w:rsid w:val="0086060C"/>
    <w:rsid w:val="00861C5C"/>
    <w:rsid w:val="00866517"/>
    <w:rsid w:val="00866654"/>
    <w:rsid w:val="00867C6F"/>
    <w:rsid w:val="0087143A"/>
    <w:rsid w:val="00873795"/>
    <w:rsid w:val="00874175"/>
    <w:rsid w:val="0087609A"/>
    <w:rsid w:val="00876426"/>
    <w:rsid w:val="00883F79"/>
    <w:rsid w:val="00885037"/>
    <w:rsid w:val="008906E1"/>
    <w:rsid w:val="00892D11"/>
    <w:rsid w:val="00893402"/>
    <w:rsid w:val="00893555"/>
    <w:rsid w:val="00896F4E"/>
    <w:rsid w:val="008A472B"/>
    <w:rsid w:val="008A7722"/>
    <w:rsid w:val="008A78BE"/>
    <w:rsid w:val="008B10A6"/>
    <w:rsid w:val="008B14F3"/>
    <w:rsid w:val="008B253A"/>
    <w:rsid w:val="008B2900"/>
    <w:rsid w:val="008B4B82"/>
    <w:rsid w:val="008C091F"/>
    <w:rsid w:val="008C252A"/>
    <w:rsid w:val="008C6DBB"/>
    <w:rsid w:val="008D34CA"/>
    <w:rsid w:val="008D3809"/>
    <w:rsid w:val="008D41D8"/>
    <w:rsid w:val="008D4CD8"/>
    <w:rsid w:val="008D6772"/>
    <w:rsid w:val="008D6FCB"/>
    <w:rsid w:val="008D7651"/>
    <w:rsid w:val="008E12C7"/>
    <w:rsid w:val="008E1E37"/>
    <w:rsid w:val="008F04A5"/>
    <w:rsid w:val="008F1940"/>
    <w:rsid w:val="008F4A74"/>
    <w:rsid w:val="008F4CCA"/>
    <w:rsid w:val="008F76DC"/>
    <w:rsid w:val="009004F1"/>
    <w:rsid w:val="00901331"/>
    <w:rsid w:val="009018EC"/>
    <w:rsid w:val="00902A9D"/>
    <w:rsid w:val="009044B0"/>
    <w:rsid w:val="00907BF8"/>
    <w:rsid w:val="00911695"/>
    <w:rsid w:val="00912902"/>
    <w:rsid w:val="009133E1"/>
    <w:rsid w:val="0091580B"/>
    <w:rsid w:val="00916D3E"/>
    <w:rsid w:val="009202A4"/>
    <w:rsid w:val="00920671"/>
    <w:rsid w:val="00921A04"/>
    <w:rsid w:val="00922EB3"/>
    <w:rsid w:val="00924ABE"/>
    <w:rsid w:val="009251C2"/>
    <w:rsid w:val="00930B2E"/>
    <w:rsid w:val="0093156C"/>
    <w:rsid w:val="00932311"/>
    <w:rsid w:val="00934B95"/>
    <w:rsid w:val="009368E5"/>
    <w:rsid w:val="00936E70"/>
    <w:rsid w:val="009373F6"/>
    <w:rsid w:val="00937D42"/>
    <w:rsid w:val="009443DC"/>
    <w:rsid w:val="009463A6"/>
    <w:rsid w:val="00946773"/>
    <w:rsid w:val="00946C97"/>
    <w:rsid w:val="00946F32"/>
    <w:rsid w:val="00950DC2"/>
    <w:rsid w:val="009564AD"/>
    <w:rsid w:val="009608CF"/>
    <w:rsid w:val="00961DC4"/>
    <w:rsid w:val="009659C6"/>
    <w:rsid w:val="00965D72"/>
    <w:rsid w:val="00966983"/>
    <w:rsid w:val="009675A6"/>
    <w:rsid w:val="009703F9"/>
    <w:rsid w:val="00976D6F"/>
    <w:rsid w:val="00977905"/>
    <w:rsid w:val="00982764"/>
    <w:rsid w:val="00992CED"/>
    <w:rsid w:val="009936F8"/>
    <w:rsid w:val="009A07C6"/>
    <w:rsid w:val="009A07D6"/>
    <w:rsid w:val="009A4E6C"/>
    <w:rsid w:val="009A6262"/>
    <w:rsid w:val="009B1715"/>
    <w:rsid w:val="009B193B"/>
    <w:rsid w:val="009B1BF0"/>
    <w:rsid w:val="009B1C08"/>
    <w:rsid w:val="009B35E4"/>
    <w:rsid w:val="009B5CBD"/>
    <w:rsid w:val="009B5F17"/>
    <w:rsid w:val="009C3186"/>
    <w:rsid w:val="009C4078"/>
    <w:rsid w:val="009C4C8C"/>
    <w:rsid w:val="009C5BCA"/>
    <w:rsid w:val="009C6FFA"/>
    <w:rsid w:val="009D39A3"/>
    <w:rsid w:val="009D48EE"/>
    <w:rsid w:val="009D4C73"/>
    <w:rsid w:val="009D6F5C"/>
    <w:rsid w:val="009D76F5"/>
    <w:rsid w:val="009D781B"/>
    <w:rsid w:val="009E2119"/>
    <w:rsid w:val="009E6497"/>
    <w:rsid w:val="009F0548"/>
    <w:rsid w:val="009F062B"/>
    <w:rsid w:val="009F180A"/>
    <w:rsid w:val="009F206A"/>
    <w:rsid w:val="00A007C4"/>
    <w:rsid w:val="00A02551"/>
    <w:rsid w:val="00A04443"/>
    <w:rsid w:val="00A06664"/>
    <w:rsid w:val="00A12FFB"/>
    <w:rsid w:val="00A135F5"/>
    <w:rsid w:val="00A13731"/>
    <w:rsid w:val="00A15894"/>
    <w:rsid w:val="00A15E9F"/>
    <w:rsid w:val="00A170F0"/>
    <w:rsid w:val="00A20A14"/>
    <w:rsid w:val="00A20E41"/>
    <w:rsid w:val="00A22F9A"/>
    <w:rsid w:val="00A25124"/>
    <w:rsid w:val="00A35E5E"/>
    <w:rsid w:val="00A37BD4"/>
    <w:rsid w:val="00A41489"/>
    <w:rsid w:val="00A41D98"/>
    <w:rsid w:val="00A42E47"/>
    <w:rsid w:val="00A44460"/>
    <w:rsid w:val="00A4458F"/>
    <w:rsid w:val="00A45545"/>
    <w:rsid w:val="00A535CE"/>
    <w:rsid w:val="00A572DD"/>
    <w:rsid w:val="00A57D6C"/>
    <w:rsid w:val="00A57E51"/>
    <w:rsid w:val="00A62364"/>
    <w:rsid w:val="00A627D5"/>
    <w:rsid w:val="00A62A43"/>
    <w:rsid w:val="00A65D46"/>
    <w:rsid w:val="00A727DC"/>
    <w:rsid w:val="00A74314"/>
    <w:rsid w:val="00A75A60"/>
    <w:rsid w:val="00A81BD5"/>
    <w:rsid w:val="00A845AD"/>
    <w:rsid w:val="00A85684"/>
    <w:rsid w:val="00A857F5"/>
    <w:rsid w:val="00A87AEE"/>
    <w:rsid w:val="00A90B64"/>
    <w:rsid w:val="00A94E6D"/>
    <w:rsid w:val="00A95D0F"/>
    <w:rsid w:val="00A969DE"/>
    <w:rsid w:val="00AA0B54"/>
    <w:rsid w:val="00AA19E2"/>
    <w:rsid w:val="00AA267B"/>
    <w:rsid w:val="00AA2D7F"/>
    <w:rsid w:val="00AA5BAF"/>
    <w:rsid w:val="00AA62C6"/>
    <w:rsid w:val="00AB2724"/>
    <w:rsid w:val="00AB54AA"/>
    <w:rsid w:val="00AC1CF5"/>
    <w:rsid w:val="00AC1F4A"/>
    <w:rsid w:val="00AC4052"/>
    <w:rsid w:val="00AC59D1"/>
    <w:rsid w:val="00AC78C3"/>
    <w:rsid w:val="00AD18CB"/>
    <w:rsid w:val="00AD2286"/>
    <w:rsid w:val="00AD514A"/>
    <w:rsid w:val="00AD7A19"/>
    <w:rsid w:val="00AD7A48"/>
    <w:rsid w:val="00AE31D8"/>
    <w:rsid w:val="00AF1B2D"/>
    <w:rsid w:val="00AF2420"/>
    <w:rsid w:val="00AF2D48"/>
    <w:rsid w:val="00AF3645"/>
    <w:rsid w:val="00AF7765"/>
    <w:rsid w:val="00B04B07"/>
    <w:rsid w:val="00B0518E"/>
    <w:rsid w:val="00B05C1A"/>
    <w:rsid w:val="00B1276A"/>
    <w:rsid w:val="00B13C89"/>
    <w:rsid w:val="00B14082"/>
    <w:rsid w:val="00B15451"/>
    <w:rsid w:val="00B2145A"/>
    <w:rsid w:val="00B222F6"/>
    <w:rsid w:val="00B24BCA"/>
    <w:rsid w:val="00B251C0"/>
    <w:rsid w:val="00B27F00"/>
    <w:rsid w:val="00B30850"/>
    <w:rsid w:val="00B43955"/>
    <w:rsid w:val="00B43EE7"/>
    <w:rsid w:val="00B50F79"/>
    <w:rsid w:val="00B51A81"/>
    <w:rsid w:val="00B632FB"/>
    <w:rsid w:val="00B64CD7"/>
    <w:rsid w:val="00B64EF6"/>
    <w:rsid w:val="00B6505C"/>
    <w:rsid w:val="00B6634D"/>
    <w:rsid w:val="00B7122F"/>
    <w:rsid w:val="00B71F77"/>
    <w:rsid w:val="00B73C1F"/>
    <w:rsid w:val="00B80D7A"/>
    <w:rsid w:val="00B827A9"/>
    <w:rsid w:val="00B83892"/>
    <w:rsid w:val="00B846A1"/>
    <w:rsid w:val="00B858ED"/>
    <w:rsid w:val="00B86E09"/>
    <w:rsid w:val="00B90E6E"/>
    <w:rsid w:val="00B914A3"/>
    <w:rsid w:val="00B947E9"/>
    <w:rsid w:val="00B9489C"/>
    <w:rsid w:val="00B96B0A"/>
    <w:rsid w:val="00B97529"/>
    <w:rsid w:val="00BA25C5"/>
    <w:rsid w:val="00BA26C8"/>
    <w:rsid w:val="00BA337C"/>
    <w:rsid w:val="00BA33B1"/>
    <w:rsid w:val="00BA599D"/>
    <w:rsid w:val="00BA6436"/>
    <w:rsid w:val="00BA6967"/>
    <w:rsid w:val="00BA7125"/>
    <w:rsid w:val="00BB21CD"/>
    <w:rsid w:val="00BB332D"/>
    <w:rsid w:val="00BB3657"/>
    <w:rsid w:val="00BB61A9"/>
    <w:rsid w:val="00BC0A5F"/>
    <w:rsid w:val="00BC60DF"/>
    <w:rsid w:val="00BC7AA5"/>
    <w:rsid w:val="00BD2C09"/>
    <w:rsid w:val="00BD321C"/>
    <w:rsid w:val="00BD6640"/>
    <w:rsid w:val="00BE001C"/>
    <w:rsid w:val="00BE05A8"/>
    <w:rsid w:val="00BE1522"/>
    <w:rsid w:val="00BE20F4"/>
    <w:rsid w:val="00BE4095"/>
    <w:rsid w:val="00BF0284"/>
    <w:rsid w:val="00BF2EB2"/>
    <w:rsid w:val="00BF30B8"/>
    <w:rsid w:val="00C0005B"/>
    <w:rsid w:val="00C03879"/>
    <w:rsid w:val="00C05172"/>
    <w:rsid w:val="00C12CE4"/>
    <w:rsid w:val="00C141B3"/>
    <w:rsid w:val="00C14324"/>
    <w:rsid w:val="00C143A5"/>
    <w:rsid w:val="00C167F6"/>
    <w:rsid w:val="00C213AA"/>
    <w:rsid w:val="00C213F0"/>
    <w:rsid w:val="00C24EF3"/>
    <w:rsid w:val="00C26992"/>
    <w:rsid w:val="00C277DF"/>
    <w:rsid w:val="00C339D5"/>
    <w:rsid w:val="00C3548E"/>
    <w:rsid w:val="00C36102"/>
    <w:rsid w:val="00C412C2"/>
    <w:rsid w:val="00C45069"/>
    <w:rsid w:val="00C45544"/>
    <w:rsid w:val="00C45EC9"/>
    <w:rsid w:val="00C50A9E"/>
    <w:rsid w:val="00C50E72"/>
    <w:rsid w:val="00C512CB"/>
    <w:rsid w:val="00C51627"/>
    <w:rsid w:val="00C53526"/>
    <w:rsid w:val="00C55857"/>
    <w:rsid w:val="00C57EC4"/>
    <w:rsid w:val="00C613C7"/>
    <w:rsid w:val="00C63987"/>
    <w:rsid w:val="00C651DD"/>
    <w:rsid w:val="00C65E2B"/>
    <w:rsid w:val="00C7517D"/>
    <w:rsid w:val="00C81BC0"/>
    <w:rsid w:val="00C82BD9"/>
    <w:rsid w:val="00C84EFD"/>
    <w:rsid w:val="00C85FE7"/>
    <w:rsid w:val="00C90211"/>
    <w:rsid w:val="00C913FE"/>
    <w:rsid w:val="00C91C48"/>
    <w:rsid w:val="00C92329"/>
    <w:rsid w:val="00C93A46"/>
    <w:rsid w:val="00C93B31"/>
    <w:rsid w:val="00C940CE"/>
    <w:rsid w:val="00C94DC5"/>
    <w:rsid w:val="00C95966"/>
    <w:rsid w:val="00C964C2"/>
    <w:rsid w:val="00C975C0"/>
    <w:rsid w:val="00CA0CF6"/>
    <w:rsid w:val="00CA14C2"/>
    <w:rsid w:val="00CA22AE"/>
    <w:rsid w:val="00CA27C9"/>
    <w:rsid w:val="00CA402A"/>
    <w:rsid w:val="00CA7A0F"/>
    <w:rsid w:val="00CA7C8B"/>
    <w:rsid w:val="00CB1006"/>
    <w:rsid w:val="00CB33E8"/>
    <w:rsid w:val="00CB73D2"/>
    <w:rsid w:val="00CB7B70"/>
    <w:rsid w:val="00CC0A0E"/>
    <w:rsid w:val="00CC128F"/>
    <w:rsid w:val="00CC2196"/>
    <w:rsid w:val="00CC7FB7"/>
    <w:rsid w:val="00CD414D"/>
    <w:rsid w:val="00CE4FE4"/>
    <w:rsid w:val="00CF04D0"/>
    <w:rsid w:val="00CF309A"/>
    <w:rsid w:val="00CF6ECE"/>
    <w:rsid w:val="00CF6F04"/>
    <w:rsid w:val="00D00275"/>
    <w:rsid w:val="00D0685A"/>
    <w:rsid w:val="00D07863"/>
    <w:rsid w:val="00D1123A"/>
    <w:rsid w:val="00D17D8E"/>
    <w:rsid w:val="00D218A8"/>
    <w:rsid w:val="00D26A37"/>
    <w:rsid w:val="00D26BBD"/>
    <w:rsid w:val="00D27712"/>
    <w:rsid w:val="00D3211A"/>
    <w:rsid w:val="00D348A6"/>
    <w:rsid w:val="00D352A0"/>
    <w:rsid w:val="00D3538D"/>
    <w:rsid w:val="00D37732"/>
    <w:rsid w:val="00D41C6F"/>
    <w:rsid w:val="00D4212F"/>
    <w:rsid w:val="00D4517B"/>
    <w:rsid w:val="00D452BE"/>
    <w:rsid w:val="00D4692A"/>
    <w:rsid w:val="00D5013E"/>
    <w:rsid w:val="00D524F8"/>
    <w:rsid w:val="00D5440F"/>
    <w:rsid w:val="00D56E56"/>
    <w:rsid w:val="00D61BD6"/>
    <w:rsid w:val="00D62E66"/>
    <w:rsid w:val="00D64121"/>
    <w:rsid w:val="00D6593B"/>
    <w:rsid w:val="00D7006A"/>
    <w:rsid w:val="00D70746"/>
    <w:rsid w:val="00D7163B"/>
    <w:rsid w:val="00D719BE"/>
    <w:rsid w:val="00D73305"/>
    <w:rsid w:val="00D73C12"/>
    <w:rsid w:val="00D74027"/>
    <w:rsid w:val="00D741C3"/>
    <w:rsid w:val="00D74AB5"/>
    <w:rsid w:val="00D74B60"/>
    <w:rsid w:val="00D760EA"/>
    <w:rsid w:val="00D76326"/>
    <w:rsid w:val="00D775DD"/>
    <w:rsid w:val="00D80C9C"/>
    <w:rsid w:val="00D81A65"/>
    <w:rsid w:val="00D907DC"/>
    <w:rsid w:val="00D93B08"/>
    <w:rsid w:val="00D95F9A"/>
    <w:rsid w:val="00D96F23"/>
    <w:rsid w:val="00DA1EA2"/>
    <w:rsid w:val="00DA2443"/>
    <w:rsid w:val="00DA3E07"/>
    <w:rsid w:val="00DA4103"/>
    <w:rsid w:val="00DA41E3"/>
    <w:rsid w:val="00DA5F57"/>
    <w:rsid w:val="00DA645A"/>
    <w:rsid w:val="00DB326F"/>
    <w:rsid w:val="00DB5877"/>
    <w:rsid w:val="00DB6DB6"/>
    <w:rsid w:val="00DC08A0"/>
    <w:rsid w:val="00DC0FD1"/>
    <w:rsid w:val="00DD2006"/>
    <w:rsid w:val="00DD4C32"/>
    <w:rsid w:val="00DE1581"/>
    <w:rsid w:val="00DE3DAF"/>
    <w:rsid w:val="00DE4C38"/>
    <w:rsid w:val="00DE646B"/>
    <w:rsid w:val="00DF4220"/>
    <w:rsid w:val="00DF54C7"/>
    <w:rsid w:val="00DF77CC"/>
    <w:rsid w:val="00E00266"/>
    <w:rsid w:val="00E042F7"/>
    <w:rsid w:val="00E04D66"/>
    <w:rsid w:val="00E05C2C"/>
    <w:rsid w:val="00E10197"/>
    <w:rsid w:val="00E113BD"/>
    <w:rsid w:val="00E1144C"/>
    <w:rsid w:val="00E14951"/>
    <w:rsid w:val="00E17A2A"/>
    <w:rsid w:val="00E201D6"/>
    <w:rsid w:val="00E203C3"/>
    <w:rsid w:val="00E24895"/>
    <w:rsid w:val="00E25801"/>
    <w:rsid w:val="00E25D49"/>
    <w:rsid w:val="00E270AE"/>
    <w:rsid w:val="00E32B31"/>
    <w:rsid w:val="00E34659"/>
    <w:rsid w:val="00E34E21"/>
    <w:rsid w:val="00E4127A"/>
    <w:rsid w:val="00E42F6C"/>
    <w:rsid w:val="00E47DD6"/>
    <w:rsid w:val="00E52654"/>
    <w:rsid w:val="00E53ED0"/>
    <w:rsid w:val="00E5525E"/>
    <w:rsid w:val="00E64057"/>
    <w:rsid w:val="00E65935"/>
    <w:rsid w:val="00E66603"/>
    <w:rsid w:val="00E66883"/>
    <w:rsid w:val="00E668B3"/>
    <w:rsid w:val="00E67C20"/>
    <w:rsid w:val="00E734AE"/>
    <w:rsid w:val="00E7449F"/>
    <w:rsid w:val="00E759C7"/>
    <w:rsid w:val="00E76304"/>
    <w:rsid w:val="00E8208B"/>
    <w:rsid w:val="00E82A98"/>
    <w:rsid w:val="00E839BC"/>
    <w:rsid w:val="00E86F0A"/>
    <w:rsid w:val="00E87B31"/>
    <w:rsid w:val="00E903F8"/>
    <w:rsid w:val="00E972E4"/>
    <w:rsid w:val="00EA01EC"/>
    <w:rsid w:val="00EA57A2"/>
    <w:rsid w:val="00EA7A83"/>
    <w:rsid w:val="00EB05FB"/>
    <w:rsid w:val="00EB0660"/>
    <w:rsid w:val="00EB6DCD"/>
    <w:rsid w:val="00EC0B06"/>
    <w:rsid w:val="00EC14B0"/>
    <w:rsid w:val="00EC1A54"/>
    <w:rsid w:val="00ED30C2"/>
    <w:rsid w:val="00EE1901"/>
    <w:rsid w:val="00EE3368"/>
    <w:rsid w:val="00EE6093"/>
    <w:rsid w:val="00EE6A77"/>
    <w:rsid w:val="00EE7C06"/>
    <w:rsid w:val="00EF282A"/>
    <w:rsid w:val="00EF4390"/>
    <w:rsid w:val="00EF5ABD"/>
    <w:rsid w:val="00EF6FA5"/>
    <w:rsid w:val="00EF7E44"/>
    <w:rsid w:val="00F0355E"/>
    <w:rsid w:val="00F10F39"/>
    <w:rsid w:val="00F1166B"/>
    <w:rsid w:val="00F11D5A"/>
    <w:rsid w:val="00F13795"/>
    <w:rsid w:val="00F205A5"/>
    <w:rsid w:val="00F21359"/>
    <w:rsid w:val="00F26101"/>
    <w:rsid w:val="00F26D47"/>
    <w:rsid w:val="00F27CAF"/>
    <w:rsid w:val="00F41079"/>
    <w:rsid w:val="00F41B1D"/>
    <w:rsid w:val="00F44955"/>
    <w:rsid w:val="00F44E33"/>
    <w:rsid w:val="00F44F0C"/>
    <w:rsid w:val="00F4511D"/>
    <w:rsid w:val="00F463D3"/>
    <w:rsid w:val="00F466CD"/>
    <w:rsid w:val="00F47DD2"/>
    <w:rsid w:val="00F5337C"/>
    <w:rsid w:val="00F5384F"/>
    <w:rsid w:val="00F538C3"/>
    <w:rsid w:val="00F53AB7"/>
    <w:rsid w:val="00F5623C"/>
    <w:rsid w:val="00F60D8A"/>
    <w:rsid w:val="00F62CB3"/>
    <w:rsid w:val="00F62D43"/>
    <w:rsid w:val="00F64517"/>
    <w:rsid w:val="00F64977"/>
    <w:rsid w:val="00F64CC7"/>
    <w:rsid w:val="00F64E31"/>
    <w:rsid w:val="00F65817"/>
    <w:rsid w:val="00F67501"/>
    <w:rsid w:val="00F7104D"/>
    <w:rsid w:val="00F715CA"/>
    <w:rsid w:val="00F73E4D"/>
    <w:rsid w:val="00F76C81"/>
    <w:rsid w:val="00F8101F"/>
    <w:rsid w:val="00F841ED"/>
    <w:rsid w:val="00F91239"/>
    <w:rsid w:val="00F92B73"/>
    <w:rsid w:val="00F945FE"/>
    <w:rsid w:val="00FA0B20"/>
    <w:rsid w:val="00FA2AD5"/>
    <w:rsid w:val="00FA42A9"/>
    <w:rsid w:val="00FA5C19"/>
    <w:rsid w:val="00FA6F3E"/>
    <w:rsid w:val="00FC452B"/>
    <w:rsid w:val="00FD0E70"/>
    <w:rsid w:val="00FD0F8D"/>
    <w:rsid w:val="00FD19B9"/>
    <w:rsid w:val="00FD46FE"/>
    <w:rsid w:val="00FE063C"/>
    <w:rsid w:val="00FE2227"/>
    <w:rsid w:val="00FE27F3"/>
    <w:rsid w:val="00FE2A60"/>
    <w:rsid w:val="00FE2CCB"/>
    <w:rsid w:val="00FE2D76"/>
    <w:rsid w:val="00FE5E85"/>
    <w:rsid w:val="00FE7CFC"/>
    <w:rsid w:val="00FF0E9B"/>
    <w:rsid w:val="00FF2E49"/>
    <w:rsid w:val="00FF3A5C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05EE3"/>
  <w15:docId w15:val="{3083D600-7555-406B-AD90-92046A1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25A"/>
    <w:rPr>
      <w:rFonts w:ascii="Tahoma" w:hAnsi="Tahoma"/>
    </w:rPr>
  </w:style>
  <w:style w:type="paragraph" w:styleId="Nadpis1">
    <w:name w:val="heading 1"/>
    <w:basedOn w:val="Normln"/>
    <w:next w:val="Normln"/>
    <w:link w:val="Nadpis1Char"/>
    <w:qFormat/>
    <w:rsid w:val="00741819"/>
    <w:pPr>
      <w:keepNext/>
      <w:numPr>
        <w:numId w:val="9"/>
      </w:numPr>
      <w:suppressAutoHyphens/>
      <w:spacing w:before="240" w:after="60"/>
      <w:outlineLvl w:val="0"/>
    </w:pPr>
    <w:rPr>
      <w:rFonts w:ascii="Times New Roman" w:hAnsi="Times New Roman"/>
      <w:b/>
      <w:i/>
      <w:kern w:val="1"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741819"/>
    <w:pPr>
      <w:keepNext/>
      <w:numPr>
        <w:ilvl w:val="2"/>
        <w:numId w:val="9"/>
      </w:numPr>
      <w:suppressAutoHyphens/>
      <w:spacing w:before="120"/>
      <w:jc w:val="both"/>
      <w:outlineLvl w:val="2"/>
    </w:pPr>
    <w:rPr>
      <w:rFonts w:ascii="Courier New" w:hAnsi="Courier New" w:cs="Courier New"/>
      <w:b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741819"/>
    <w:pPr>
      <w:keepNext/>
      <w:numPr>
        <w:ilvl w:val="4"/>
        <w:numId w:val="9"/>
      </w:numPr>
      <w:suppressAutoHyphens/>
      <w:spacing w:before="120"/>
      <w:jc w:val="center"/>
      <w:outlineLvl w:val="4"/>
    </w:pPr>
    <w:rPr>
      <w:rFonts w:cs="Tahoma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rsid w:val="00FF42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FF425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FF425A"/>
    <w:pPr>
      <w:ind w:left="900" w:hanging="900"/>
      <w:jc w:val="both"/>
    </w:pPr>
    <w:rPr>
      <w:rFonts w:ascii="Arial" w:hAnsi="Arial"/>
    </w:rPr>
  </w:style>
  <w:style w:type="character" w:customStyle="1" w:styleId="apple-style-span">
    <w:name w:val="apple-style-span"/>
    <w:basedOn w:val="Standardnpsmoodstavce"/>
    <w:rsid w:val="00E17A2A"/>
  </w:style>
  <w:style w:type="table" w:styleId="Mkatabulky">
    <w:name w:val="Table Grid"/>
    <w:basedOn w:val="Normlntabulka"/>
    <w:uiPriority w:val="59"/>
    <w:rsid w:val="007D58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5F31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F3120"/>
  </w:style>
  <w:style w:type="character" w:customStyle="1" w:styleId="TextkomenteChar">
    <w:name w:val="Text komentáře Char"/>
    <w:link w:val="Textkomente"/>
    <w:rsid w:val="005F3120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F31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3120"/>
    <w:rPr>
      <w:rFonts w:ascii="Tahoma" w:hAnsi="Tahoma"/>
      <w:b/>
      <w:bCs/>
    </w:rPr>
  </w:style>
  <w:style w:type="paragraph" w:styleId="Textbubliny">
    <w:name w:val="Balloon Text"/>
    <w:basedOn w:val="Normln"/>
    <w:link w:val="TextbublinyChar"/>
    <w:uiPriority w:val="99"/>
    <w:unhideWhenUsed/>
    <w:rsid w:val="005F312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1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4C38"/>
    <w:pPr>
      <w:ind w:left="708"/>
    </w:pPr>
  </w:style>
  <w:style w:type="paragraph" w:customStyle="1" w:styleId="Default">
    <w:name w:val="Default"/>
    <w:rsid w:val="00723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ce">
    <w:name w:val="Odstavce"/>
    <w:basedOn w:val="Normln"/>
    <w:rsid w:val="0035190A"/>
    <w:pPr>
      <w:numPr>
        <w:numId w:val="1"/>
      </w:num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muj">
    <w:name w:val="muj"/>
    <w:basedOn w:val="Normln"/>
    <w:uiPriority w:val="99"/>
    <w:rsid w:val="00AA19E2"/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356179"/>
    <w:pPr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nhideWhenUsed/>
    <w:rsid w:val="007418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1819"/>
    <w:rPr>
      <w:rFonts w:ascii="Tahoma" w:hAnsi="Tahoma"/>
    </w:rPr>
  </w:style>
  <w:style w:type="character" w:customStyle="1" w:styleId="Nadpis1Char">
    <w:name w:val="Nadpis 1 Char"/>
    <w:basedOn w:val="Standardnpsmoodstavce"/>
    <w:link w:val="Nadpis1"/>
    <w:rsid w:val="00741819"/>
    <w:rPr>
      <w:b/>
      <w:i/>
      <w:kern w:val="1"/>
      <w:sz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41819"/>
    <w:rPr>
      <w:rFonts w:ascii="Courier New" w:hAnsi="Courier New" w:cs="Courier New"/>
      <w:b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741819"/>
    <w:rPr>
      <w:rFonts w:ascii="Tahoma" w:hAnsi="Tahoma" w:cs="Tahoma"/>
      <w:b/>
      <w:lang w:eastAsia="ar-SA"/>
    </w:rPr>
  </w:style>
  <w:style w:type="character" w:styleId="Hypertextovodkaz">
    <w:name w:val="Hyperlink"/>
    <w:uiPriority w:val="99"/>
    <w:rsid w:val="00741819"/>
    <w:rPr>
      <w:rFonts w:cs="Times New Roman"/>
      <w:color w:val="0000FF"/>
      <w:u w:val="single"/>
    </w:rPr>
  </w:style>
  <w:style w:type="paragraph" w:customStyle="1" w:styleId="Zkladntext31">
    <w:name w:val="Základní text 31"/>
    <w:basedOn w:val="Normln"/>
    <w:rsid w:val="0074181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Textbody">
    <w:name w:val="Text body"/>
    <w:basedOn w:val="Normln"/>
    <w:uiPriority w:val="99"/>
    <w:rsid w:val="00741819"/>
    <w:pPr>
      <w:suppressAutoHyphens/>
      <w:spacing w:after="170"/>
      <w:ind w:left="1134"/>
      <w:jc w:val="both"/>
    </w:pPr>
    <w:rPr>
      <w:rFonts w:ascii="Arial" w:eastAsia="Lucida Sans Unicode" w:hAnsi="Arial" w:cs="Tahoma"/>
      <w:kern w:val="1"/>
      <w:szCs w:val="24"/>
      <w:lang w:eastAsia="ar-SA"/>
    </w:rPr>
  </w:style>
  <w:style w:type="character" w:customStyle="1" w:styleId="WW8Num1z0">
    <w:name w:val="WW8Num1z0"/>
    <w:rsid w:val="006E47CE"/>
    <w:rPr>
      <w:rFonts w:ascii="Wingdings" w:hAnsi="Wingdings" w:cs="Wingdings" w:hint="default"/>
    </w:rPr>
  </w:style>
  <w:style w:type="character" w:customStyle="1" w:styleId="WW8Num1z1">
    <w:name w:val="WW8Num1z1"/>
    <w:rsid w:val="006E47CE"/>
  </w:style>
  <w:style w:type="character" w:customStyle="1" w:styleId="WW8Num1z2">
    <w:name w:val="WW8Num1z2"/>
    <w:rsid w:val="006E47CE"/>
  </w:style>
  <w:style w:type="character" w:customStyle="1" w:styleId="WW8Num1z3">
    <w:name w:val="WW8Num1z3"/>
    <w:rsid w:val="006E47CE"/>
    <w:rPr>
      <w:rFonts w:ascii="Symbol" w:hAnsi="Symbol" w:cs="Symbol" w:hint="default"/>
    </w:rPr>
  </w:style>
  <w:style w:type="character" w:customStyle="1" w:styleId="WW8Num1z4">
    <w:name w:val="WW8Num1z4"/>
    <w:rsid w:val="006E47CE"/>
    <w:rPr>
      <w:rFonts w:ascii="Courier New" w:hAnsi="Courier New" w:cs="Courier New" w:hint="default"/>
    </w:rPr>
  </w:style>
  <w:style w:type="character" w:customStyle="1" w:styleId="WW8Num1z5">
    <w:name w:val="WW8Num1z5"/>
    <w:rsid w:val="006E47CE"/>
  </w:style>
  <w:style w:type="character" w:customStyle="1" w:styleId="WW8Num1z6">
    <w:name w:val="WW8Num1z6"/>
    <w:rsid w:val="006E47CE"/>
  </w:style>
  <w:style w:type="character" w:customStyle="1" w:styleId="WW8Num1z7">
    <w:name w:val="WW8Num1z7"/>
    <w:rsid w:val="006E47CE"/>
  </w:style>
  <w:style w:type="character" w:customStyle="1" w:styleId="WW8Num1z8">
    <w:name w:val="WW8Num1z8"/>
    <w:rsid w:val="006E47CE"/>
  </w:style>
  <w:style w:type="character" w:customStyle="1" w:styleId="WW8Num2z0">
    <w:name w:val="WW8Num2z0"/>
    <w:rsid w:val="006E47CE"/>
    <w:rPr>
      <w:rFonts w:ascii="Calibri" w:eastAsia="Calibri" w:hAnsi="Calibri" w:cs="Calibri" w:hint="default"/>
    </w:rPr>
  </w:style>
  <w:style w:type="character" w:customStyle="1" w:styleId="WW8Num2z3">
    <w:name w:val="WW8Num2z3"/>
    <w:rsid w:val="006E47CE"/>
    <w:rPr>
      <w:rFonts w:ascii="Symbol" w:hAnsi="Symbol" w:cs="Symbol" w:hint="default"/>
    </w:rPr>
  </w:style>
  <w:style w:type="character" w:customStyle="1" w:styleId="WW8Num2z4">
    <w:name w:val="WW8Num2z4"/>
    <w:rsid w:val="006E47CE"/>
    <w:rPr>
      <w:rFonts w:ascii="Courier New" w:hAnsi="Courier New" w:cs="Courier New" w:hint="default"/>
    </w:rPr>
  </w:style>
  <w:style w:type="character" w:customStyle="1" w:styleId="WW8Num3z0">
    <w:name w:val="WW8Num3z0"/>
    <w:rsid w:val="006E47CE"/>
    <w:rPr>
      <w:rFonts w:ascii="Symbol" w:hAnsi="Symbol" w:cs="Symbol" w:hint="default"/>
    </w:rPr>
  </w:style>
  <w:style w:type="character" w:customStyle="1" w:styleId="WW8Num3z1">
    <w:name w:val="WW8Num3z1"/>
    <w:rsid w:val="006E47CE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6E47CE"/>
    <w:rPr>
      <w:rFonts w:ascii="Symbol" w:hAnsi="Symbol" w:cs="Symbol" w:hint="default"/>
    </w:rPr>
  </w:style>
  <w:style w:type="character" w:customStyle="1" w:styleId="WW8Num3z4">
    <w:name w:val="WW8Num3z4"/>
    <w:rsid w:val="006E47CE"/>
    <w:rPr>
      <w:rFonts w:ascii="Courier New" w:hAnsi="Courier New" w:cs="Courier New" w:hint="default"/>
    </w:rPr>
  </w:style>
  <w:style w:type="character" w:customStyle="1" w:styleId="WW8Num4z0">
    <w:name w:val="WW8Num4z0"/>
    <w:rsid w:val="006E47CE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6E47CE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6E47CE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6E47CE"/>
    <w:rPr>
      <w:rFonts w:ascii="Calibri" w:eastAsia="Calibri" w:hAnsi="Calibri" w:cs="Calibri" w:hint="default"/>
    </w:rPr>
  </w:style>
  <w:style w:type="character" w:customStyle="1" w:styleId="WW8Num8z0">
    <w:name w:val="WW8Num8z0"/>
    <w:rsid w:val="006E47CE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6E47CE"/>
    <w:rPr>
      <w:rFonts w:ascii="Courier New" w:hAnsi="Courier New" w:cs="Courier New" w:hint="default"/>
    </w:rPr>
  </w:style>
  <w:style w:type="character" w:customStyle="1" w:styleId="WW8Num8z3">
    <w:name w:val="WW8Num8z3"/>
    <w:rsid w:val="006E47CE"/>
    <w:rPr>
      <w:rFonts w:ascii="Symbol" w:hAnsi="Symbol" w:cs="Symbol" w:hint="default"/>
    </w:rPr>
  </w:style>
  <w:style w:type="character" w:customStyle="1" w:styleId="WW8Num8z4">
    <w:name w:val="WW8Num8z4"/>
    <w:rsid w:val="006E47CE"/>
    <w:rPr>
      <w:rFonts w:ascii="Courier New" w:hAnsi="Courier New" w:cs="Courier New" w:hint="default"/>
    </w:rPr>
  </w:style>
  <w:style w:type="character" w:customStyle="1" w:styleId="WW8Num9z0">
    <w:name w:val="WW8Num9z0"/>
    <w:rsid w:val="006E47CE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6E47CE"/>
    <w:rPr>
      <w:rFonts w:ascii="Calibri" w:eastAsia="Calibri" w:hAnsi="Calibri" w:cs="Calibri" w:hint="default"/>
    </w:rPr>
  </w:style>
  <w:style w:type="character" w:customStyle="1" w:styleId="WW8Num10z1">
    <w:name w:val="WW8Num10z1"/>
    <w:rsid w:val="006E47CE"/>
    <w:rPr>
      <w:rFonts w:ascii="Courier New" w:hAnsi="Courier New" w:cs="Courier New" w:hint="default"/>
    </w:rPr>
  </w:style>
  <w:style w:type="character" w:customStyle="1" w:styleId="WW8Num10z3">
    <w:name w:val="WW8Num10z3"/>
    <w:rsid w:val="006E47CE"/>
    <w:rPr>
      <w:rFonts w:ascii="Symbol" w:hAnsi="Symbol" w:cs="Symbol" w:hint="default"/>
    </w:rPr>
  </w:style>
  <w:style w:type="character" w:customStyle="1" w:styleId="WW8Num10z4">
    <w:name w:val="WW8Num10z4"/>
    <w:rsid w:val="006E47CE"/>
    <w:rPr>
      <w:rFonts w:ascii="Courier New" w:hAnsi="Courier New" w:cs="Courier New" w:hint="default"/>
    </w:rPr>
  </w:style>
  <w:style w:type="character" w:customStyle="1" w:styleId="WW8Num11z0">
    <w:name w:val="WW8Num11z0"/>
    <w:rsid w:val="006E47CE"/>
    <w:rPr>
      <w:rFonts w:ascii="Symbol" w:hAnsi="Symbol" w:cs="Symbol" w:hint="default"/>
    </w:rPr>
  </w:style>
  <w:style w:type="character" w:customStyle="1" w:styleId="WW8Num11z1">
    <w:name w:val="WW8Num11z1"/>
    <w:rsid w:val="006E47CE"/>
    <w:rPr>
      <w:rFonts w:ascii="Courier New" w:hAnsi="Courier New" w:cs="Courier New" w:hint="default"/>
    </w:rPr>
  </w:style>
  <w:style w:type="character" w:customStyle="1" w:styleId="WW8Num11z2">
    <w:name w:val="WW8Num11z2"/>
    <w:rsid w:val="006E47CE"/>
    <w:rPr>
      <w:rFonts w:ascii="Wingdings" w:hAnsi="Wingdings" w:cs="Wingdings" w:hint="default"/>
    </w:rPr>
  </w:style>
  <w:style w:type="character" w:customStyle="1" w:styleId="WW8Num11z3">
    <w:name w:val="WW8Num11z3"/>
    <w:rsid w:val="006E47CE"/>
    <w:rPr>
      <w:rFonts w:ascii="Symbol" w:hAnsi="Symbol" w:cs="Symbol" w:hint="default"/>
    </w:rPr>
  </w:style>
  <w:style w:type="character" w:customStyle="1" w:styleId="WW8Num12z0">
    <w:name w:val="WW8Num12z0"/>
    <w:rsid w:val="006E47CE"/>
  </w:style>
  <w:style w:type="character" w:customStyle="1" w:styleId="WW8Num13z0">
    <w:name w:val="WW8Num13z0"/>
    <w:rsid w:val="006E47CE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6E47CE"/>
  </w:style>
  <w:style w:type="character" w:customStyle="1" w:styleId="WW8Num13z2">
    <w:name w:val="WW8Num13z2"/>
    <w:rsid w:val="006E47CE"/>
  </w:style>
  <w:style w:type="character" w:customStyle="1" w:styleId="WW8Num13z3">
    <w:name w:val="WW8Num13z3"/>
    <w:rsid w:val="006E47CE"/>
  </w:style>
  <w:style w:type="character" w:customStyle="1" w:styleId="WW8Num13z4">
    <w:name w:val="WW8Num13z4"/>
    <w:rsid w:val="006E47CE"/>
  </w:style>
  <w:style w:type="character" w:customStyle="1" w:styleId="WW8Num13z5">
    <w:name w:val="WW8Num13z5"/>
    <w:rsid w:val="006E47CE"/>
  </w:style>
  <w:style w:type="character" w:customStyle="1" w:styleId="WW8Num13z6">
    <w:name w:val="WW8Num13z6"/>
    <w:rsid w:val="006E47CE"/>
  </w:style>
  <w:style w:type="character" w:customStyle="1" w:styleId="WW8Num13z7">
    <w:name w:val="WW8Num13z7"/>
    <w:rsid w:val="006E47CE"/>
  </w:style>
  <w:style w:type="character" w:customStyle="1" w:styleId="WW8Num13z8">
    <w:name w:val="WW8Num13z8"/>
    <w:rsid w:val="006E47CE"/>
  </w:style>
  <w:style w:type="character" w:customStyle="1" w:styleId="WW8Num14z0">
    <w:name w:val="WW8Num14z0"/>
    <w:rsid w:val="006E47CE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6E47CE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6E47CE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6E47CE"/>
  </w:style>
  <w:style w:type="character" w:customStyle="1" w:styleId="WW8Num15z4">
    <w:name w:val="WW8Num15z4"/>
    <w:rsid w:val="006E47CE"/>
  </w:style>
  <w:style w:type="character" w:customStyle="1" w:styleId="WW8Num16z0">
    <w:name w:val="WW8Num16z0"/>
    <w:rsid w:val="006E47CE"/>
  </w:style>
  <w:style w:type="character" w:customStyle="1" w:styleId="WW8Num16z1">
    <w:name w:val="WW8Num16z1"/>
    <w:rsid w:val="006E47CE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6E47CE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6E47CE"/>
  </w:style>
  <w:style w:type="character" w:customStyle="1" w:styleId="WW8Num16z4">
    <w:name w:val="WW8Num16z4"/>
    <w:rsid w:val="006E47CE"/>
  </w:style>
  <w:style w:type="character" w:customStyle="1" w:styleId="WW8Num16z5">
    <w:name w:val="WW8Num16z5"/>
    <w:rsid w:val="006E47CE"/>
  </w:style>
  <w:style w:type="character" w:customStyle="1" w:styleId="WW8Num16z6">
    <w:name w:val="WW8Num16z6"/>
    <w:rsid w:val="006E47CE"/>
  </w:style>
  <w:style w:type="character" w:customStyle="1" w:styleId="WW8Num16z7">
    <w:name w:val="WW8Num16z7"/>
    <w:rsid w:val="006E47CE"/>
  </w:style>
  <w:style w:type="character" w:customStyle="1" w:styleId="WW8Num16z8">
    <w:name w:val="WW8Num16z8"/>
    <w:rsid w:val="006E47CE"/>
  </w:style>
  <w:style w:type="character" w:customStyle="1" w:styleId="WW8Num17z0">
    <w:name w:val="WW8Num17z0"/>
    <w:rsid w:val="006E47CE"/>
    <w:rPr>
      <w:rFonts w:ascii="Wingdings" w:hAnsi="Wingdings" w:cs="Wingdings" w:hint="default"/>
    </w:rPr>
  </w:style>
  <w:style w:type="character" w:customStyle="1" w:styleId="WW8Num17z3">
    <w:name w:val="WW8Num17z3"/>
    <w:rsid w:val="006E47CE"/>
    <w:rPr>
      <w:rFonts w:ascii="Symbol" w:hAnsi="Symbol" w:cs="Symbol" w:hint="default"/>
    </w:rPr>
  </w:style>
  <w:style w:type="character" w:customStyle="1" w:styleId="WW8Num17z4">
    <w:name w:val="WW8Num17z4"/>
    <w:rsid w:val="006E47CE"/>
    <w:rPr>
      <w:rFonts w:ascii="Courier New" w:hAnsi="Courier New" w:cs="Courier New" w:hint="default"/>
    </w:rPr>
  </w:style>
  <w:style w:type="character" w:customStyle="1" w:styleId="WW8Num18z0">
    <w:name w:val="WW8Num18z0"/>
    <w:rsid w:val="006E47CE"/>
    <w:rPr>
      <w:rFonts w:ascii="Wingdings" w:hAnsi="Wingdings" w:cs="Wingdings" w:hint="default"/>
    </w:rPr>
  </w:style>
  <w:style w:type="character" w:customStyle="1" w:styleId="WW8Num18z1">
    <w:name w:val="WW8Num18z1"/>
    <w:rsid w:val="006E47CE"/>
    <w:rPr>
      <w:rFonts w:ascii="Courier New" w:hAnsi="Courier New" w:cs="Courier New" w:hint="default"/>
    </w:rPr>
  </w:style>
  <w:style w:type="character" w:customStyle="1" w:styleId="WW8Num18z3">
    <w:name w:val="WW8Num18z3"/>
    <w:rsid w:val="006E47CE"/>
    <w:rPr>
      <w:rFonts w:ascii="Symbol" w:hAnsi="Symbol" w:cs="Symbol" w:hint="default"/>
    </w:rPr>
  </w:style>
  <w:style w:type="character" w:customStyle="1" w:styleId="WW8Num19z0">
    <w:name w:val="WW8Num19z0"/>
    <w:rsid w:val="006E47CE"/>
    <w:rPr>
      <w:rFonts w:ascii="Wingdings" w:hAnsi="Wingdings" w:cs="Wingdings" w:hint="default"/>
    </w:rPr>
  </w:style>
  <w:style w:type="character" w:customStyle="1" w:styleId="WW8Num19z1">
    <w:name w:val="WW8Num19z1"/>
    <w:rsid w:val="006E47CE"/>
    <w:rPr>
      <w:rFonts w:ascii="Courier New" w:hAnsi="Courier New" w:cs="Courier New" w:hint="default"/>
    </w:rPr>
  </w:style>
  <w:style w:type="character" w:customStyle="1" w:styleId="WW8Num19z2">
    <w:name w:val="WW8Num19z2"/>
    <w:rsid w:val="006E47CE"/>
  </w:style>
  <w:style w:type="character" w:customStyle="1" w:styleId="WW8Num19z3">
    <w:name w:val="WW8Num19z3"/>
    <w:rsid w:val="006E47CE"/>
    <w:rPr>
      <w:rFonts w:ascii="Symbol" w:hAnsi="Symbol" w:cs="Symbol" w:hint="default"/>
    </w:rPr>
  </w:style>
  <w:style w:type="character" w:customStyle="1" w:styleId="WW8Num19z4">
    <w:name w:val="WW8Num19z4"/>
    <w:rsid w:val="006E47CE"/>
  </w:style>
  <w:style w:type="character" w:customStyle="1" w:styleId="WW8Num19z5">
    <w:name w:val="WW8Num19z5"/>
    <w:rsid w:val="006E47CE"/>
  </w:style>
  <w:style w:type="character" w:customStyle="1" w:styleId="WW8Num19z6">
    <w:name w:val="WW8Num19z6"/>
    <w:rsid w:val="006E47CE"/>
  </w:style>
  <w:style w:type="character" w:customStyle="1" w:styleId="WW8Num19z7">
    <w:name w:val="WW8Num19z7"/>
    <w:rsid w:val="006E47CE"/>
  </w:style>
  <w:style w:type="character" w:customStyle="1" w:styleId="WW8Num19z8">
    <w:name w:val="WW8Num19z8"/>
    <w:rsid w:val="006E47CE"/>
  </w:style>
  <w:style w:type="character" w:customStyle="1" w:styleId="WW8Num18z4">
    <w:name w:val="WW8Num18z4"/>
    <w:rsid w:val="006E47CE"/>
    <w:rPr>
      <w:rFonts w:ascii="Courier New" w:hAnsi="Courier New" w:cs="Courier New" w:hint="default"/>
    </w:rPr>
  </w:style>
  <w:style w:type="character" w:customStyle="1" w:styleId="WW8Num20z0">
    <w:name w:val="WW8Num20z0"/>
    <w:rsid w:val="006E47CE"/>
  </w:style>
  <w:style w:type="character" w:customStyle="1" w:styleId="WW8Num20z1">
    <w:name w:val="WW8Num20z1"/>
    <w:rsid w:val="006E47CE"/>
  </w:style>
  <w:style w:type="character" w:customStyle="1" w:styleId="WW8Num20z2">
    <w:name w:val="WW8Num20z2"/>
    <w:rsid w:val="006E47CE"/>
  </w:style>
  <w:style w:type="character" w:customStyle="1" w:styleId="WW8Num20z3">
    <w:name w:val="WW8Num20z3"/>
    <w:rsid w:val="006E47CE"/>
  </w:style>
  <w:style w:type="character" w:customStyle="1" w:styleId="WW8Num20z4">
    <w:name w:val="WW8Num20z4"/>
    <w:rsid w:val="006E47CE"/>
  </w:style>
  <w:style w:type="character" w:customStyle="1" w:styleId="WW8Num20z5">
    <w:name w:val="WW8Num20z5"/>
    <w:rsid w:val="006E47CE"/>
  </w:style>
  <w:style w:type="character" w:customStyle="1" w:styleId="WW8Num20z6">
    <w:name w:val="WW8Num20z6"/>
    <w:rsid w:val="006E47CE"/>
  </w:style>
  <w:style w:type="character" w:customStyle="1" w:styleId="WW8Num20z7">
    <w:name w:val="WW8Num20z7"/>
    <w:rsid w:val="006E47CE"/>
  </w:style>
  <w:style w:type="character" w:customStyle="1" w:styleId="WW8Num20z8">
    <w:name w:val="WW8Num20z8"/>
    <w:rsid w:val="006E47CE"/>
  </w:style>
  <w:style w:type="character" w:customStyle="1" w:styleId="Standardnpsmoodstavce2">
    <w:name w:val="Standardní písmo odstavce2"/>
    <w:rsid w:val="006E47CE"/>
  </w:style>
  <w:style w:type="character" w:customStyle="1" w:styleId="WW8Num2z1">
    <w:name w:val="WW8Num2z1"/>
    <w:rsid w:val="006E47CE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6E47CE"/>
    <w:rPr>
      <w:rFonts w:ascii="Wingdings" w:hAnsi="Wingdings" w:cs="Wingdings" w:hint="default"/>
    </w:rPr>
  </w:style>
  <w:style w:type="character" w:customStyle="1" w:styleId="WW8Num4z1">
    <w:name w:val="WW8Num4z1"/>
    <w:rsid w:val="006E47CE"/>
    <w:rPr>
      <w:rFonts w:ascii="Courier New" w:hAnsi="Courier New" w:cs="Courier New" w:hint="default"/>
    </w:rPr>
  </w:style>
  <w:style w:type="character" w:customStyle="1" w:styleId="WW8Num4z3">
    <w:name w:val="WW8Num4z3"/>
    <w:rsid w:val="006E47CE"/>
    <w:rPr>
      <w:rFonts w:ascii="Symbol" w:hAnsi="Symbol" w:cs="Symbol" w:hint="default"/>
    </w:rPr>
  </w:style>
  <w:style w:type="character" w:customStyle="1" w:styleId="WW8Num5z1">
    <w:name w:val="WW8Num5z1"/>
    <w:rsid w:val="006E47CE"/>
  </w:style>
  <w:style w:type="character" w:customStyle="1" w:styleId="WW8Num5z2">
    <w:name w:val="WW8Num5z2"/>
    <w:rsid w:val="006E47CE"/>
  </w:style>
  <w:style w:type="character" w:customStyle="1" w:styleId="WW8Num5z3">
    <w:name w:val="WW8Num5z3"/>
    <w:rsid w:val="006E47CE"/>
  </w:style>
  <w:style w:type="character" w:customStyle="1" w:styleId="WW8Num5z4">
    <w:name w:val="WW8Num5z4"/>
    <w:rsid w:val="006E47CE"/>
  </w:style>
  <w:style w:type="character" w:customStyle="1" w:styleId="WW8Num5z5">
    <w:name w:val="WW8Num5z5"/>
    <w:rsid w:val="006E47CE"/>
  </w:style>
  <w:style w:type="character" w:customStyle="1" w:styleId="WW8Num5z6">
    <w:name w:val="WW8Num5z6"/>
    <w:rsid w:val="006E47CE"/>
  </w:style>
  <w:style w:type="character" w:customStyle="1" w:styleId="WW8Num5z7">
    <w:name w:val="WW8Num5z7"/>
    <w:rsid w:val="006E47CE"/>
  </w:style>
  <w:style w:type="character" w:customStyle="1" w:styleId="WW8Num5z8">
    <w:name w:val="WW8Num5z8"/>
    <w:rsid w:val="006E47CE"/>
  </w:style>
  <w:style w:type="character" w:customStyle="1" w:styleId="WW8Num6z1">
    <w:name w:val="WW8Num6z1"/>
    <w:rsid w:val="006E47CE"/>
    <w:rPr>
      <w:rFonts w:ascii="Courier New" w:hAnsi="Courier New" w:cs="Courier New" w:hint="default"/>
    </w:rPr>
  </w:style>
  <w:style w:type="character" w:customStyle="1" w:styleId="WW8Num6z2">
    <w:name w:val="WW8Num6z2"/>
    <w:rsid w:val="006E47CE"/>
    <w:rPr>
      <w:rFonts w:ascii="Wingdings" w:hAnsi="Wingdings" w:cs="Wingdings" w:hint="default"/>
    </w:rPr>
  </w:style>
  <w:style w:type="character" w:customStyle="1" w:styleId="WW8Num6z3">
    <w:name w:val="WW8Num6z3"/>
    <w:rsid w:val="006E47CE"/>
    <w:rPr>
      <w:rFonts w:ascii="Symbol" w:hAnsi="Symbol" w:cs="Symbol" w:hint="default"/>
    </w:rPr>
  </w:style>
  <w:style w:type="character" w:customStyle="1" w:styleId="WW8Num7z1">
    <w:name w:val="WW8Num7z1"/>
    <w:rsid w:val="006E47CE"/>
    <w:rPr>
      <w:rFonts w:ascii="Wingdings" w:hAnsi="Wingdings" w:cs="Wingdings" w:hint="default"/>
    </w:rPr>
  </w:style>
  <w:style w:type="character" w:customStyle="1" w:styleId="WW8Num7z3">
    <w:name w:val="WW8Num7z3"/>
    <w:rsid w:val="006E47CE"/>
    <w:rPr>
      <w:rFonts w:ascii="Symbol" w:hAnsi="Symbol" w:cs="Symbol" w:hint="default"/>
    </w:rPr>
  </w:style>
  <w:style w:type="character" w:customStyle="1" w:styleId="WW8Num7z4">
    <w:name w:val="WW8Num7z4"/>
    <w:rsid w:val="006E47CE"/>
    <w:rPr>
      <w:rFonts w:ascii="Courier New" w:hAnsi="Courier New" w:cs="Courier New" w:hint="default"/>
    </w:rPr>
  </w:style>
  <w:style w:type="character" w:customStyle="1" w:styleId="WW8Num8z2">
    <w:name w:val="WW8Num8z2"/>
    <w:rsid w:val="006E47CE"/>
    <w:rPr>
      <w:rFonts w:ascii="Wingdings" w:hAnsi="Wingdings" w:cs="Wingdings" w:hint="default"/>
    </w:rPr>
  </w:style>
  <w:style w:type="character" w:customStyle="1" w:styleId="WW8Num9z1">
    <w:name w:val="WW8Num9z1"/>
    <w:rsid w:val="006E47CE"/>
    <w:rPr>
      <w:rFonts w:ascii="Wingdings" w:hAnsi="Wingdings" w:cs="Wingdings" w:hint="default"/>
    </w:rPr>
  </w:style>
  <w:style w:type="character" w:customStyle="1" w:styleId="WW8Num9z3">
    <w:name w:val="WW8Num9z3"/>
    <w:rsid w:val="006E47CE"/>
    <w:rPr>
      <w:rFonts w:ascii="Symbol" w:hAnsi="Symbol" w:cs="Symbol" w:hint="default"/>
    </w:rPr>
  </w:style>
  <w:style w:type="character" w:customStyle="1" w:styleId="WW8Num9z4">
    <w:name w:val="WW8Num9z4"/>
    <w:rsid w:val="006E47CE"/>
    <w:rPr>
      <w:rFonts w:ascii="Courier New" w:hAnsi="Courier New" w:cs="Courier New" w:hint="default"/>
    </w:rPr>
  </w:style>
  <w:style w:type="character" w:customStyle="1" w:styleId="WW8Num10z2">
    <w:name w:val="WW8Num10z2"/>
    <w:rsid w:val="006E47CE"/>
    <w:rPr>
      <w:rFonts w:ascii="Wingdings" w:hAnsi="Wingdings" w:cs="Wingdings" w:hint="default"/>
    </w:rPr>
  </w:style>
  <w:style w:type="character" w:customStyle="1" w:styleId="WW8Num12z1">
    <w:name w:val="WW8Num12z1"/>
    <w:rsid w:val="006E47CE"/>
  </w:style>
  <w:style w:type="character" w:customStyle="1" w:styleId="WW8Num12z2">
    <w:name w:val="WW8Num12z2"/>
    <w:rsid w:val="006E47CE"/>
  </w:style>
  <w:style w:type="character" w:customStyle="1" w:styleId="WW8Num12z3">
    <w:name w:val="WW8Num12z3"/>
    <w:rsid w:val="006E47CE"/>
  </w:style>
  <w:style w:type="character" w:customStyle="1" w:styleId="WW8Num12z4">
    <w:name w:val="WW8Num12z4"/>
    <w:rsid w:val="006E47CE"/>
  </w:style>
  <w:style w:type="character" w:customStyle="1" w:styleId="WW8Num12z5">
    <w:name w:val="WW8Num12z5"/>
    <w:rsid w:val="006E47CE"/>
  </w:style>
  <w:style w:type="character" w:customStyle="1" w:styleId="WW8Num12z6">
    <w:name w:val="WW8Num12z6"/>
    <w:rsid w:val="006E47CE"/>
  </w:style>
  <w:style w:type="character" w:customStyle="1" w:styleId="WW8Num12z7">
    <w:name w:val="WW8Num12z7"/>
    <w:rsid w:val="006E47CE"/>
  </w:style>
  <w:style w:type="character" w:customStyle="1" w:styleId="WW8Num12z8">
    <w:name w:val="WW8Num12z8"/>
    <w:rsid w:val="006E47CE"/>
  </w:style>
  <w:style w:type="character" w:customStyle="1" w:styleId="WW8Num14z1">
    <w:name w:val="WW8Num14z1"/>
    <w:rsid w:val="006E47CE"/>
    <w:rPr>
      <w:rFonts w:ascii="Wingdings" w:hAnsi="Wingdings" w:cs="Wingdings" w:hint="default"/>
    </w:rPr>
  </w:style>
  <w:style w:type="character" w:customStyle="1" w:styleId="WW8Num14z3">
    <w:name w:val="WW8Num14z3"/>
    <w:rsid w:val="006E47CE"/>
    <w:rPr>
      <w:rFonts w:ascii="Symbol" w:hAnsi="Symbol" w:cs="Symbol" w:hint="default"/>
    </w:rPr>
  </w:style>
  <w:style w:type="character" w:customStyle="1" w:styleId="WW8Num14z4">
    <w:name w:val="WW8Num14z4"/>
    <w:rsid w:val="006E47CE"/>
    <w:rPr>
      <w:rFonts w:ascii="Courier New" w:hAnsi="Courier New" w:cs="Courier New" w:hint="default"/>
    </w:rPr>
  </w:style>
  <w:style w:type="character" w:customStyle="1" w:styleId="WW8Num15z2">
    <w:name w:val="WW8Num15z2"/>
    <w:rsid w:val="006E47CE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6E47CE"/>
  </w:style>
  <w:style w:type="character" w:customStyle="1" w:styleId="WW8Num15z6">
    <w:name w:val="WW8Num15z6"/>
    <w:rsid w:val="006E47CE"/>
  </w:style>
  <w:style w:type="character" w:customStyle="1" w:styleId="WW8Num15z7">
    <w:name w:val="WW8Num15z7"/>
    <w:rsid w:val="006E47CE"/>
  </w:style>
  <w:style w:type="character" w:customStyle="1" w:styleId="WW8Num15z8">
    <w:name w:val="WW8Num15z8"/>
    <w:rsid w:val="006E47CE"/>
  </w:style>
  <w:style w:type="character" w:customStyle="1" w:styleId="Standardnpsmoodstavce1">
    <w:name w:val="Standardní písmo odstavce1"/>
    <w:rsid w:val="006E47CE"/>
  </w:style>
  <w:style w:type="character" w:customStyle="1" w:styleId="Odkaznakoment1">
    <w:name w:val="Odkaz na komentář1"/>
    <w:rsid w:val="006E47CE"/>
    <w:rPr>
      <w:sz w:val="16"/>
      <w:szCs w:val="16"/>
    </w:rPr>
  </w:style>
  <w:style w:type="character" w:customStyle="1" w:styleId="ZkladntextodsazenChar">
    <w:name w:val="Základní text odsazený Char"/>
    <w:rsid w:val="006E47CE"/>
    <w:rPr>
      <w:sz w:val="24"/>
      <w:szCs w:val="24"/>
    </w:rPr>
  </w:style>
  <w:style w:type="character" w:customStyle="1" w:styleId="Zkladntext3Char">
    <w:name w:val="Základní text 3 Char"/>
    <w:rsid w:val="006E47CE"/>
    <w:rPr>
      <w:sz w:val="16"/>
      <w:szCs w:val="16"/>
    </w:rPr>
  </w:style>
  <w:style w:type="character" w:customStyle="1" w:styleId="ZhlavChar">
    <w:name w:val="Záhlaví Char"/>
    <w:uiPriority w:val="99"/>
    <w:rsid w:val="006E47CE"/>
    <w:rPr>
      <w:sz w:val="24"/>
      <w:szCs w:val="24"/>
    </w:rPr>
  </w:style>
  <w:style w:type="character" w:customStyle="1" w:styleId="ZpatChar">
    <w:name w:val="Zápatí Char"/>
    <w:uiPriority w:val="99"/>
    <w:rsid w:val="006E47CE"/>
    <w:rPr>
      <w:sz w:val="24"/>
      <w:szCs w:val="24"/>
    </w:rPr>
  </w:style>
  <w:style w:type="character" w:customStyle="1" w:styleId="Zkladntextodsazen2Char">
    <w:name w:val="Základní text odsazený 2 Char"/>
    <w:rsid w:val="006E47CE"/>
    <w:rPr>
      <w:sz w:val="24"/>
      <w:szCs w:val="24"/>
    </w:rPr>
  </w:style>
  <w:style w:type="character" w:customStyle="1" w:styleId="Odkaznakoment2">
    <w:name w:val="Odkaz na komentář2"/>
    <w:rsid w:val="006E47CE"/>
    <w:rPr>
      <w:sz w:val="16"/>
      <w:szCs w:val="16"/>
    </w:rPr>
  </w:style>
  <w:style w:type="character" w:customStyle="1" w:styleId="Symbolyproslovn">
    <w:name w:val="Symboly pro číslování"/>
    <w:rsid w:val="006E47CE"/>
  </w:style>
  <w:style w:type="paragraph" w:customStyle="1" w:styleId="Nadpis">
    <w:name w:val="Nadpis"/>
    <w:basedOn w:val="Normln"/>
    <w:next w:val="Zkladntext"/>
    <w:rsid w:val="006E47C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Seznam">
    <w:name w:val="List"/>
    <w:basedOn w:val="Zkladntext"/>
    <w:rsid w:val="006E47CE"/>
    <w:pPr>
      <w:suppressAutoHyphens/>
      <w:spacing w:before="120" w:after="0"/>
      <w:jc w:val="both"/>
    </w:pPr>
    <w:rPr>
      <w:rFonts w:ascii="Courier New" w:hAnsi="Courier New" w:cs="Mangal"/>
      <w:sz w:val="24"/>
      <w:szCs w:val="24"/>
      <w:lang w:eastAsia="ar-SA"/>
    </w:rPr>
  </w:style>
  <w:style w:type="paragraph" w:customStyle="1" w:styleId="Popisek">
    <w:name w:val="Popisek"/>
    <w:basedOn w:val="Normln"/>
    <w:rsid w:val="006E47CE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6E47CE"/>
    <w:pPr>
      <w:suppressLineNumbers/>
      <w:suppressAutoHyphens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6E47CE"/>
    <w:pPr>
      <w:suppressAutoHyphens/>
      <w:ind w:left="708"/>
    </w:pPr>
    <w:rPr>
      <w:rFonts w:cs="Tahoma"/>
      <w:lang w:eastAsia="ar-SA"/>
    </w:rPr>
  </w:style>
  <w:style w:type="paragraph" w:customStyle="1" w:styleId="Textkomente1">
    <w:name w:val="Text komentáře1"/>
    <w:basedOn w:val="Normln"/>
    <w:rsid w:val="006E47CE"/>
    <w:pPr>
      <w:suppressAutoHyphens/>
    </w:pPr>
    <w:rPr>
      <w:rFonts w:ascii="Times New Roman" w:hAnsi="Times New Roman"/>
      <w:lang w:eastAsia="ar-SA"/>
    </w:rPr>
  </w:style>
  <w:style w:type="paragraph" w:customStyle="1" w:styleId="Zkladntextodsazen21">
    <w:name w:val="Základní text odsazený 21"/>
    <w:basedOn w:val="Normln"/>
    <w:rsid w:val="006E47C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Normlnweb">
    <w:name w:val="Normal (Web)"/>
    <w:basedOn w:val="Normln"/>
    <w:rsid w:val="006E47CE"/>
    <w:pPr>
      <w:widowControl w:val="0"/>
      <w:suppressAutoHyphens/>
      <w:spacing w:before="280" w:after="119"/>
    </w:pPr>
    <w:rPr>
      <w:rFonts w:ascii="Liberation Serif" w:hAnsi="Liberation Serif" w:cs="Liberation Serif"/>
      <w:color w:val="000000"/>
      <w:kern w:val="1"/>
      <w:sz w:val="24"/>
      <w:szCs w:val="24"/>
      <w:lang w:eastAsia="ar-SA"/>
    </w:rPr>
  </w:style>
  <w:style w:type="paragraph" w:customStyle="1" w:styleId="Normln1">
    <w:name w:val="Normální1"/>
    <w:rsid w:val="006E47CE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6E47CE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6E47CE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6E47CE"/>
    <w:pPr>
      <w:suppressAutoHyphens/>
    </w:pPr>
    <w:rPr>
      <w:rFonts w:ascii="Times New Roman" w:hAnsi="Times New Roman"/>
      <w:lang w:eastAsia="ar-SA"/>
    </w:rPr>
  </w:style>
  <w:style w:type="character" w:customStyle="1" w:styleId="TextkomenteChar1">
    <w:name w:val="Text komentáře Char1"/>
    <w:uiPriority w:val="99"/>
    <w:semiHidden/>
    <w:rsid w:val="006E47CE"/>
    <w:rPr>
      <w:lang w:eastAsia="ar-SA"/>
    </w:rPr>
  </w:style>
  <w:style w:type="numbering" w:customStyle="1" w:styleId="WWNum9">
    <w:name w:val="WWNum9"/>
    <w:basedOn w:val="Bezseznamu"/>
    <w:rsid w:val="006E47CE"/>
    <w:pPr>
      <w:numPr>
        <w:numId w:val="23"/>
      </w:numPr>
    </w:pPr>
  </w:style>
  <w:style w:type="numbering" w:customStyle="1" w:styleId="WWNum10">
    <w:name w:val="WWNum10"/>
    <w:basedOn w:val="Bezseznamu"/>
    <w:rsid w:val="006E47CE"/>
    <w:pPr>
      <w:numPr>
        <w:numId w:val="24"/>
      </w:numPr>
    </w:pPr>
  </w:style>
  <w:style w:type="character" w:styleId="Siln">
    <w:name w:val="Strong"/>
    <w:basedOn w:val="Standardnpsmoodstavce"/>
    <w:uiPriority w:val="22"/>
    <w:qFormat/>
    <w:rsid w:val="00AF7765"/>
    <w:rPr>
      <w:b/>
      <w:bCs/>
    </w:rPr>
  </w:style>
  <w:style w:type="character" w:customStyle="1" w:styleId="ktysubjtabletlf">
    <w:name w:val="kty_subj_table_tlf"/>
    <w:basedOn w:val="Standardnpsmoodstavce"/>
    <w:rsid w:val="00976D6F"/>
  </w:style>
  <w:style w:type="character" w:customStyle="1" w:styleId="ktykontakthodnota">
    <w:name w:val="kty_kontakt_hodnota"/>
    <w:basedOn w:val="Standardnpsmoodstavce"/>
    <w:rsid w:val="005D63F1"/>
  </w:style>
  <w:style w:type="paragraph" w:styleId="Revize">
    <w:name w:val="Revision"/>
    <w:hidden/>
    <w:uiPriority w:val="99"/>
    <w:semiHidden/>
    <w:rsid w:val="007B2D40"/>
    <w:rPr>
      <w:rFonts w:ascii="Tahoma" w:hAnsi="Tahoma"/>
    </w:rPr>
  </w:style>
  <w:style w:type="paragraph" w:customStyle="1" w:styleId="Odstavecseseznamem2">
    <w:name w:val="Odstavec se seznamem2"/>
    <w:basedOn w:val="Normln"/>
    <w:rsid w:val="007B69F6"/>
    <w:pPr>
      <w:suppressAutoHyphens/>
      <w:spacing w:after="200" w:line="276" w:lineRule="auto"/>
      <w:ind w:left="720"/>
    </w:pPr>
    <w:rPr>
      <w:rFonts w:ascii="Calibri" w:eastAsia="SimSun" w:hAnsi="Calibri" w:cs="font437"/>
      <w:sz w:val="22"/>
      <w:szCs w:val="22"/>
      <w:lang w:eastAsia="ar-SA"/>
    </w:rPr>
  </w:style>
  <w:style w:type="paragraph" w:styleId="Bezmezer">
    <w:name w:val="No Spacing"/>
    <w:uiPriority w:val="1"/>
    <w:qFormat/>
    <w:rsid w:val="00FD0F8D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2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te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FC31-DE18-4B18-9E10-6AB12B1D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5781</Words>
  <Characters>34109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Hewlett-Packard</Company>
  <LinksUpToDate>false</LinksUpToDate>
  <CharactersWithSpaces>39811</CharactersWithSpaces>
  <SharedDoc>false</SharedDoc>
  <HLinks>
    <vt:vector size="36" baseType="variant">
      <vt:variant>
        <vt:i4>1376352</vt:i4>
      </vt:variant>
      <vt:variant>
        <vt:i4>15</vt:i4>
      </vt:variant>
      <vt:variant>
        <vt:i4>0</vt:i4>
      </vt:variant>
      <vt:variant>
        <vt:i4>5</vt:i4>
      </vt:variant>
      <vt:variant>
        <vt:lpwstr>mailto:wolf@mesto-sadska.cz</vt:lpwstr>
      </vt:variant>
      <vt:variant>
        <vt:lpwstr/>
      </vt:variant>
      <vt:variant>
        <vt:i4>7798872</vt:i4>
      </vt:variant>
      <vt:variant>
        <vt:i4>12</vt:i4>
      </vt:variant>
      <vt:variant>
        <vt:i4>0</vt:i4>
      </vt:variant>
      <vt:variant>
        <vt:i4>5</vt:i4>
      </vt:variant>
      <vt:variant>
        <vt:lpwstr>mailto:jurinova@volny.cz</vt:lpwstr>
      </vt:variant>
      <vt:variant>
        <vt:lpwstr/>
      </vt:variant>
      <vt:variant>
        <vt:i4>6029414</vt:i4>
      </vt:variant>
      <vt:variant>
        <vt:i4>9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3735669</vt:i4>
      </vt:variant>
      <vt:variant>
        <vt:i4>6</vt:i4>
      </vt:variant>
      <vt:variant>
        <vt:i4>0</vt:i4>
      </vt:variant>
      <vt:variant>
        <vt:i4>5</vt:i4>
      </vt:variant>
      <vt:variant>
        <vt:lpwstr>https://support.fttech.org/</vt:lpwstr>
      </vt:variant>
      <vt:variant>
        <vt:lpwstr/>
      </vt:variant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https://support.fttech.org/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url?sa=t&amp;rct=j&amp;q=&amp;esrc=s&amp;frm=1&amp;source=web&amp;cd=2&amp;cad=rja&amp;uact=8&amp;ved=0ahUKEwjuhPHTv6vKAhWCWw8KHYcYBusQFgglMAE&amp;url=http%3A%2F%2Fwww.megatron.fr%2Fen%2Fproducts%2Fprinting-solution%2Fmobile-printers%2Fitem%2F232-printer-woosim-wsp-r241&amp;usg=AFQjCNGpEKWLsgMh00rExSFDJGRtjcCef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Dan</dc:creator>
  <cp:lastModifiedBy>Tomášová Zuzana</cp:lastModifiedBy>
  <cp:revision>3</cp:revision>
  <cp:lastPrinted>2019-01-02T13:45:00Z</cp:lastPrinted>
  <dcterms:created xsi:type="dcterms:W3CDTF">2024-09-10T12:38:00Z</dcterms:created>
  <dcterms:modified xsi:type="dcterms:W3CDTF">2024-09-10T12:58:00Z</dcterms:modified>
</cp:coreProperties>
</file>