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26624" w14:paraId="2BF44B2C" w14:textId="77777777">
        <w:trPr>
          <w:trHeight w:val="148"/>
        </w:trPr>
        <w:tc>
          <w:tcPr>
            <w:tcW w:w="115" w:type="dxa"/>
          </w:tcPr>
          <w:p w14:paraId="4FF2CA15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3F649E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03C4D6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A30B81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FD0B76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AD7F2A" w14:textId="77777777" w:rsidR="00C26624" w:rsidRDefault="00C26624">
            <w:pPr>
              <w:pStyle w:val="EmptyCellLayoutStyle"/>
              <w:spacing w:after="0" w:line="240" w:lineRule="auto"/>
            </w:pPr>
          </w:p>
        </w:tc>
      </w:tr>
      <w:tr w:rsidR="00B51EAF" w14:paraId="2A3B2060" w14:textId="77777777" w:rsidTr="00B51EAF">
        <w:trPr>
          <w:trHeight w:val="340"/>
        </w:trPr>
        <w:tc>
          <w:tcPr>
            <w:tcW w:w="115" w:type="dxa"/>
          </w:tcPr>
          <w:p w14:paraId="55F49373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C99306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26624" w14:paraId="4327B8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0467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D3C750" w14:textId="77777777" w:rsidR="00C26624" w:rsidRDefault="00C26624">
            <w:pPr>
              <w:spacing w:after="0" w:line="240" w:lineRule="auto"/>
            </w:pPr>
          </w:p>
        </w:tc>
        <w:tc>
          <w:tcPr>
            <w:tcW w:w="8142" w:type="dxa"/>
          </w:tcPr>
          <w:p w14:paraId="6A3C804D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301DC" w14:textId="77777777" w:rsidR="00C26624" w:rsidRDefault="00C26624">
            <w:pPr>
              <w:pStyle w:val="EmptyCellLayoutStyle"/>
              <w:spacing w:after="0" w:line="240" w:lineRule="auto"/>
            </w:pPr>
          </w:p>
        </w:tc>
      </w:tr>
      <w:tr w:rsidR="00C26624" w14:paraId="64FD3EFB" w14:textId="77777777">
        <w:trPr>
          <w:trHeight w:val="100"/>
        </w:trPr>
        <w:tc>
          <w:tcPr>
            <w:tcW w:w="115" w:type="dxa"/>
          </w:tcPr>
          <w:p w14:paraId="3955D958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FCFF9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5A567B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B46A0C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5457E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57EBC8" w14:textId="77777777" w:rsidR="00C26624" w:rsidRDefault="00C26624">
            <w:pPr>
              <w:pStyle w:val="EmptyCellLayoutStyle"/>
              <w:spacing w:after="0" w:line="240" w:lineRule="auto"/>
            </w:pPr>
          </w:p>
        </w:tc>
      </w:tr>
      <w:tr w:rsidR="00B51EAF" w14:paraId="0C7F556A" w14:textId="77777777" w:rsidTr="00B51EAF">
        <w:tc>
          <w:tcPr>
            <w:tcW w:w="115" w:type="dxa"/>
          </w:tcPr>
          <w:p w14:paraId="62660F87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EA0EA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26624" w14:paraId="175522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CF94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3ECD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6624" w14:paraId="3BE7EC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65A3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Janovská Michaela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F222" w14:textId="187DE944" w:rsidR="00C26624" w:rsidRDefault="00A71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r w:rsidR="009C7624">
                    <w:rPr>
                      <w:rFonts w:ascii="Arial" w:eastAsia="Arial" w:hAnsi="Arial"/>
                      <w:color w:val="000000"/>
                    </w:rPr>
                    <w:t>, 37341 Hluboká nad Vltavou</w:t>
                  </w:r>
                </w:p>
              </w:tc>
            </w:tr>
          </w:tbl>
          <w:p w14:paraId="4B7AF881" w14:textId="77777777" w:rsidR="00C26624" w:rsidRDefault="00C26624">
            <w:pPr>
              <w:spacing w:after="0" w:line="240" w:lineRule="auto"/>
            </w:pPr>
          </w:p>
        </w:tc>
      </w:tr>
      <w:tr w:rsidR="00C26624" w14:paraId="6B6C0060" w14:textId="77777777">
        <w:trPr>
          <w:trHeight w:val="349"/>
        </w:trPr>
        <w:tc>
          <w:tcPr>
            <w:tcW w:w="115" w:type="dxa"/>
          </w:tcPr>
          <w:p w14:paraId="0BFC7BA2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1FAB33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7A9F5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3FDB2A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C7DF2F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C9CA8B" w14:textId="77777777" w:rsidR="00C26624" w:rsidRDefault="00C26624">
            <w:pPr>
              <w:pStyle w:val="EmptyCellLayoutStyle"/>
              <w:spacing w:after="0" w:line="240" w:lineRule="auto"/>
            </w:pPr>
          </w:p>
        </w:tc>
      </w:tr>
      <w:tr w:rsidR="00C26624" w14:paraId="618E8ABC" w14:textId="77777777">
        <w:trPr>
          <w:trHeight w:val="340"/>
        </w:trPr>
        <w:tc>
          <w:tcPr>
            <w:tcW w:w="115" w:type="dxa"/>
          </w:tcPr>
          <w:p w14:paraId="29574076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50C3C4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26624" w14:paraId="7E5377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E1F7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10E1C0" w14:textId="77777777" w:rsidR="00C26624" w:rsidRDefault="00C26624">
            <w:pPr>
              <w:spacing w:after="0" w:line="240" w:lineRule="auto"/>
            </w:pPr>
          </w:p>
        </w:tc>
        <w:tc>
          <w:tcPr>
            <w:tcW w:w="801" w:type="dxa"/>
          </w:tcPr>
          <w:p w14:paraId="19B17744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9307D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5FB82" w14:textId="77777777" w:rsidR="00C26624" w:rsidRDefault="00C26624">
            <w:pPr>
              <w:pStyle w:val="EmptyCellLayoutStyle"/>
              <w:spacing w:after="0" w:line="240" w:lineRule="auto"/>
            </w:pPr>
          </w:p>
        </w:tc>
      </w:tr>
      <w:tr w:rsidR="00C26624" w14:paraId="2F555FF5" w14:textId="77777777">
        <w:trPr>
          <w:trHeight w:val="229"/>
        </w:trPr>
        <w:tc>
          <w:tcPr>
            <w:tcW w:w="115" w:type="dxa"/>
          </w:tcPr>
          <w:p w14:paraId="346D2657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649B7D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ADF9FA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5BD76C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3F76B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78BA6" w14:textId="77777777" w:rsidR="00C26624" w:rsidRDefault="00C26624">
            <w:pPr>
              <w:pStyle w:val="EmptyCellLayoutStyle"/>
              <w:spacing w:after="0" w:line="240" w:lineRule="auto"/>
            </w:pPr>
          </w:p>
        </w:tc>
      </w:tr>
      <w:tr w:rsidR="00B51EAF" w14:paraId="5F96D703" w14:textId="77777777" w:rsidTr="00B51EAF">
        <w:tc>
          <w:tcPr>
            <w:tcW w:w="115" w:type="dxa"/>
          </w:tcPr>
          <w:p w14:paraId="794F0F32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26624" w14:paraId="329C092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DF28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F43F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F240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412B" w14:textId="77777777" w:rsidR="00C26624" w:rsidRDefault="009C76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BFC7" w14:textId="77777777" w:rsidR="00C26624" w:rsidRDefault="009C76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EC3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094E5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D7CE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BFA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E80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07E6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F6D7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92B6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2C94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1EAF" w14:paraId="00F26AFB" w14:textId="77777777" w:rsidTr="00B51E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D96A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Bzí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Dolního Bukovska</w:t>
                  </w:r>
                </w:p>
              </w:tc>
            </w:tr>
            <w:tr w:rsidR="00C26624" w14:paraId="2BE3A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DCD9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5D7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053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A88F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670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E1F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8E96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1B967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8500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3016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82CD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BEE7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61E2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FD42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C26624" w14:paraId="43BEF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B4F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12D1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A06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B6BC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14ED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AA1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797C2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5F864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0B89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8698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70EC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09AB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A961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DA49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C26624" w14:paraId="42D32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ABC1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B90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C219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108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BD8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67A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6F3B9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0C990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6C7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9C5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F13B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1151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22B3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F170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</w:t>
                  </w:r>
                </w:p>
              </w:tc>
            </w:tr>
            <w:tr w:rsidR="00B51EAF" w14:paraId="6D7F77DA" w14:textId="77777777" w:rsidTr="00B51E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8A73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67C0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0F9C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8AC04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CEDA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39EB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B31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D844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9127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66F2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53B1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44,72</w:t>
                  </w:r>
                </w:p>
              </w:tc>
            </w:tr>
            <w:tr w:rsidR="00B51EAF" w14:paraId="164043B6" w14:textId="77777777" w:rsidTr="00B51E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DC22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Bukovsko</w:t>
                  </w:r>
                </w:p>
              </w:tc>
            </w:tr>
            <w:tr w:rsidR="00C26624" w14:paraId="642F7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54A4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E1E8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624F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798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B0D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0E6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DC337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6CC20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DBD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9674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C7B2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AC56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3AD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E8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</w:t>
                  </w:r>
                </w:p>
              </w:tc>
            </w:tr>
            <w:tr w:rsidR="00B51EAF" w14:paraId="5C63264F" w14:textId="77777777" w:rsidTr="00B51E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ACA6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E60C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2702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570F5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6329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F4E9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6063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BCAF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7631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0FDE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77DD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21,52</w:t>
                  </w:r>
                </w:p>
              </w:tc>
            </w:tr>
            <w:tr w:rsidR="00B51EAF" w14:paraId="74028FE7" w14:textId="77777777" w:rsidTr="00B51E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9A69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</w:tr>
            <w:tr w:rsidR="00C26624" w14:paraId="116A0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794C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0D23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B7D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129E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0AD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CDD4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F624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6786D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D406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CFA1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5197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02AC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3ADB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AA2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606,75</w:t>
                  </w:r>
                </w:p>
              </w:tc>
            </w:tr>
            <w:tr w:rsidR="00B51EAF" w14:paraId="701FAA21" w14:textId="77777777" w:rsidTr="00B51E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4210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7F9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777B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894A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D365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98AA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9CD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6082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3FDB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8C3A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547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606,75</w:t>
                  </w:r>
                </w:p>
              </w:tc>
            </w:tr>
            <w:tr w:rsidR="00B51EAF" w14:paraId="7464E86D" w14:textId="77777777" w:rsidTr="00B51E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9DB7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 u Kostelce</w:t>
                  </w:r>
                </w:p>
              </w:tc>
            </w:tr>
            <w:tr w:rsidR="00C26624" w14:paraId="58165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85AC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FCDD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7AE8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0135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0986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2728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9FC54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1F156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73B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1179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1370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B0A4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4E49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FDA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721,32</w:t>
                  </w:r>
                </w:p>
              </w:tc>
            </w:tr>
            <w:tr w:rsidR="00C26624" w14:paraId="63F14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74BB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27D0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366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A6BE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AFFF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B5D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9150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150E0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7EA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F8B4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ED07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500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BA93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709F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107,77</w:t>
                  </w:r>
                </w:p>
              </w:tc>
            </w:tr>
            <w:tr w:rsidR="00B51EAF" w14:paraId="6A2435D0" w14:textId="77777777" w:rsidTr="00B51E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5462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63F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FF0D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8D62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C59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F54A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0402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786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B952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5794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ABF8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829,09</w:t>
                  </w:r>
                </w:p>
              </w:tc>
            </w:tr>
            <w:tr w:rsidR="00B51EAF" w14:paraId="23DBEDB3" w14:textId="77777777" w:rsidTr="00B51E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5BE9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Knín</w:t>
                  </w:r>
                </w:p>
              </w:tc>
            </w:tr>
            <w:tr w:rsidR="00C26624" w14:paraId="4BF2F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A9FE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576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EED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FD81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35A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F256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38178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A339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9841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A139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D69C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DC6A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9BC3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45B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550,67</w:t>
                  </w:r>
                </w:p>
              </w:tc>
            </w:tr>
            <w:tr w:rsidR="00B51EAF" w14:paraId="16131B70" w14:textId="77777777" w:rsidTr="00B51E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6B46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F8A1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EE5E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53043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6950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E18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CC1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46BB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57BD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C567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CEC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550,67</w:t>
                  </w:r>
                </w:p>
              </w:tc>
            </w:tr>
            <w:tr w:rsidR="00B51EAF" w14:paraId="469B9AE6" w14:textId="77777777" w:rsidTr="00B51E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5B6B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Nuzice</w:t>
                  </w:r>
                  <w:proofErr w:type="spellEnd"/>
                </w:p>
              </w:tc>
            </w:tr>
            <w:tr w:rsidR="00C26624" w14:paraId="3B543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37B5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F68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F988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915F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E7D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14C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BB889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339FB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46B3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05D1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CCAA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4FE6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28F7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37B6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261,36</w:t>
                  </w:r>
                </w:p>
              </w:tc>
            </w:tr>
            <w:tr w:rsidR="00C26624" w14:paraId="5C15B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F16C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8B5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1B12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426C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34F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B84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358D7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433E8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23D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888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58C4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3A1D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1505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3A48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36,21</w:t>
                  </w:r>
                </w:p>
              </w:tc>
            </w:tr>
            <w:tr w:rsidR="00C26624" w14:paraId="3A18D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9154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0FD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9502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5402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81E0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7492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5EB2B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B9A33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7E9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BF40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C3E8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63F5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B58C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AC54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C26624" w14:paraId="43298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844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073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EC7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C4D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084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710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6B5DE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BD273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669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560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BDC3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AC8C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2E03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D09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</w:t>
                  </w:r>
                </w:p>
              </w:tc>
            </w:tr>
            <w:tr w:rsidR="00C26624" w14:paraId="5480F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993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B1F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1D0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D23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49B2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F09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033F6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536A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DB68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ECB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EA57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FED8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8C3F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1650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</w:t>
                  </w:r>
                </w:p>
              </w:tc>
            </w:tr>
            <w:tr w:rsidR="00C26624" w14:paraId="09975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B0EE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90B2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EEC9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3AB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199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1FB6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038C5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ECB7D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3FC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303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06FA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597E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2B37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9ACD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31,85</w:t>
                  </w:r>
                </w:p>
              </w:tc>
            </w:tr>
            <w:tr w:rsidR="00C26624" w14:paraId="3A70E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6EA7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B1D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6A24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AE6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C8FD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5963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1361B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8F7D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748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D2EF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FDE2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7F86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08E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5BD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C26624" w14:paraId="08142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740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1F96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9EAD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1CF4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88C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B60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BD074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EEE5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B19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C4FF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4DFE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DD91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EAC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ABBB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B51EAF" w14:paraId="12B9625F" w14:textId="77777777" w:rsidTr="00B51E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2339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535D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C7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AD59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CE3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A49D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0151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31A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BA7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6F8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510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401,86</w:t>
                  </w:r>
                </w:p>
              </w:tc>
            </w:tr>
            <w:tr w:rsidR="00B51EAF" w14:paraId="3A36A132" w14:textId="77777777" w:rsidTr="00B51E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E68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</w:tr>
            <w:tr w:rsidR="00C26624" w14:paraId="27B28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D12E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BFA2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6F3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3247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B3B3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8EB4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D5D76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78269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CA71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11C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49D3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FC84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3E21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3A39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73,21</w:t>
                  </w:r>
                </w:p>
              </w:tc>
            </w:tr>
            <w:tr w:rsidR="00C26624" w14:paraId="756A6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04D9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A4B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D16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62F2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ACA9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CBE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F1896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F3C5C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77A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208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B33C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D69F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52BA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6F8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59,56</w:t>
                  </w:r>
                </w:p>
              </w:tc>
            </w:tr>
            <w:tr w:rsidR="00B51EAF" w14:paraId="7AA95EEF" w14:textId="77777777" w:rsidTr="00B51E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A24B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0450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2F2E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BC170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DBB3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3F1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1FC2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3D8E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2F8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17B3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F6B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132,77</w:t>
                  </w:r>
                </w:p>
              </w:tc>
            </w:tr>
            <w:tr w:rsidR="00B51EAF" w14:paraId="7F44A1E0" w14:textId="77777777" w:rsidTr="00B51E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E737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</w:tr>
            <w:tr w:rsidR="00C26624" w14:paraId="045F7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13D3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4C76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174C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7C94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F58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46D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E826B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E1451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5246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2204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E471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BFF5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EC0D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8497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C26624" w14:paraId="1902E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29CE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AB8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8F99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987B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6D7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4734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753DC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8DAB7" w14:textId="77777777" w:rsidR="00C26624" w:rsidRDefault="009C76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765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F6D2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CE1A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7FEE" w14:textId="77777777" w:rsidR="00C26624" w:rsidRDefault="009C7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A80C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C55A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6 450,75</w:t>
                  </w:r>
                </w:p>
              </w:tc>
            </w:tr>
            <w:tr w:rsidR="00B51EAF" w14:paraId="3F587B93" w14:textId="77777777" w:rsidTr="00B51E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CA22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6AF4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EDD4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EBA0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7A7C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95A8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00C3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0232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0B55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AD8D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9C64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6 459,47</w:t>
                  </w:r>
                </w:p>
              </w:tc>
            </w:tr>
            <w:tr w:rsidR="00B51EAF" w14:paraId="5F295265" w14:textId="77777777" w:rsidTr="00B51E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88AD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E35E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26 931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5EE5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578D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8653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10A5" w14:textId="77777777" w:rsidR="00C26624" w:rsidRDefault="009C7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9 047</w:t>
                  </w:r>
                </w:p>
              </w:tc>
            </w:tr>
            <w:tr w:rsidR="00B51EAF" w14:paraId="01B43689" w14:textId="77777777" w:rsidTr="00B51E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DF55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6671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E5A7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0106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165A" w14:textId="77777777" w:rsidR="00C26624" w:rsidRDefault="00C266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45FF" w14:textId="77777777" w:rsidR="00C26624" w:rsidRDefault="00C26624">
                  <w:pPr>
                    <w:spacing w:after="0" w:line="240" w:lineRule="auto"/>
                  </w:pPr>
                </w:p>
              </w:tc>
            </w:tr>
          </w:tbl>
          <w:p w14:paraId="799CD2A6" w14:textId="77777777" w:rsidR="00C26624" w:rsidRDefault="00C26624">
            <w:pPr>
              <w:spacing w:after="0" w:line="240" w:lineRule="auto"/>
            </w:pPr>
          </w:p>
        </w:tc>
      </w:tr>
      <w:tr w:rsidR="00C26624" w14:paraId="19761EF0" w14:textId="77777777">
        <w:trPr>
          <w:trHeight w:val="254"/>
        </w:trPr>
        <w:tc>
          <w:tcPr>
            <w:tcW w:w="115" w:type="dxa"/>
          </w:tcPr>
          <w:p w14:paraId="38C37F75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D7E86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EBBE69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F492EA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B513DD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8050A" w14:textId="77777777" w:rsidR="00C26624" w:rsidRDefault="00C26624">
            <w:pPr>
              <w:pStyle w:val="EmptyCellLayoutStyle"/>
              <w:spacing w:after="0" w:line="240" w:lineRule="auto"/>
            </w:pPr>
          </w:p>
        </w:tc>
      </w:tr>
      <w:tr w:rsidR="00B51EAF" w14:paraId="2BC5E727" w14:textId="77777777" w:rsidTr="00B51EAF">
        <w:trPr>
          <w:trHeight w:val="1305"/>
        </w:trPr>
        <w:tc>
          <w:tcPr>
            <w:tcW w:w="115" w:type="dxa"/>
          </w:tcPr>
          <w:p w14:paraId="638D898B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6624" w14:paraId="5DCEFA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87B7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7D58BC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C21BA8" w14:textId="77777777" w:rsidR="00C26624" w:rsidRDefault="009C76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ABE36F" w14:textId="77777777" w:rsidR="00C26624" w:rsidRDefault="009C76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D40E647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6055A7" w14:textId="77777777" w:rsidR="00C26624" w:rsidRDefault="00C26624">
            <w:pPr>
              <w:spacing w:after="0" w:line="240" w:lineRule="auto"/>
            </w:pPr>
          </w:p>
        </w:tc>
        <w:tc>
          <w:tcPr>
            <w:tcW w:w="285" w:type="dxa"/>
          </w:tcPr>
          <w:p w14:paraId="679DCCC7" w14:textId="77777777" w:rsidR="00C26624" w:rsidRDefault="00C26624">
            <w:pPr>
              <w:pStyle w:val="EmptyCellLayoutStyle"/>
              <w:spacing w:after="0" w:line="240" w:lineRule="auto"/>
            </w:pPr>
          </w:p>
        </w:tc>
      </w:tr>
      <w:tr w:rsidR="00C26624" w14:paraId="6045BC5C" w14:textId="77777777">
        <w:trPr>
          <w:trHeight w:val="100"/>
        </w:trPr>
        <w:tc>
          <w:tcPr>
            <w:tcW w:w="115" w:type="dxa"/>
          </w:tcPr>
          <w:p w14:paraId="62419C7B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1D084F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D46836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AEAB38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B67BF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F7F383" w14:textId="77777777" w:rsidR="00C26624" w:rsidRDefault="00C26624">
            <w:pPr>
              <w:pStyle w:val="EmptyCellLayoutStyle"/>
              <w:spacing w:after="0" w:line="240" w:lineRule="auto"/>
            </w:pPr>
          </w:p>
        </w:tc>
      </w:tr>
      <w:tr w:rsidR="00B51EAF" w14:paraId="761C8875" w14:textId="77777777" w:rsidTr="00B51EAF">
        <w:trPr>
          <w:trHeight w:val="1685"/>
        </w:trPr>
        <w:tc>
          <w:tcPr>
            <w:tcW w:w="115" w:type="dxa"/>
          </w:tcPr>
          <w:p w14:paraId="6E57F21B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6624" w14:paraId="6E50C1B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EA19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F49754" w14:textId="77777777" w:rsidR="00C26624" w:rsidRDefault="009C76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65E279E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22916B" w14:textId="77777777" w:rsidR="00C26624" w:rsidRDefault="009C76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A319879" w14:textId="77777777" w:rsidR="00C26624" w:rsidRDefault="009C76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BB35BA8" w14:textId="77777777" w:rsidR="00C26624" w:rsidRDefault="009C76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AD0260F" w14:textId="77777777" w:rsidR="00C26624" w:rsidRDefault="009C7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25B459" w14:textId="77777777" w:rsidR="00C26624" w:rsidRDefault="00C26624">
            <w:pPr>
              <w:spacing w:after="0" w:line="240" w:lineRule="auto"/>
            </w:pPr>
          </w:p>
        </w:tc>
        <w:tc>
          <w:tcPr>
            <w:tcW w:w="285" w:type="dxa"/>
          </w:tcPr>
          <w:p w14:paraId="3993CC97" w14:textId="77777777" w:rsidR="00C26624" w:rsidRDefault="00C26624">
            <w:pPr>
              <w:pStyle w:val="EmptyCellLayoutStyle"/>
              <w:spacing w:after="0" w:line="240" w:lineRule="auto"/>
            </w:pPr>
          </w:p>
        </w:tc>
      </w:tr>
      <w:tr w:rsidR="00C26624" w14:paraId="022737A0" w14:textId="77777777">
        <w:trPr>
          <w:trHeight w:val="59"/>
        </w:trPr>
        <w:tc>
          <w:tcPr>
            <w:tcW w:w="115" w:type="dxa"/>
          </w:tcPr>
          <w:p w14:paraId="3FABD4E8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3B168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89B68E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D1BEA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948793" w14:textId="77777777" w:rsidR="00C26624" w:rsidRDefault="00C266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21C249" w14:textId="77777777" w:rsidR="00C26624" w:rsidRDefault="00C26624">
            <w:pPr>
              <w:pStyle w:val="EmptyCellLayoutStyle"/>
              <w:spacing w:after="0" w:line="240" w:lineRule="auto"/>
            </w:pPr>
          </w:p>
        </w:tc>
      </w:tr>
    </w:tbl>
    <w:p w14:paraId="358DA514" w14:textId="77777777" w:rsidR="00C26624" w:rsidRDefault="00C26624">
      <w:pPr>
        <w:spacing w:after="0" w:line="240" w:lineRule="auto"/>
      </w:pPr>
    </w:p>
    <w:sectPr w:rsidR="00C26624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0938" w14:textId="77777777" w:rsidR="009C7624" w:rsidRDefault="009C7624">
      <w:pPr>
        <w:spacing w:after="0" w:line="240" w:lineRule="auto"/>
      </w:pPr>
      <w:r>
        <w:separator/>
      </w:r>
    </w:p>
  </w:endnote>
  <w:endnote w:type="continuationSeparator" w:id="0">
    <w:p w14:paraId="775804ED" w14:textId="77777777" w:rsidR="009C7624" w:rsidRDefault="009C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26624" w14:paraId="46607322" w14:textId="77777777">
      <w:tc>
        <w:tcPr>
          <w:tcW w:w="9346" w:type="dxa"/>
        </w:tcPr>
        <w:p w14:paraId="05FC2621" w14:textId="77777777" w:rsidR="00C26624" w:rsidRDefault="00C266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4F82FA" w14:textId="77777777" w:rsidR="00C26624" w:rsidRDefault="00C26624">
          <w:pPr>
            <w:pStyle w:val="EmptyCellLayoutStyle"/>
            <w:spacing w:after="0" w:line="240" w:lineRule="auto"/>
          </w:pPr>
        </w:p>
      </w:tc>
    </w:tr>
    <w:tr w:rsidR="00C26624" w14:paraId="3346C8BB" w14:textId="77777777">
      <w:tc>
        <w:tcPr>
          <w:tcW w:w="9346" w:type="dxa"/>
        </w:tcPr>
        <w:p w14:paraId="7D2DAFAC" w14:textId="77777777" w:rsidR="00C26624" w:rsidRDefault="00C266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6624" w14:paraId="4C1499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B94EE5" w14:textId="77777777" w:rsidR="00C26624" w:rsidRDefault="009C76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4A37AD" w14:textId="77777777" w:rsidR="00C26624" w:rsidRDefault="00C26624">
          <w:pPr>
            <w:spacing w:after="0" w:line="240" w:lineRule="auto"/>
          </w:pPr>
        </w:p>
      </w:tc>
    </w:tr>
    <w:tr w:rsidR="00C26624" w14:paraId="37F5F719" w14:textId="77777777">
      <w:tc>
        <w:tcPr>
          <w:tcW w:w="9346" w:type="dxa"/>
        </w:tcPr>
        <w:p w14:paraId="3D8F8274" w14:textId="77777777" w:rsidR="00C26624" w:rsidRDefault="00C266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8C71C9" w14:textId="77777777" w:rsidR="00C26624" w:rsidRDefault="00C266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D3B3" w14:textId="77777777" w:rsidR="009C7624" w:rsidRDefault="009C7624">
      <w:pPr>
        <w:spacing w:after="0" w:line="240" w:lineRule="auto"/>
      </w:pPr>
      <w:r>
        <w:separator/>
      </w:r>
    </w:p>
  </w:footnote>
  <w:footnote w:type="continuationSeparator" w:id="0">
    <w:p w14:paraId="25079560" w14:textId="77777777" w:rsidR="009C7624" w:rsidRDefault="009C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26624" w14:paraId="5F30F189" w14:textId="77777777">
      <w:tc>
        <w:tcPr>
          <w:tcW w:w="144" w:type="dxa"/>
        </w:tcPr>
        <w:p w14:paraId="5AF4ECFE" w14:textId="77777777" w:rsidR="00C26624" w:rsidRDefault="00C266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34BC85" w14:textId="77777777" w:rsidR="00C26624" w:rsidRDefault="00C26624">
          <w:pPr>
            <w:pStyle w:val="EmptyCellLayoutStyle"/>
            <w:spacing w:after="0" w:line="240" w:lineRule="auto"/>
          </w:pPr>
        </w:p>
      </w:tc>
    </w:tr>
    <w:tr w:rsidR="00C26624" w14:paraId="6793B36D" w14:textId="77777777">
      <w:tc>
        <w:tcPr>
          <w:tcW w:w="144" w:type="dxa"/>
        </w:tcPr>
        <w:p w14:paraId="73AF0FF3" w14:textId="77777777" w:rsidR="00C26624" w:rsidRDefault="00C266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26624" w14:paraId="77F158E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03DA43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D8EEEB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52782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D82E49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74704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0316E7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92529E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7841CD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813D79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20294B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DCF00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F0DE7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941FC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92E763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C3844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B5696F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9AAD8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FFE497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</w:tr>
          <w:tr w:rsidR="00B51EAF" w14:paraId="209841A7" w14:textId="77777777" w:rsidTr="00B51E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EBC2C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26624" w14:paraId="28A530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B01E9" w14:textId="55CC334B" w:rsidR="00C26624" w:rsidRDefault="009C76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pachtovného k pachtovní smlouvě č. 118N24/05</w:t>
                      </w:r>
                    </w:p>
                  </w:tc>
                </w:tr>
              </w:tbl>
              <w:p w14:paraId="643E7585" w14:textId="77777777" w:rsidR="00C26624" w:rsidRDefault="00C266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5EB8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</w:tr>
          <w:tr w:rsidR="00C26624" w14:paraId="347F47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B675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57DC2F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A6A24F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AD831F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8C0E9D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19420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07BC39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CA5D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2AF0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01606E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DD417E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26370B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1A8AA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45BA2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0243D4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0EC9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B0344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D1FA62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</w:tr>
          <w:tr w:rsidR="00B51EAF" w14:paraId="15D4BA91" w14:textId="77777777" w:rsidTr="00B51E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EFD1BD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4DFC5A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26624" w14:paraId="297B2A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D6E77B" w14:textId="77777777" w:rsidR="00C26624" w:rsidRDefault="009C76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29DC39" w14:textId="77777777" w:rsidR="00C26624" w:rsidRDefault="00C2662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FFE60D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26624" w14:paraId="1FF1D59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94967" w14:textId="77777777" w:rsidR="00C26624" w:rsidRDefault="009C76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11812405</w:t>
                      </w:r>
                    </w:p>
                  </w:tc>
                </w:tr>
              </w:tbl>
              <w:p w14:paraId="1B9C3EFA" w14:textId="77777777" w:rsidR="00C26624" w:rsidRDefault="00C2662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A686C3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26624" w14:paraId="2DB1FC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8CB2BF" w14:textId="77777777" w:rsidR="00C26624" w:rsidRDefault="009C76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415BD4" w14:textId="77777777" w:rsidR="00C26624" w:rsidRDefault="00C2662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6CA94A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7241F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21817E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26624" w14:paraId="358E09F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19C83" w14:textId="77777777" w:rsidR="00C26624" w:rsidRDefault="00C26624">
                      <w:pPr>
                        <w:spacing w:after="0" w:line="240" w:lineRule="auto"/>
                      </w:pPr>
                    </w:p>
                  </w:tc>
                </w:tr>
              </w:tbl>
              <w:p w14:paraId="2521CB76" w14:textId="77777777" w:rsidR="00C26624" w:rsidRDefault="00C266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87293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26624" w14:paraId="531521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4D111" w14:textId="77777777" w:rsidR="00C26624" w:rsidRDefault="009C76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B2879B" w14:textId="77777777" w:rsidR="00C26624" w:rsidRDefault="00C266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09454A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26624" w14:paraId="2E579A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3E4A7" w14:textId="77777777" w:rsidR="00C26624" w:rsidRDefault="009C76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9 047 Kč</w:t>
                      </w:r>
                    </w:p>
                  </w:tc>
                </w:tr>
              </w:tbl>
              <w:p w14:paraId="71BDFE8C" w14:textId="77777777" w:rsidR="00C26624" w:rsidRDefault="00C266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DB3D8B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</w:tr>
          <w:tr w:rsidR="00C26624" w14:paraId="3C8A00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60194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74763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FA526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38A837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9A1B8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1FB45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55FF1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26EF03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AC3D0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AD0D07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9B23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95C3D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85DD6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A8B68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130553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0143F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D59F9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580A2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</w:tr>
          <w:tr w:rsidR="00C26624" w14:paraId="5236995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AD2D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B7F494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2E7D27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83FB29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7445D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166FFD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30C5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8D076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1AAD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E3212A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C313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7990A2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AE556A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FB70D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EE24CB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66CFF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902B22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38F8A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</w:tr>
          <w:tr w:rsidR="00C26624" w14:paraId="596B1B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A49FC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917519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26624" w14:paraId="5A5D9B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460C96" w14:textId="77777777" w:rsidR="00C26624" w:rsidRDefault="009C76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2082A2" w14:textId="77777777" w:rsidR="00C26624" w:rsidRDefault="00C2662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40591D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7ACB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98BF39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EC94AB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104F58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C0BA09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ADC7A8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15072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80C2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69C0B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D191A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98E2C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F8D3A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19F41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B5E05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</w:tr>
          <w:tr w:rsidR="00B51EAF" w14:paraId="3198F270" w14:textId="77777777" w:rsidTr="00B51E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043D2E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BFB7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DB7B92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205A5E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7A92E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26624" w14:paraId="58453B0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22C2B" w14:textId="77777777" w:rsidR="00C26624" w:rsidRDefault="009C76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27.08.2024</w:t>
                      </w:r>
                    </w:p>
                  </w:tc>
                </w:tr>
              </w:tbl>
              <w:p w14:paraId="72F62101" w14:textId="77777777" w:rsidR="00C26624" w:rsidRDefault="00C2662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5D1CA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21CF5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26624" w14:paraId="7A24CC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B58A6" w14:textId="77777777" w:rsidR="00C26624" w:rsidRDefault="009C76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D25925" w14:textId="77777777" w:rsidR="00C26624" w:rsidRDefault="00C266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97057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57BB3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B6A99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93DF1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E15C47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DE63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948378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84901A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</w:tr>
          <w:tr w:rsidR="00B51EAF" w14:paraId="1552A138" w14:textId="77777777" w:rsidTr="00B51E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9986FB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C3249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81F1F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2C433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C18C2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EE9AA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FB9C7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770193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844F0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BD90F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26624" w14:paraId="6AD283F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3103C" w14:textId="77777777" w:rsidR="00C26624" w:rsidRDefault="009C76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291DA773" w14:textId="77777777" w:rsidR="00C26624" w:rsidRDefault="00C266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BB7903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1E201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0D397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821029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B2D99A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</w:tr>
          <w:tr w:rsidR="00B51EAF" w14:paraId="2A2F4DD0" w14:textId="77777777" w:rsidTr="00B51E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FA4A2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B92A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16B6B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6B4E7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AECF0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4818AD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E79158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BFB769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EBF3D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F6378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D074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CC91A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4513B3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1174C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992FF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8E38E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E8ACA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</w:tr>
          <w:tr w:rsidR="00C26624" w14:paraId="3A84C23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C8E3A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D2554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1DABDB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56B32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2464D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3C8ADB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A7C0BB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499C99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D73884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9FDC31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CF4580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AA2986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07D46C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6CE56F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AAC7FD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C707A2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7C99B5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219604" w14:textId="77777777" w:rsidR="00C26624" w:rsidRDefault="00C266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1C6D24" w14:textId="77777777" w:rsidR="00C26624" w:rsidRDefault="00C26624">
          <w:pPr>
            <w:spacing w:after="0" w:line="240" w:lineRule="auto"/>
          </w:pPr>
        </w:p>
      </w:tc>
    </w:tr>
    <w:tr w:rsidR="00C26624" w14:paraId="11447872" w14:textId="77777777">
      <w:tc>
        <w:tcPr>
          <w:tcW w:w="144" w:type="dxa"/>
        </w:tcPr>
        <w:p w14:paraId="28574307" w14:textId="77777777" w:rsidR="00C26624" w:rsidRDefault="00C266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B322A2" w14:textId="77777777" w:rsidR="00C26624" w:rsidRDefault="00C266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1098368">
    <w:abstractNumId w:val="0"/>
  </w:num>
  <w:num w:numId="2" w16cid:durableId="206727129">
    <w:abstractNumId w:val="1"/>
  </w:num>
  <w:num w:numId="3" w16cid:durableId="1585869646">
    <w:abstractNumId w:val="2"/>
  </w:num>
  <w:num w:numId="4" w16cid:durableId="2098402408">
    <w:abstractNumId w:val="3"/>
  </w:num>
  <w:num w:numId="5" w16cid:durableId="124278943">
    <w:abstractNumId w:val="4"/>
  </w:num>
  <w:num w:numId="6" w16cid:durableId="81921293">
    <w:abstractNumId w:val="5"/>
  </w:num>
  <w:num w:numId="7" w16cid:durableId="145755017">
    <w:abstractNumId w:val="6"/>
  </w:num>
  <w:num w:numId="8" w16cid:durableId="1410155156">
    <w:abstractNumId w:val="7"/>
  </w:num>
  <w:num w:numId="9" w16cid:durableId="1228609671">
    <w:abstractNumId w:val="8"/>
  </w:num>
  <w:num w:numId="10" w16cid:durableId="1973554946">
    <w:abstractNumId w:val="9"/>
  </w:num>
  <w:num w:numId="11" w16cid:durableId="1621299080">
    <w:abstractNumId w:val="10"/>
  </w:num>
  <w:num w:numId="12" w16cid:durableId="714936239">
    <w:abstractNumId w:val="11"/>
  </w:num>
  <w:num w:numId="13" w16cid:durableId="325717595">
    <w:abstractNumId w:val="12"/>
  </w:num>
  <w:num w:numId="14" w16cid:durableId="362291298">
    <w:abstractNumId w:val="13"/>
  </w:num>
  <w:num w:numId="15" w16cid:durableId="1920477215">
    <w:abstractNumId w:val="14"/>
  </w:num>
  <w:num w:numId="16" w16cid:durableId="1053431122">
    <w:abstractNumId w:val="15"/>
  </w:num>
  <w:num w:numId="17" w16cid:durableId="548807299">
    <w:abstractNumId w:val="16"/>
  </w:num>
  <w:num w:numId="18" w16cid:durableId="1228959092">
    <w:abstractNumId w:val="17"/>
  </w:num>
  <w:num w:numId="19" w16cid:durableId="1492528332">
    <w:abstractNumId w:val="18"/>
  </w:num>
  <w:num w:numId="20" w16cid:durableId="92819957">
    <w:abstractNumId w:val="19"/>
  </w:num>
  <w:num w:numId="21" w16cid:durableId="9204092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24"/>
    <w:rsid w:val="00505069"/>
    <w:rsid w:val="00544F35"/>
    <w:rsid w:val="009C7624"/>
    <w:rsid w:val="00A719D6"/>
    <w:rsid w:val="00B51EAF"/>
    <w:rsid w:val="00C2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DF9D"/>
  <w15:docId w15:val="{A58B181C-3841-4D24-BDD1-FBFFB979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C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624"/>
  </w:style>
  <w:style w:type="paragraph" w:styleId="Zpat">
    <w:name w:val="footer"/>
    <w:basedOn w:val="Normln"/>
    <w:link w:val="ZpatChar"/>
    <w:uiPriority w:val="99"/>
    <w:unhideWhenUsed/>
    <w:rsid w:val="009C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HCUZCRXN6NH5-402160669-79141</_dlc_DocId>
    <_dlc_DocIdUrl xmlns="85f4b5cc-4033-44c7-b405-f5eed34c8154">
      <Url>https://spucr.sharepoint.com/sites/Portal/505103/_layouts/15/DocIdRedir.aspx?ID=HCUZCRXN6NH5-402160669-79141</Url>
      <Description>HCUZCRXN6NH5-402160669-79141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8862F-F552-4977-8B93-AFCFA9AABA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1A1125-9FBA-462F-AD3B-4C322FBF4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3261B-13DF-4A58-B7AE-B7FC9170887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8C8EA8CB-DDF9-47B5-9E57-C3A6DE089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1795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Fiktusová Monika Ing.</cp:lastModifiedBy>
  <cp:revision>2</cp:revision>
  <cp:lastPrinted>2024-08-28T14:39:00Z</cp:lastPrinted>
  <dcterms:created xsi:type="dcterms:W3CDTF">2024-09-09T05:02:00Z</dcterms:created>
  <dcterms:modified xsi:type="dcterms:W3CDTF">2024-09-09T05:02:00Z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f0b6c69f-3d91-4a0c-8917-c67d9ffdf22e</vt:lpwstr>
  </property>
  <property fmtid="{D5CDD505-2E9C-101B-9397-08002B2CF9AE}" pid="4" name="MediaServiceImageTags">
    <vt:lpwstr/>
  </property>
</Properties>
</file>