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2B41E" w14:textId="671AC41A" w:rsidR="004B44C0" w:rsidRPr="004E64BA" w:rsidRDefault="004B44C0" w:rsidP="004E64BA">
      <w:pPr>
        <w:pStyle w:val="Nzev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Pr="009E158E">
        <w:rPr>
          <w:rFonts w:ascii="Arial" w:hAnsi="Arial" w:cs="Arial"/>
          <w:sz w:val="20"/>
        </w:rPr>
        <w:t xml:space="preserve">                                                                                                               </w:t>
      </w:r>
      <w:r w:rsidR="00DB68F6">
        <w:rPr>
          <w:rFonts w:ascii="Arial" w:hAnsi="Arial" w:cs="Arial"/>
          <w:sz w:val="20"/>
        </w:rPr>
        <w:t xml:space="preserve">           </w:t>
      </w:r>
      <w:r w:rsidR="00F36488">
        <w:rPr>
          <w:rFonts w:ascii="Arial" w:hAnsi="Arial" w:cs="Arial"/>
          <w:sz w:val="20"/>
        </w:rPr>
        <w:t xml:space="preserve"> </w:t>
      </w:r>
    </w:p>
    <w:p w14:paraId="4FB4BF6F" w14:textId="77777777" w:rsidR="004B44C0" w:rsidRPr="009E158E" w:rsidRDefault="004B44C0">
      <w:pPr>
        <w:pStyle w:val="Nzev"/>
        <w:outlineLvl w:val="0"/>
        <w:rPr>
          <w:rFonts w:ascii="Arial" w:hAnsi="Arial" w:cs="Arial"/>
          <w:sz w:val="20"/>
        </w:rPr>
      </w:pPr>
    </w:p>
    <w:p w14:paraId="515B8650" w14:textId="306FFEAE" w:rsidR="0057455A" w:rsidRDefault="004E64BA">
      <w:pPr>
        <w:pStyle w:val="Nzev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B44C0" w:rsidRPr="009E158E">
        <w:rPr>
          <w:rFonts w:ascii="Arial" w:hAnsi="Arial" w:cs="Arial"/>
          <w:sz w:val="22"/>
          <w:szCs w:val="22"/>
        </w:rPr>
        <w:t xml:space="preserve">                           </w:t>
      </w:r>
      <w:r w:rsidR="009E158E" w:rsidRPr="009E158E">
        <w:rPr>
          <w:rFonts w:ascii="Arial" w:hAnsi="Arial" w:cs="Arial"/>
          <w:sz w:val="22"/>
          <w:szCs w:val="22"/>
        </w:rPr>
        <w:t xml:space="preserve">       </w:t>
      </w:r>
    </w:p>
    <w:p w14:paraId="6420EBAD" w14:textId="4963418A" w:rsidR="004B44C0" w:rsidRPr="009E158E" w:rsidRDefault="001F467C" w:rsidP="0057455A">
      <w:pPr>
        <w:pStyle w:val="Nzev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 O  DÍLO č. </w:t>
      </w:r>
      <w:r w:rsidR="002B4C0D">
        <w:rPr>
          <w:rFonts w:ascii="Arial" w:hAnsi="Arial" w:cs="Arial"/>
          <w:sz w:val="22"/>
          <w:szCs w:val="22"/>
        </w:rPr>
        <w:t>200/460/24</w:t>
      </w:r>
    </w:p>
    <w:p w14:paraId="7AAADA96" w14:textId="77777777" w:rsidR="0071346E" w:rsidRPr="009E158E" w:rsidRDefault="0071346E">
      <w:pPr>
        <w:jc w:val="both"/>
        <w:rPr>
          <w:rFonts w:ascii="Arial" w:hAnsi="Arial" w:cs="Arial"/>
          <w:sz w:val="20"/>
        </w:rPr>
      </w:pPr>
    </w:p>
    <w:p w14:paraId="0790B949" w14:textId="431933E0" w:rsidR="004B44C0" w:rsidRPr="00FF5CBA" w:rsidRDefault="004B44C0" w:rsidP="00FA3E2B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FF5CBA">
        <w:rPr>
          <w:rFonts w:ascii="Arial" w:hAnsi="Arial" w:cs="Arial"/>
          <w:b/>
          <w:sz w:val="22"/>
          <w:szCs w:val="22"/>
        </w:rPr>
        <w:t>Ná</w:t>
      </w:r>
      <w:r w:rsidR="00FA3E2B" w:rsidRPr="00FF5CBA">
        <w:rPr>
          <w:rFonts w:ascii="Arial" w:hAnsi="Arial" w:cs="Arial"/>
          <w:b/>
          <w:sz w:val="22"/>
          <w:szCs w:val="22"/>
        </w:rPr>
        <w:t xml:space="preserve">zev akce: </w:t>
      </w:r>
      <w:r w:rsidR="000F1582" w:rsidRPr="00FF5CBA">
        <w:rPr>
          <w:rFonts w:ascii="Arial" w:hAnsi="Arial" w:cs="Arial"/>
          <w:b/>
          <w:sz w:val="22"/>
          <w:szCs w:val="22"/>
        </w:rPr>
        <w:t xml:space="preserve">Provedení </w:t>
      </w:r>
      <w:r w:rsidR="00871743" w:rsidRPr="00FF5CBA">
        <w:rPr>
          <w:rFonts w:ascii="Arial" w:hAnsi="Arial" w:cs="Arial"/>
          <w:b/>
          <w:sz w:val="22"/>
          <w:szCs w:val="22"/>
        </w:rPr>
        <w:t>revizních zkoušek u vyhrazených zvedacích zařízení a proškolení pracovníků</w:t>
      </w:r>
      <w:r w:rsidR="000052C4" w:rsidRPr="00FF5CBA">
        <w:rPr>
          <w:rFonts w:ascii="Arial" w:hAnsi="Arial" w:cs="Arial"/>
          <w:b/>
          <w:sz w:val="22"/>
          <w:szCs w:val="22"/>
        </w:rPr>
        <w:t xml:space="preserve"> Národního divadla</w:t>
      </w:r>
    </w:p>
    <w:p w14:paraId="5620E4AF" w14:textId="77777777" w:rsidR="0071346E" w:rsidRPr="009E158E" w:rsidRDefault="0071346E">
      <w:pPr>
        <w:jc w:val="both"/>
        <w:rPr>
          <w:rFonts w:ascii="Arial" w:hAnsi="Arial" w:cs="Arial"/>
          <w:sz w:val="20"/>
        </w:rPr>
      </w:pPr>
    </w:p>
    <w:p w14:paraId="46F1EC22" w14:textId="77777777" w:rsidR="004B44C0" w:rsidRPr="009E158E" w:rsidRDefault="004B44C0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>I.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b/>
          <w:sz w:val="20"/>
          <w:u w:val="single"/>
        </w:rPr>
        <w:t xml:space="preserve">Účastníci smluvního vztahu </w:t>
      </w:r>
    </w:p>
    <w:p w14:paraId="49FCB708" w14:textId="77777777" w:rsidR="004B44C0" w:rsidRPr="009E158E" w:rsidRDefault="004B44C0">
      <w:pPr>
        <w:jc w:val="both"/>
        <w:rPr>
          <w:rFonts w:ascii="Arial" w:hAnsi="Arial" w:cs="Arial"/>
          <w:sz w:val="20"/>
        </w:rPr>
      </w:pPr>
    </w:p>
    <w:p w14:paraId="7F069035" w14:textId="77777777" w:rsidR="004B44C0" w:rsidRPr="009E158E" w:rsidRDefault="004B44C0">
      <w:pPr>
        <w:jc w:val="both"/>
        <w:outlineLvl w:val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b/>
          <w:sz w:val="20"/>
        </w:rPr>
        <w:t>Objednatel</w:t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sz w:val="20"/>
        </w:rPr>
        <w:t xml:space="preserve">: </w:t>
      </w:r>
      <w:r w:rsidRPr="009E158E">
        <w:rPr>
          <w:rFonts w:ascii="Arial" w:hAnsi="Arial" w:cs="Arial"/>
          <w:b/>
          <w:sz w:val="20"/>
        </w:rPr>
        <w:t xml:space="preserve">Národní divadlo </w:t>
      </w:r>
    </w:p>
    <w:p w14:paraId="39D74D72" w14:textId="77777777" w:rsidR="004B44C0" w:rsidRPr="009E158E" w:rsidRDefault="004B44C0">
      <w:pPr>
        <w:tabs>
          <w:tab w:val="left" w:pos="284"/>
          <w:tab w:val="left" w:pos="1701"/>
        </w:tabs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se sídlem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  <w:t>: Ostrovní 1, 112 30  Praha 1</w:t>
      </w:r>
    </w:p>
    <w:p w14:paraId="13C2E290" w14:textId="322B737F" w:rsidR="004B44C0" w:rsidRPr="009E158E" w:rsidRDefault="0033581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zastoupené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: </w:t>
      </w:r>
      <w:proofErr w:type="spellStart"/>
      <w:r w:rsidR="009C7633">
        <w:rPr>
          <w:rFonts w:ascii="Arial" w:hAnsi="Arial" w:cs="Arial"/>
          <w:sz w:val="20"/>
        </w:rPr>
        <w:t>xxxxx</w:t>
      </w:r>
      <w:proofErr w:type="spellEnd"/>
    </w:p>
    <w:p w14:paraId="367A611D" w14:textId="244550F0" w:rsidR="004B44C0" w:rsidRPr="009E158E" w:rsidRDefault="004B44C0">
      <w:pPr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Bankovní sp</w:t>
      </w:r>
      <w:r w:rsidR="002073DE">
        <w:rPr>
          <w:rFonts w:ascii="Arial" w:hAnsi="Arial" w:cs="Arial"/>
          <w:sz w:val="20"/>
        </w:rPr>
        <w:t xml:space="preserve">ojení </w:t>
      </w:r>
      <w:r w:rsidR="002073DE">
        <w:rPr>
          <w:rFonts w:ascii="Arial" w:hAnsi="Arial" w:cs="Arial"/>
          <w:sz w:val="20"/>
        </w:rPr>
        <w:tab/>
        <w:t xml:space="preserve">: </w:t>
      </w:r>
      <w:proofErr w:type="spellStart"/>
      <w:r w:rsidR="009C7633">
        <w:rPr>
          <w:rFonts w:ascii="Arial" w:hAnsi="Arial" w:cs="Arial"/>
          <w:sz w:val="20"/>
        </w:rPr>
        <w:t>xxxxx</w:t>
      </w:r>
      <w:proofErr w:type="spellEnd"/>
    </w:p>
    <w:p w14:paraId="0FEC7539" w14:textId="407578AB" w:rsidR="004B44C0" w:rsidRPr="009E158E" w:rsidRDefault="002073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č. účtu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: </w:t>
      </w:r>
      <w:proofErr w:type="spellStart"/>
      <w:r w:rsidR="009C7633">
        <w:rPr>
          <w:rFonts w:ascii="Arial" w:hAnsi="Arial" w:cs="Arial"/>
          <w:sz w:val="20"/>
        </w:rPr>
        <w:t>xxxxx</w:t>
      </w:r>
      <w:proofErr w:type="spellEnd"/>
    </w:p>
    <w:p w14:paraId="7D59BD75" w14:textId="77777777" w:rsidR="004B44C0" w:rsidRPr="009E158E" w:rsidRDefault="002073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IČO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00023</w:t>
      </w:r>
      <w:r w:rsidR="004B44C0" w:rsidRPr="009E158E">
        <w:rPr>
          <w:rFonts w:ascii="Arial" w:hAnsi="Arial" w:cs="Arial"/>
          <w:sz w:val="20"/>
        </w:rPr>
        <w:t>337</w:t>
      </w:r>
    </w:p>
    <w:p w14:paraId="76C622B8" w14:textId="77777777" w:rsidR="004B44C0" w:rsidRPr="009E158E" w:rsidRDefault="002073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CZ00023</w:t>
      </w:r>
      <w:r w:rsidR="004B44C0" w:rsidRPr="009E158E">
        <w:rPr>
          <w:rFonts w:ascii="Arial" w:hAnsi="Arial" w:cs="Arial"/>
          <w:sz w:val="20"/>
        </w:rPr>
        <w:t>337</w:t>
      </w:r>
    </w:p>
    <w:p w14:paraId="2A2ED85E" w14:textId="77777777" w:rsidR="004B44C0" w:rsidRPr="009E158E" w:rsidRDefault="004B44C0">
      <w:pPr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(dále jen objednatel)</w:t>
      </w:r>
    </w:p>
    <w:p w14:paraId="622F5ACC" w14:textId="77777777" w:rsidR="00D74F80" w:rsidRPr="009E158E" w:rsidRDefault="00D74F80">
      <w:pPr>
        <w:jc w:val="both"/>
        <w:rPr>
          <w:rFonts w:ascii="Arial" w:hAnsi="Arial" w:cs="Arial"/>
          <w:sz w:val="20"/>
        </w:rPr>
      </w:pPr>
    </w:p>
    <w:p w14:paraId="4DBB3D58" w14:textId="77777777" w:rsidR="004B44C0" w:rsidRPr="009E158E" w:rsidRDefault="004B44C0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a</w:t>
      </w:r>
    </w:p>
    <w:p w14:paraId="232D2EC4" w14:textId="77777777" w:rsidR="00D74F80" w:rsidRPr="009E158E" w:rsidRDefault="00D74F80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</w:p>
    <w:p w14:paraId="1767C7DC" w14:textId="6D1DC876" w:rsidR="00042E04" w:rsidRPr="00CE4322" w:rsidRDefault="00042E04" w:rsidP="00042E04">
      <w:pPr>
        <w:rPr>
          <w:rFonts w:ascii="Arial" w:hAnsi="Arial" w:cs="Arial"/>
          <w:b/>
          <w:sz w:val="20"/>
        </w:rPr>
      </w:pPr>
      <w:r w:rsidRPr="00CE4322">
        <w:rPr>
          <w:rFonts w:ascii="Arial" w:hAnsi="Arial" w:cs="Arial"/>
          <w:b/>
          <w:sz w:val="20"/>
        </w:rPr>
        <w:t>Zhotovitel</w:t>
      </w:r>
      <w:r w:rsidRPr="00CE4322">
        <w:rPr>
          <w:rFonts w:ascii="Arial" w:hAnsi="Arial" w:cs="Arial"/>
          <w:sz w:val="20"/>
        </w:rPr>
        <w:tab/>
      </w:r>
      <w:r w:rsidRPr="00CE4322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</w:t>
      </w:r>
      <w:r w:rsidR="000052C4">
        <w:rPr>
          <w:rFonts w:ascii="Arial" w:hAnsi="Arial" w:cs="Arial"/>
          <w:b/>
          <w:sz w:val="20"/>
        </w:rPr>
        <w:t>SMART TECHNIK</w:t>
      </w:r>
      <w:r w:rsidR="007748D5">
        <w:rPr>
          <w:rFonts w:ascii="Arial" w:hAnsi="Arial" w:cs="Arial"/>
          <w:b/>
          <w:sz w:val="20"/>
        </w:rPr>
        <w:t xml:space="preserve"> a.s.</w:t>
      </w:r>
    </w:p>
    <w:p w14:paraId="036AEE4F" w14:textId="0537F5B7" w:rsidR="00042E04" w:rsidRPr="00CE4322" w:rsidRDefault="00042E04" w:rsidP="00042E0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</w:t>
      </w:r>
      <w:r w:rsidR="009F47E7">
        <w:rPr>
          <w:rFonts w:ascii="Arial" w:hAnsi="Arial" w:cs="Arial"/>
          <w:sz w:val="20"/>
        </w:rPr>
        <w:t xml:space="preserve"> sídlem</w:t>
      </w:r>
      <w:r w:rsidR="009F47E7">
        <w:rPr>
          <w:rFonts w:ascii="Arial" w:hAnsi="Arial" w:cs="Arial"/>
          <w:sz w:val="20"/>
        </w:rPr>
        <w:tab/>
      </w:r>
      <w:r w:rsidR="009F47E7">
        <w:rPr>
          <w:rFonts w:ascii="Arial" w:hAnsi="Arial" w:cs="Arial"/>
          <w:sz w:val="20"/>
        </w:rPr>
        <w:tab/>
        <w:t xml:space="preserve">: </w:t>
      </w:r>
      <w:r w:rsidR="007748D5">
        <w:rPr>
          <w:rFonts w:ascii="Arial" w:hAnsi="Arial" w:cs="Arial"/>
          <w:sz w:val="20"/>
        </w:rPr>
        <w:t>Na Zámečku 956, 664 53 Újezd u Brna</w:t>
      </w:r>
    </w:p>
    <w:p w14:paraId="02137E63" w14:textId="355B1C8A" w:rsidR="000638BF" w:rsidRPr="00DB1E4F" w:rsidRDefault="00042E04" w:rsidP="000638BF">
      <w:pPr>
        <w:rPr>
          <w:rFonts w:ascii="Arial" w:hAnsi="Arial" w:cs="Arial"/>
          <w:sz w:val="20"/>
        </w:rPr>
      </w:pPr>
      <w:r w:rsidRPr="00DB1E4F">
        <w:rPr>
          <w:rFonts w:ascii="Arial" w:hAnsi="Arial" w:cs="Arial"/>
          <w:sz w:val="20"/>
        </w:rPr>
        <w:t xml:space="preserve">zastoupené </w:t>
      </w:r>
      <w:r w:rsidRPr="00DB1E4F">
        <w:rPr>
          <w:rFonts w:ascii="Arial" w:hAnsi="Arial" w:cs="Arial"/>
          <w:sz w:val="20"/>
        </w:rPr>
        <w:tab/>
      </w:r>
      <w:r w:rsidRPr="00DB1E4F">
        <w:rPr>
          <w:rFonts w:ascii="Arial" w:hAnsi="Arial" w:cs="Arial"/>
          <w:sz w:val="20"/>
        </w:rPr>
        <w:tab/>
        <w:t xml:space="preserve">: </w:t>
      </w:r>
      <w:proofErr w:type="spellStart"/>
      <w:r w:rsidR="00400C8B">
        <w:rPr>
          <w:rFonts w:ascii="Arial" w:hAnsi="Arial" w:cs="Arial"/>
          <w:sz w:val="20"/>
        </w:rPr>
        <w:t>xxxxx</w:t>
      </w:r>
      <w:proofErr w:type="spellEnd"/>
    </w:p>
    <w:p w14:paraId="4B1EA4C5" w14:textId="318A039E" w:rsidR="00042E04" w:rsidRPr="00DB1E4F" w:rsidRDefault="00042E04" w:rsidP="000638BF">
      <w:pPr>
        <w:jc w:val="both"/>
        <w:rPr>
          <w:rFonts w:ascii="Arial" w:hAnsi="Arial" w:cs="Arial"/>
          <w:color w:val="FF0000"/>
          <w:sz w:val="20"/>
        </w:rPr>
      </w:pPr>
      <w:r w:rsidRPr="00DB1E4F">
        <w:rPr>
          <w:rFonts w:ascii="Arial" w:hAnsi="Arial" w:cs="Arial"/>
          <w:sz w:val="20"/>
        </w:rPr>
        <w:t xml:space="preserve">Bankovní spojení </w:t>
      </w:r>
      <w:r w:rsidRPr="00DB1E4F">
        <w:rPr>
          <w:rFonts w:ascii="Arial" w:hAnsi="Arial" w:cs="Arial"/>
          <w:sz w:val="20"/>
        </w:rPr>
        <w:tab/>
        <w:t xml:space="preserve">: </w:t>
      </w:r>
      <w:proofErr w:type="spellStart"/>
      <w:r w:rsidR="00400C8B">
        <w:rPr>
          <w:rFonts w:ascii="Arial" w:hAnsi="Arial" w:cs="Arial"/>
          <w:sz w:val="20"/>
        </w:rPr>
        <w:t>xxxxx</w:t>
      </w:r>
      <w:proofErr w:type="spellEnd"/>
    </w:p>
    <w:p w14:paraId="71A3E5B1" w14:textId="7705F729" w:rsidR="00042E04" w:rsidRPr="00CE4322" w:rsidRDefault="00042E04" w:rsidP="00042E04">
      <w:pPr>
        <w:tabs>
          <w:tab w:val="left" w:pos="2127"/>
        </w:tabs>
        <w:jc w:val="both"/>
        <w:rPr>
          <w:rFonts w:ascii="Arial" w:hAnsi="Arial" w:cs="Arial"/>
          <w:sz w:val="20"/>
        </w:rPr>
      </w:pPr>
      <w:r w:rsidRPr="00DB1E4F">
        <w:rPr>
          <w:rFonts w:ascii="Arial" w:hAnsi="Arial" w:cs="Arial"/>
          <w:sz w:val="20"/>
        </w:rPr>
        <w:t xml:space="preserve">č. účtu </w:t>
      </w:r>
      <w:r w:rsidRPr="00DB1E4F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</w:t>
      </w:r>
      <w:proofErr w:type="spellStart"/>
      <w:r w:rsidR="00400C8B">
        <w:rPr>
          <w:rFonts w:ascii="Arial" w:hAnsi="Arial" w:cs="Arial"/>
          <w:sz w:val="20"/>
        </w:rPr>
        <w:t>xxxxx</w:t>
      </w:r>
      <w:proofErr w:type="spellEnd"/>
    </w:p>
    <w:p w14:paraId="6884BF9D" w14:textId="3AD5EC64" w:rsidR="00042E04" w:rsidRPr="00CE4322" w:rsidRDefault="007D04F2" w:rsidP="00042E0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IČO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: </w:t>
      </w:r>
      <w:r w:rsidR="007748D5">
        <w:rPr>
          <w:rFonts w:ascii="Arial" w:hAnsi="Arial" w:cs="Arial"/>
          <w:sz w:val="20"/>
        </w:rPr>
        <w:t>25577999</w:t>
      </w:r>
    </w:p>
    <w:p w14:paraId="47B7C765" w14:textId="1226CEDC" w:rsidR="00042E04" w:rsidRPr="00CE4322" w:rsidRDefault="007D04F2" w:rsidP="00042E0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: </w:t>
      </w:r>
      <w:r w:rsidR="008163B6">
        <w:rPr>
          <w:rFonts w:ascii="Arial" w:hAnsi="Arial" w:cs="Arial"/>
          <w:sz w:val="20"/>
        </w:rPr>
        <w:t>CZ</w:t>
      </w:r>
      <w:r w:rsidR="007748D5">
        <w:rPr>
          <w:rFonts w:ascii="Arial" w:hAnsi="Arial" w:cs="Arial"/>
          <w:sz w:val="20"/>
        </w:rPr>
        <w:t>25577999</w:t>
      </w:r>
    </w:p>
    <w:p w14:paraId="706953F7" w14:textId="77777777" w:rsidR="004B44C0" w:rsidRPr="009E158E" w:rsidRDefault="00042E04">
      <w:pPr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(dále jen zhotovitel)</w:t>
      </w:r>
    </w:p>
    <w:p w14:paraId="13C7289D" w14:textId="77777777" w:rsidR="00042E04" w:rsidRPr="009E158E" w:rsidRDefault="00042E04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</w:p>
    <w:p w14:paraId="5A6DC881" w14:textId="77777777" w:rsidR="00BA73B8" w:rsidRDefault="00BA73B8" w:rsidP="00BA73B8">
      <w:pPr>
        <w:pStyle w:val="Zkladntextodsazen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</w:t>
      </w:r>
      <w:r w:rsidRPr="009E158E">
        <w:rPr>
          <w:rFonts w:ascii="Arial" w:hAnsi="Arial" w:cs="Arial"/>
          <w:b/>
          <w:sz w:val="20"/>
        </w:rPr>
        <w:t>podle ustanovení</w:t>
      </w:r>
      <w:r>
        <w:rPr>
          <w:rFonts w:ascii="Arial" w:hAnsi="Arial" w:cs="Arial"/>
          <w:b/>
          <w:sz w:val="20"/>
        </w:rPr>
        <w:t xml:space="preserve"> </w:t>
      </w:r>
      <w:r w:rsidRPr="009E158E">
        <w:rPr>
          <w:rFonts w:ascii="Arial" w:hAnsi="Arial" w:cs="Arial"/>
          <w:b/>
          <w:sz w:val="20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9E158E">
          <w:rPr>
            <w:rFonts w:ascii="Arial" w:hAnsi="Arial" w:cs="Arial"/>
            <w:b/>
            <w:sz w:val="20"/>
          </w:rPr>
          <w:t>2586 a</w:t>
        </w:r>
      </w:smartTag>
      <w:r>
        <w:rPr>
          <w:rFonts w:ascii="Arial" w:hAnsi="Arial" w:cs="Arial"/>
          <w:b/>
          <w:sz w:val="20"/>
        </w:rPr>
        <w:t xml:space="preserve"> násl.</w:t>
      </w:r>
      <w:r w:rsidRPr="009E158E">
        <w:rPr>
          <w:rFonts w:ascii="Arial" w:hAnsi="Arial" w:cs="Arial"/>
          <w:b/>
          <w:sz w:val="20"/>
        </w:rPr>
        <w:t xml:space="preserve"> zákona č. 89/2012 Sb.</w:t>
      </w:r>
      <w:r>
        <w:rPr>
          <w:rFonts w:ascii="Arial" w:hAnsi="Arial" w:cs="Arial"/>
          <w:b/>
          <w:sz w:val="20"/>
        </w:rPr>
        <w:t xml:space="preserve">, občanského zákoníku, ve znění      </w:t>
      </w:r>
    </w:p>
    <w:p w14:paraId="40B1E2EA" w14:textId="77777777" w:rsidR="004B44C0" w:rsidRPr="009E158E" w:rsidRDefault="00BA73B8" w:rsidP="00BA73B8">
      <w:pPr>
        <w:pStyle w:val="Zkladntextodsazen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pozdějších předpisů, (dále jen „občanský zákoník“)</w:t>
      </w:r>
    </w:p>
    <w:p w14:paraId="035B13FD" w14:textId="77777777" w:rsidR="00CE4322" w:rsidRPr="009E158E" w:rsidRDefault="00CE4322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0"/>
        </w:rPr>
      </w:pPr>
    </w:p>
    <w:p w14:paraId="7BF4B778" w14:textId="77777777" w:rsidR="0057455A" w:rsidRDefault="0057455A" w:rsidP="009820A4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0"/>
        </w:rPr>
      </w:pPr>
    </w:p>
    <w:p w14:paraId="581A7061" w14:textId="3606CDCC" w:rsidR="00562FAB" w:rsidRDefault="004B44C0" w:rsidP="009820A4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 xml:space="preserve">II. </w:t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b/>
          <w:sz w:val="20"/>
          <w:u w:val="single"/>
        </w:rPr>
        <w:t xml:space="preserve">Předmět smlouvy </w:t>
      </w:r>
    </w:p>
    <w:p w14:paraId="3E11C9E6" w14:textId="77777777" w:rsidR="00E33435" w:rsidRPr="009E158E" w:rsidRDefault="00E33435" w:rsidP="009820A4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0"/>
          <w:u w:val="single"/>
        </w:rPr>
      </w:pPr>
    </w:p>
    <w:p w14:paraId="09561E2C" w14:textId="2622F846" w:rsidR="004B44C0" w:rsidRPr="00FF5CBA" w:rsidRDefault="004B44C0" w:rsidP="008B5BB5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  <w:r w:rsidRPr="00FF5CBA">
        <w:rPr>
          <w:rFonts w:ascii="Arial" w:hAnsi="Arial" w:cs="Arial"/>
          <w:b/>
          <w:sz w:val="20"/>
        </w:rPr>
        <w:t>Předmětem smlouvy je závazek zhotovitele provést na svůj náklad a nebezpečí pro objednatel</w:t>
      </w:r>
      <w:r w:rsidR="002073DE" w:rsidRPr="00FF5CBA">
        <w:rPr>
          <w:rFonts w:ascii="Arial" w:hAnsi="Arial" w:cs="Arial"/>
          <w:b/>
          <w:sz w:val="20"/>
        </w:rPr>
        <w:t xml:space="preserve">e dílo spočívající </w:t>
      </w:r>
      <w:r w:rsidR="00904332" w:rsidRPr="00FF5CBA">
        <w:rPr>
          <w:rFonts w:ascii="Arial" w:hAnsi="Arial" w:cs="Arial"/>
          <w:b/>
          <w:sz w:val="20"/>
        </w:rPr>
        <w:t>v</w:t>
      </w:r>
      <w:r w:rsidR="008B5BB5" w:rsidRPr="00FF5CBA">
        <w:rPr>
          <w:rFonts w:ascii="Arial" w:hAnsi="Arial" w:cs="Arial"/>
          <w:b/>
          <w:sz w:val="20"/>
        </w:rPr>
        <w:t xml:space="preserve"> provedení kompletních</w:t>
      </w:r>
      <w:r w:rsidR="00FF5CBA" w:rsidRPr="00FF5CBA">
        <w:rPr>
          <w:rFonts w:ascii="Arial" w:hAnsi="Arial" w:cs="Arial"/>
          <w:b/>
          <w:sz w:val="20"/>
        </w:rPr>
        <w:t xml:space="preserve"> </w:t>
      </w:r>
      <w:r w:rsidR="007748D5" w:rsidRPr="00FF5CBA">
        <w:rPr>
          <w:rFonts w:ascii="Arial" w:hAnsi="Arial" w:cs="Arial"/>
          <w:b/>
          <w:sz w:val="20"/>
        </w:rPr>
        <w:t xml:space="preserve">zatěžkávacích </w:t>
      </w:r>
      <w:r w:rsidR="000052C4" w:rsidRPr="00FF5CBA">
        <w:rPr>
          <w:rFonts w:ascii="Arial" w:hAnsi="Arial" w:cs="Arial"/>
          <w:b/>
          <w:sz w:val="20"/>
        </w:rPr>
        <w:t xml:space="preserve">a následných revizních </w:t>
      </w:r>
      <w:r w:rsidR="007748D5" w:rsidRPr="00FF5CBA">
        <w:rPr>
          <w:rFonts w:ascii="Arial" w:hAnsi="Arial" w:cs="Arial"/>
          <w:b/>
          <w:sz w:val="20"/>
        </w:rPr>
        <w:t>zkoušek</w:t>
      </w:r>
      <w:r w:rsidR="008B5BB5" w:rsidRPr="00FF5CBA">
        <w:rPr>
          <w:rFonts w:ascii="Arial" w:hAnsi="Arial" w:cs="Arial"/>
          <w:b/>
          <w:sz w:val="20"/>
        </w:rPr>
        <w:t xml:space="preserve"> horní a dolní (elektromechanické osy) sféry jevištní techniky v historické a provozní budově Státní </w:t>
      </w:r>
      <w:r w:rsidR="006E7BDB">
        <w:rPr>
          <w:rFonts w:ascii="Arial" w:hAnsi="Arial" w:cs="Arial"/>
          <w:b/>
          <w:sz w:val="20"/>
        </w:rPr>
        <w:t>o</w:t>
      </w:r>
      <w:r w:rsidR="008B5BB5" w:rsidRPr="00FF5CBA">
        <w:rPr>
          <w:rFonts w:ascii="Arial" w:hAnsi="Arial" w:cs="Arial"/>
          <w:b/>
          <w:sz w:val="20"/>
        </w:rPr>
        <w:t>pery</w:t>
      </w:r>
      <w:r w:rsidR="000052C4" w:rsidRPr="00FF5CBA">
        <w:rPr>
          <w:rFonts w:ascii="Arial" w:hAnsi="Arial" w:cs="Arial"/>
          <w:b/>
          <w:sz w:val="20"/>
        </w:rPr>
        <w:t>,</w:t>
      </w:r>
      <w:r w:rsidR="008B5BB5" w:rsidRPr="00FF5CBA">
        <w:rPr>
          <w:rFonts w:ascii="Arial" w:hAnsi="Arial" w:cs="Arial"/>
          <w:b/>
          <w:sz w:val="20"/>
        </w:rPr>
        <w:t xml:space="preserve"> </w:t>
      </w:r>
      <w:r w:rsidR="00871743" w:rsidRPr="00FF5CBA">
        <w:rPr>
          <w:rFonts w:ascii="Arial" w:hAnsi="Arial" w:cs="Arial"/>
          <w:b/>
          <w:sz w:val="20"/>
        </w:rPr>
        <w:t>včetně proškolení obsluhy a údržby jev</w:t>
      </w:r>
      <w:r w:rsidR="000A76E6" w:rsidRPr="00FF5CBA">
        <w:rPr>
          <w:rFonts w:ascii="Arial" w:hAnsi="Arial" w:cs="Arial"/>
          <w:b/>
          <w:sz w:val="20"/>
        </w:rPr>
        <w:t>ištní techniky</w:t>
      </w:r>
      <w:r w:rsidRPr="00FF5CBA">
        <w:rPr>
          <w:rFonts w:ascii="Arial" w:hAnsi="Arial" w:cs="Arial"/>
          <w:b/>
          <w:sz w:val="20"/>
        </w:rPr>
        <w:t xml:space="preserve"> dle bližší specifikace uvedené níže (dále i jen „dílo“).</w:t>
      </w:r>
      <w:r w:rsidR="008D121B" w:rsidRPr="00FF5CBA">
        <w:rPr>
          <w:rFonts w:ascii="Arial" w:hAnsi="Arial" w:cs="Arial"/>
          <w:b/>
          <w:sz w:val="20"/>
        </w:rPr>
        <w:t xml:space="preserve"> </w:t>
      </w:r>
      <w:r w:rsidRPr="00FF5CBA">
        <w:rPr>
          <w:rFonts w:ascii="Arial" w:hAnsi="Arial" w:cs="Arial"/>
          <w:b/>
          <w:sz w:val="20"/>
        </w:rPr>
        <w:t>Dále je předmětem smlouvy závazek objednatele dílo převzít a zaplatit zhotoviteli za provedení díla dle této smlouvy sjednanou cenu podle čl. VI. smlouvy.</w:t>
      </w:r>
    </w:p>
    <w:p w14:paraId="47D024CC" w14:textId="77777777" w:rsidR="00D36F61" w:rsidRPr="009E158E" w:rsidRDefault="00D36F61">
      <w:pPr>
        <w:tabs>
          <w:tab w:val="left" w:pos="1980"/>
          <w:tab w:val="left" w:pos="6840"/>
        </w:tabs>
        <w:rPr>
          <w:rFonts w:ascii="Arial" w:hAnsi="Arial" w:cs="Arial"/>
          <w:sz w:val="20"/>
        </w:rPr>
      </w:pPr>
    </w:p>
    <w:p w14:paraId="17208366" w14:textId="77777777" w:rsidR="00562FAB" w:rsidRPr="007A3166" w:rsidRDefault="0051422D" w:rsidP="00562FAB">
      <w:pPr>
        <w:pStyle w:val="Odstavecseseznamem"/>
        <w:numPr>
          <w:ilvl w:val="0"/>
          <w:numId w:val="22"/>
        </w:numPr>
        <w:tabs>
          <w:tab w:val="left" w:pos="426"/>
        </w:tabs>
        <w:jc w:val="both"/>
        <w:rPr>
          <w:rFonts w:ascii="Arial" w:hAnsi="Arial" w:cs="Arial"/>
          <w:b/>
          <w:sz w:val="20"/>
        </w:rPr>
      </w:pPr>
      <w:r w:rsidRPr="0051422D">
        <w:rPr>
          <w:rFonts w:ascii="Arial" w:hAnsi="Arial" w:cs="Arial"/>
          <w:b/>
          <w:sz w:val="20"/>
        </w:rPr>
        <w:t>Bližší specifikace pře</w:t>
      </w:r>
      <w:r w:rsidR="00F844D9">
        <w:rPr>
          <w:rFonts w:ascii="Arial" w:hAnsi="Arial" w:cs="Arial"/>
          <w:b/>
          <w:sz w:val="20"/>
        </w:rPr>
        <w:t>dmětu díla</w:t>
      </w:r>
      <w:r w:rsidRPr="0051422D">
        <w:rPr>
          <w:rFonts w:ascii="Arial" w:hAnsi="Arial" w:cs="Arial"/>
          <w:b/>
          <w:sz w:val="20"/>
        </w:rPr>
        <w:t>:</w:t>
      </w:r>
    </w:p>
    <w:p w14:paraId="7CF6E725" w14:textId="301279ED" w:rsidR="00503762" w:rsidRDefault="0051422D" w:rsidP="0090433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</w:t>
      </w:r>
      <w:r w:rsidR="002073DE">
        <w:rPr>
          <w:rFonts w:ascii="Arial" w:hAnsi="Arial" w:cs="Arial"/>
          <w:sz w:val="20"/>
        </w:rPr>
        <w:t xml:space="preserve">tovitel </w:t>
      </w:r>
      <w:r w:rsidR="00EB03F0" w:rsidRPr="00EB03F0">
        <w:rPr>
          <w:rFonts w:ascii="Arial" w:hAnsi="Arial" w:cs="Arial"/>
          <w:sz w:val="20"/>
        </w:rPr>
        <w:t xml:space="preserve">provede </w:t>
      </w:r>
      <w:r w:rsidR="008B5BB5">
        <w:rPr>
          <w:rFonts w:ascii="Arial" w:hAnsi="Arial" w:cs="Arial"/>
          <w:sz w:val="20"/>
        </w:rPr>
        <w:t xml:space="preserve">kompletní </w:t>
      </w:r>
      <w:r w:rsidR="007748D5">
        <w:rPr>
          <w:rFonts w:ascii="Arial" w:hAnsi="Arial" w:cs="Arial"/>
          <w:sz w:val="20"/>
        </w:rPr>
        <w:t>zatěžkávací zkoušky</w:t>
      </w:r>
      <w:r w:rsidR="008B5BB5">
        <w:rPr>
          <w:rFonts w:ascii="Arial" w:hAnsi="Arial" w:cs="Arial"/>
          <w:sz w:val="20"/>
        </w:rPr>
        <w:t xml:space="preserve"> horní a dolní (elektromechanické osy) sféry jevištní </w:t>
      </w:r>
      <w:r w:rsidR="008B5BB5" w:rsidRPr="00DB1E4F">
        <w:rPr>
          <w:rFonts w:ascii="Arial" w:hAnsi="Arial" w:cs="Arial"/>
          <w:sz w:val="20"/>
        </w:rPr>
        <w:t>techniky v historické a provozní budově</w:t>
      </w:r>
      <w:r w:rsidR="00EB03F0" w:rsidRPr="00DB1E4F">
        <w:rPr>
          <w:rFonts w:ascii="Arial" w:hAnsi="Arial" w:cs="Arial"/>
          <w:sz w:val="20"/>
        </w:rPr>
        <w:t xml:space="preserve"> ve Státní opeře</w:t>
      </w:r>
      <w:r w:rsidR="006A6550" w:rsidRPr="00DB1E4F">
        <w:rPr>
          <w:rFonts w:ascii="Arial" w:hAnsi="Arial" w:cs="Arial"/>
          <w:sz w:val="20"/>
        </w:rPr>
        <w:t>.</w:t>
      </w:r>
      <w:r w:rsidR="00733905" w:rsidRPr="00DB1E4F">
        <w:rPr>
          <w:rFonts w:ascii="Arial" w:hAnsi="Arial" w:cs="Arial"/>
          <w:sz w:val="20"/>
        </w:rPr>
        <w:t xml:space="preserve"> </w:t>
      </w:r>
      <w:r w:rsidR="000C2E50" w:rsidRPr="00DB1E4F">
        <w:rPr>
          <w:rFonts w:ascii="Arial" w:hAnsi="Arial" w:cs="Arial"/>
          <w:sz w:val="20"/>
        </w:rPr>
        <w:t xml:space="preserve">Podrobnější </w:t>
      </w:r>
      <w:r w:rsidR="00733905" w:rsidRPr="00DB1E4F">
        <w:rPr>
          <w:rFonts w:ascii="Arial" w:hAnsi="Arial" w:cs="Arial"/>
          <w:sz w:val="20"/>
        </w:rPr>
        <w:t>specifikace díla</w:t>
      </w:r>
      <w:r w:rsidR="00611A91">
        <w:rPr>
          <w:rFonts w:ascii="Arial" w:hAnsi="Arial" w:cs="Arial"/>
          <w:sz w:val="20"/>
        </w:rPr>
        <w:t>:</w:t>
      </w:r>
    </w:p>
    <w:p w14:paraId="420CD6CE" w14:textId="77777777" w:rsidR="00611A91" w:rsidRDefault="00611A91" w:rsidP="00611A9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Specifikace požadovaných prací na jevištní technologii Státní opery:</w:t>
      </w:r>
    </w:p>
    <w:p w14:paraId="019980B8" w14:textId="77777777" w:rsidR="00611A91" w:rsidRDefault="00611A91" w:rsidP="00611A9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8EBCB30" w14:textId="77777777" w:rsidR="00611A91" w:rsidRDefault="00611A91" w:rsidP="00611A9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Tahové jednotky – horní sféra</w:t>
      </w:r>
    </w:p>
    <w:p w14:paraId="08DEE10F" w14:textId="77777777" w:rsidR="00611A91" w:rsidRDefault="00611A91" w:rsidP="00611A9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b/>
          <w:sz w:val="20"/>
        </w:rPr>
      </w:pPr>
    </w:p>
    <w:p w14:paraId="696CBBC3" w14:textId="77777777" w:rsidR="00611A91" w:rsidRDefault="00611A91" w:rsidP="00611A91">
      <w:pPr>
        <w:pStyle w:val="Zkladntextodsazen3"/>
        <w:numPr>
          <w:ilvl w:val="0"/>
          <w:numId w:val="43"/>
        </w:numPr>
        <w:tabs>
          <w:tab w:val="clear" w:pos="284"/>
          <w:tab w:val="clear" w:pos="1418"/>
          <w:tab w:val="left" w:pos="-1418"/>
          <w:tab w:val="left" w:pos="4536"/>
        </w:tabs>
        <w:rPr>
          <w:rFonts w:ascii="Arial" w:hAnsi="Arial" w:cs="Arial"/>
          <w:sz w:val="20"/>
        </w:rPr>
      </w:pPr>
      <w:r w:rsidRPr="00AC21BD">
        <w:rPr>
          <w:rFonts w:ascii="Arial" w:hAnsi="Arial" w:cs="Arial"/>
          <w:sz w:val="20"/>
        </w:rPr>
        <w:t xml:space="preserve">Kontrola </w:t>
      </w:r>
      <w:proofErr w:type="spellStart"/>
      <w:r>
        <w:rPr>
          <w:rFonts w:ascii="Arial" w:hAnsi="Arial" w:cs="Arial"/>
          <w:sz w:val="20"/>
        </w:rPr>
        <w:t>zalanování</w:t>
      </w:r>
      <w:proofErr w:type="spellEnd"/>
    </w:p>
    <w:p w14:paraId="0B6C1457" w14:textId="77777777" w:rsidR="00611A91" w:rsidRDefault="00611A91" w:rsidP="00611A91">
      <w:pPr>
        <w:pStyle w:val="Zkladntextodsazen3"/>
        <w:numPr>
          <w:ilvl w:val="0"/>
          <w:numId w:val="43"/>
        </w:numPr>
        <w:tabs>
          <w:tab w:val="clear" w:pos="284"/>
          <w:tab w:val="clear" w:pos="1418"/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Kontrola očnic lan</w:t>
      </w:r>
    </w:p>
    <w:p w14:paraId="4C5501AE" w14:textId="391EFC68" w:rsidR="00611A91" w:rsidRDefault="00611A91" w:rsidP="00611A91">
      <w:pPr>
        <w:pStyle w:val="Zkladntextodsazen3"/>
        <w:numPr>
          <w:ilvl w:val="0"/>
          <w:numId w:val="43"/>
        </w:numPr>
        <w:tabs>
          <w:tab w:val="clear" w:pos="284"/>
          <w:tab w:val="clear" w:pos="1418"/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Kontrol</w:t>
      </w:r>
      <w:r w:rsidR="00524A61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napínacích mechanismů</w:t>
      </w:r>
    </w:p>
    <w:p w14:paraId="742E5343" w14:textId="77777777" w:rsidR="00611A91" w:rsidRDefault="00611A91" w:rsidP="00611A91">
      <w:pPr>
        <w:pStyle w:val="Zkladntextodsazen3"/>
        <w:numPr>
          <w:ilvl w:val="0"/>
          <w:numId w:val="43"/>
        </w:numPr>
        <w:tabs>
          <w:tab w:val="clear" w:pos="284"/>
          <w:tab w:val="clear" w:pos="1418"/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Kontrola brzd jednotlivých pohonů</w:t>
      </w:r>
    </w:p>
    <w:p w14:paraId="303D367D" w14:textId="77777777" w:rsidR="00611A91" w:rsidRDefault="00611A91" w:rsidP="00611A91">
      <w:pPr>
        <w:pStyle w:val="Zkladntextodsazen3"/>
        <w:numPr>
          <w:ilvl w:val="0"/>
          <w:numId w:val="43"/>
        </w:numPr>
        <w:tabs>
          <w:tab w:val="clear" w:pos="284"/>
          <w:tab w:val="clear" w:pos="1418"/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Statická zátěžová zkouška tahových jednotek, bodových tahů a osvětlovacích baterií</w:t>
      </w:r>
    </w:p>
    <w:p w14:paraId="37602AB5" w14:textId="77777777" w:rsidR="00611A91" w:rsidRDefault="00611A91" w:rsidP="00611A91">
      <w:pPr>
        <w:pStyle w:val="Zkladntextodsazen3"/>
        <w:numPr>
          <w:ilvl w:val="0"/>
          <w:numId w:val="43"/>
        </w:numPr>
        <w:tabs>
          <w:tab w:val="clear" w:pos="284"/>
          <w:tab w:val="clear" w:pos="1418"/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Dynamická zátěžová zkouška tahových jednotek, bodových tahů a osvětlovacích baterií</w:t>
      </w:r>
    </w:p>
    <w:p w14:paraId="7F533EA9" w14:textId="77777777" w:rsidR="00611A91" w:rsidRDefault="00611A91" w:rsidP="00611A91">
      <w:pPr>
        <w:pStyle w:val="Zkladntextodsazen3"/>
        <w:numPr>
          <w:ilvl w:val="0"/>
          <w:numId w:val="43"/>
        </w:numPr>
        <w:tabs>
          <w:tab w:val="clear" w:pos="284"/>
          <w:tab w:val="clear" w:pos="1418"/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Zatěžkávací zkouška pohonu lustru slavnostního osvětlení v hledišti</w:t>
      </w:r>
    </w:p>
    <w:p w14:paraId="3797E297" w14:textId="77777777" w:rsidR="00611A91" w:rsidRDefault="00611A91" w:rsidP="00611A91">
      <w:pPr>
        <w:pStyle w:val="Zkladntextodsazen3"/>
        <w:numPr>
          <w:ilvl w:val="0"/>
          <w:numId w:val="43"/>
        </w:numPr>
        <w:tabs>
          <w:tab w:val="clear" w:pos="284"/>
          <w:tab w:val="clear" w:pos="1418"/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Kontrola funkčnosti požární opony a bočních vrat</w:t>
      </w:r>
    </w:p>
    <w:p w14:paraId="58DC84CF" w14:textId="77777777" w:rsidR="00611A91" w:rsidRDefault="00611A91" w:rsidP="00611A9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1EDFDDC1" w14:textId="77777777" w:rsidR="00611A91" w:rsidRDefault="00611A91" w:rsidP="00611A9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Točna – dolní sféra</w:t>
      </w:r>
    </w:p>
    <w:p w14:paraId="0D4B05D1" w14:textId="77777777" w:rsidR="00611A91" w:rsidRDefault="00611A91" w:rsidP="00611A9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122AC818" w14:textId="77777777" w:rsidR="00611A91" w:rsidRDefault="00611A91" w:rsidP="00611A91">
      <w:pPr>
        <w:pStyle w:val="Zkladntextodsazen3"/>
        <w:numPr>
          <w:ilvl w:val="0"/>
          <w:numId w:val="43"/>
        </w:numPr>
        <w:tabs>
          <w:tab w:val="clear" w:pos="284"/>
          <w:tab w:val="clear" w:pos="1418"/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Statická a dynamická zátěžová zkouška primárních a sekundárních stolů se závažím</w:t>
      </w:r>
    </w:p>
    <w:p w14:paraId="0E4AF7CB" w14:textId="77777777" w:rsidR="00611A91" w:rsidRDefault="00611A91" w:rsidP="00611A9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6D10EDA0" w14:textId="77777777" w:rsidR="00611A91" w:rsidRDefault="00611A91" w:rsidP="00611A9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Vyrovnávací plošiny a nákladní výtah</w:t>
      </w:r>
    </w:p>
    <w:p w14:paraId="3D790CE2" w14:textId="77777777" w:rsidR="00611A91" w:rsidRDefault="00611A91" w:rsidP="00611A9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FDC4DFE" w14:textId="37C6001F" w:rsidR="00611A91" w:rsidRPr="00524A61" w:rsidRDefault="00611A91" w:rsidP="002B4C0D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b/>
          <w:sz w:val="20"/>
        </w:rPr>
      </w:pPr>
      <w:r w:rsidRPr="00524A61">
        <w:rPr>
          <w:rFonts w:ascii="Arial" w:hAnsi="Arial" w:cs="Arial"/>
          <w:sz w:val="20"/>
        </w:rPr>
        <w:t>Statická a dynamická zátěžová zkouška zvedacích zařízení se závažím</w:t>
      </w:r>
    </w:p>
    <w:p w14:paraId="27955DBD" w14:textId="6943F227" w:rsidR="0057455A" w:rsidRPr="00503762" w:rsidRDefault="008D32CB" w:rsidP="00FF5CBA">
      <w:pPr>
        <w:pStyle w:val="Zkladntextodsazen2"/>
        <w:tabs>
          <w:tab w:val="clear" w:pos="284"/>
          <w:tab w:val="clear" w:pos="1418"/>
          <w:tab w:val="left" w:pos="-6096"/>
          <w:tab w:val="left" w:pos="426"/>
        </w:tabs>
        <w:ind w:left="0"/>
        <w:jc w:val="left"/>
        <w:rPr>
          <w:rFonts w:ascii="Arial" w:hAnsi="Arial" w:cs="Arial"/>
          <w:bCs/>
          <w:sz w:val="20"/>
        </w:rPr>
      </w:pPr>
      <w:r w:rsidRPr="008D32CB">
        <w:rPr>
          <w:rFonts w:ascii="Arial" w:hAnsi="Arial" w:cs="Arial"/>
          <w:b/>
          <w:sz w:val="20"/>
        </w:rPr>
        <w:tab/>
      </w:r>
    </w:p>
    <w:p w14:paraId="6677FB5D" w14:textId="0A25156F" w:rsidR="004B44C0" w:rsidRPr="00FF5CBA" w:rsidRDefault="008D02FF">
      <w:pPr>
        <w:tabs>
          <w:tab w:val="left" w:pos="-6237"/>
          <w:tab w:val="left" w:pos="-6096"/>
          <w:tab w:val="left" w:pos="426"/>
        </w:tabs>
        <w:jc w:val="both"/>
        <w:rPr>
          <w:rFonts w:ascii="Arial" w:hAnsi="Arial" w:cs="Arial"/>
          <w:b/>
          <w:sz w:val="20"/>
        </w:rPr>
      </w:pPr>
      <w:r w:rsidRPr="00FF5CBA">
        <w:rPr>
          <w:rFonts w:ascii="Arial" w:hAnsi="Arial" w:cs="Arial"/>
          <w:b/>
          <w:sz w:val="20"/>
        </w:rPr>
        <w:t>3</w:t>
      </w:r>
      <w:r w:rsidR="004B44C0" w:rsidRPr="00FF5CBA">
        <w:rPr>
          <w:rFonts w:ascii="Arial" w:hAnsi="Arial" w:cs="Arial"/>
          <w:b/>
          <w:sz w:val="20"/>
        </w:rPr>
        <w:t>.</w:t>
      </w:r>
      <w:r w:rsidR="004B44C0" w:rsidRPr="00FF5CBA">
        <w:rPr>
          <w:rFonts w:ascii="Arial" w:hAnsi="Arial" w:cs="Arial"/>
          <w:b/>
          <w:sz w:val="20"/>
        </w:rPr>
        <w:tab/>
      </w:r>
      <w:r w:rsidR="00C07BF9" w:rsidRPr="00FF5CBA">
        <w:rPr>
          <w:rFonts w:ascii="Arial" w:hAnsi="Arial" w:cs="Arial"/>
          <w:b/>
          <w:sz w:val="20"/>
        </w:rPr>
        <w:t xml:space="preserve"> Další požadavky na provádění prací:</w:t>
      </w:r>
    </w:p>
    <w:p w14:paraId="23F317CC" w14:textId="475E1249" w:rsidR="004B44C0" w:rsidRPr="009E158E" w:rsidRDefault="004B44C0" w:rsidP="00503762">
      <w:pPr>
        <w:pStyle w:val="Zkladntextodsazen2"/>
        <w:numPr>
          <w:ilvl w:val="1"/>
          <w:numId w:val="11"/>
        </w:numPr>
        <w:tabs>
          <w:tab w:val="clear" w:pos="284"/>
          <w:tab w:val="clear" w:pos="1440"/>
          <w:tab w:val="num" w:pos="-6096"/>
        </w:tabs>
        <w:ind w:left="851" w:hanging="426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Postup prací a dodávek je zhotovitel povinen v předstihu (min. 24h.) dohodnout s pověřenými zástupci objednatele, za St</w:t>
      </w:r>
      <w:r w:rsidR="00985DC7">
        <w:rPr>
          <w:rFonts w:ascii="Arial" w:hAnsi="Arial" w:cs="Arial"/>
          <w:sz w:val="20"/>
        </w:rPr>
        <w:t>átní oper</w:t>
      </w:r>
      <w:r w:rsidR="00EB03F0">
        <w:rPr>
          <w:rFonts w:ascii="Arial" w:hAnsi="Arial" w:cs="Arial"/>
          <w:sz w:val="20"/>
        </w:rPr>
        <w:t>u</w:t>
      </w:r>
      <w:r w:rsidR="00985DC7">
        <w:rPr>
          <w:rFonts w:ascii="Arial" w:hAnsi="Arial" w:cs="Arial"/>
          <w:sz w:val="20"/>
        </w:rPr>
        <w:t xml:space="preserve"> je </w:t>
      </w:r>
      <w:r w:rsidR="00B55DD2">
        <w:rPr>
          <w:rFonts w:ascii="Arial" w:hAnsi="Arial" w:cs="Arial"/>
          <w:sz w:val="20"/>
        </w:rPr>
        <w:t xml:space="preserve">to pan </w:t>
      </w:r>
      <w:proofErr w:type="spellStart"/>
      <w:r w:rsidR="00400C8B">
        <w:rPr>
          <w:rFonts w:ascii="Arial" w:hAnsi="Arial" w:cs="Arial"/>
          <w:sz w:val="20"/>
        </w:rPr>
        <w:t>xxxxx</w:t>
      </w:r>
      <w:proofErr w:type="spellEnd"/>
      <w:r w:rsidR="00A247E5">
        <w:rPr>
          <w:rFonts w:ascii="Arial" w:hAnsi="Arial" w:cs="Arial"/>
          <w:sz w:val="20"/>
        </w:rPr>
        <w:t>,</w:t>
      </w:r>
      <w:r w:rsidR="00B55DD2">
        <w:rPr>
          <w:rFonts w:ascii="Arial" w:hAnsi="Arial" w:cs="Arial"/>
          <w:sz w:val="20"/>
        </w:rPr>
        <w:t xml:space="preserve"> tel. </w:t>
      </w:r>
      <w:proofErr w:type="spellStart"/>
      <w:r w:rsidR="00400C8B">
        <w:rPr>
          <w:rFonts w:ascii="Arial" w:hAnsi="Arial" w:cs="Arial"/>
          <w:sz w:val="20"/>
        </w:rPr>
        <w:t>xxxxx</w:t>
      </w:r>
      <w:proofErr w:type="spellEnd"/>
      <w:r w:rsidR="00EB03F0">
        <w:rPr>
          <w:rFonts w:ascii="Arial" w:hAnsi="Arial" w:cs="Arial"/>
          <w:sz w:val="20"/>
        </w:rPr>
        <w:t>.</w:t>
      </w:r>
    </w:p>
    <w:p w14:paraId="3FE4ADFF" w14:textId="55B86F0A" w:rsidR="004B44C0" w:rsidRPr="009E158E" w:rsidRDefault="004B44C0" w:rsidP="00503762">
      <w:pPr>
        <w:pStyle w:val="Zkladntextodsazen2"/>
        <w:numPr>
          <w:ilvl w:val="1"/>
          <w:numId w:val="11"/>
        </w:numPr>
        <w:tabs>
          <w:tab w:val="clear" w:pos="284"/>
          <w:tab w:val="clear" w:pos="1440"/>
          <w:tab w:val="num" w:pos="-6096"/>
        </w:tabs>
        <w:ind w:left="851" w:hanging="426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Zhotovitel je povinen dodržovat požadavky na zajištění bezpečnosti práce a rovněž dodržovat požární předpisy</w:t>
      </w:r>
      <w:r w:rsidR="008D02FF">
        <w:rPr>
          <w:rFonts w:ascii="Arial" w:hAnsi="Arial" w:cs="Arial"/>
          <w:sz w:val="20"/>
        </w:rPr>
        <w:t>,</w:t>
      </w:r>
      <w:r w:rsidRPr="009E158E">
        <w:rPr>
          <w:rFonts w:ascii="Arial" w:hAnsi="Arial" w:cs="Arial"/>
          <w:sz w:val="20"/>
        </w:rPr>
        <w:t xml:space="preserve"> příslušné </w:t>
      </w:r>
      <w:r w:rsidR="00C07BF9">
        <w:rPr>
          <w:rFonts w:ascii="Arial" w:hAnsi="Arial" w:cs="Arial"/>
          <w:sz w:val="20"/>
        </w:rPr>
        <w:t xml:space="preserve">platné právní předpisy, </w:t>
      </w:r>
      <w:r w:rsidRPr="009E158E">
        <w:rPr>
          <w:rFonts w:ascii="Arial" w:hAnsi="Arial" w:cs="Arial"/>
          <w:sz w:val="20"/>
        </w:rPr>
        <w:t>ČSN</w:t>
      </w:r>
      <w:r w:rsidR="00C07BF9">
        <w:rPr>
          <w:rFonts w:ascii="Arial" w:hAnsi="Arial" w:cs="Arial"/>
          <w:sz w:val="20"/>
        </w:rPr>
        <w:t xml:space="preserve"> a normy EU</w:t>
      </w:r>
      <w:r w:rsidRPr="009E158E">
        <w:rPr>
          <w:rFonts w:ascii="Arial" w:hAnsi="Arial" w:cs="Arial"/>
          <w:sz w:val="20"/>
        </w:rPr>
        <w:t>, vč. interních předpisů objednatele.</w:t>
      </w:r>
      <w:r w:rsidR="00C07BF9">
        <w:rPr>
          <w:rFonts w:ascii="Arial" w:hAnsi="Arial" w:cs="Arial"/>
          <w:sz w:val="20"/>
        </w:rPr>
        <w:t xml:space="preserve"> Veškerá dokumentace bude v souladu s platnou</w:t>
      </w:r>
      <w:r w:rsidR="00C07BF9" w:rsidRPr="00883580">
        <w:rPr>
          <w:rFonts w:ascii="Arial" w:hAnsi="Arial" w:cs="Arial"/>
          <w:sz w:val="20"/>
        </w:rPr>
        <w:t xml:space="preserve"> legislati</w:t>
      </w:r>
      <w:r w:rsidR="00C07BF9">
        <w:rPr>
          <w:rFonts w:ascii="Arial" w:hAnsi="Arial" w:cs="Arial"/>
          <w:sz w:val="20"/>
        </w:rPr>
        <w:t>vou ČR.</w:t>
      </w:r>
    </w:p>
    <w:p w14:paraId="0A58D3AD" w14:textId="77777777" w:rsidR="00FF5CBA" w:rsidRDefault="004B44C0" w:rsidP="00FF5CBA">
      <w:pPr>
        <w:pStyle w:val="Zkladntextodsazen2"/>
        <w:numPr>
          <w:ilvl w:val="1"/>
          <w:numId w:val="11"/>
        </w:numPr>
        <w:tabs>
          <w:tab w:val="clear" w:pos="284"/>
          <w:tab w:val="clear" w:pos="1440"/>
          <w:tab w:val="num" w:pos="-6096"/>
        </w:tabs>
        <w:ind w:left="851" w:hanging="426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Objednatel je oprávněn kontr</w:t>
      </w:r>
      <w:r w:rsidR="00BD78A5">
        <w:rPr>
          <w:rFonts w:ascii="Arial" w:hAnsi="Arial" w:cs="Arial"/>
          <w:sz w:val="20"/>
        </w:rPr>
        <w:t>olovat provádění díla.</w:t>
      </w:r>
    </w:p>
    <w:p w14:paraId="195078E5" w14:textId="52791649" w:rsidR="00C07BF9" w:rsidRPr="00FF5CBA" w:rsidRDefault="00C07BF9" w:rsidP="00FF5CBA">
      <w:pPr>
        <w:pStyle w:val="Zkladntextodsazen2"/>
        <w:numPr>
          <w:ilvl w:val="1"/>
          <w:numId w:val="11"/>
        </w:numPr>
        <w:tabs>
          <w:tab w:val="clear" w:pos="284"/>
          <w:tab w:val="clear" w:pos="1440"/>
          <w:tab w:val="num" w:pos="-6096"/>
        </w:tabs>
        <w:ind w:left="851" w:hanging="426"/>
        <w:rPr>
          <w:rFonts w:ascii="Arial" w:hAnsi="Arial" w:cs="Arial"/>
          <w:sz w:val="20"/>
        </w:rPr>
      </w:pPr>
      <w:r w:rsidRPr="00FF5CBA">
        <w:rPr>
          <w:rFonts w:ascii="Arial" w:hAnsi="Arial" w:cs="Arial"/>
          <w:bCs/>
          <w:sz w:val="20"/>
        </w:rPr>
        <w:t>Smluvní strany sjednaly, že součástí předmětu plnění, jakož i ceny za dílo dle této smlouvy, jsou veškeré přepravní a dopravní výkony</w:t>
      </w:r>
      <w:r w:rsidR="008D02FF" w:rsidRPr="00FF5CBA">
        <w:rPr>
          <w:rFonts w:ascii="Arial" w:hAnsi="Arial" w:cs="Arial"/>
          <w:bCs/>
          <w:sz w:val="20"/>
        </w:rPr>
        <w:t>, pomocné montážní práce</w:t>
      </w:r>
      <w:r w:rsidRPr="00FF5CBA">
        <w:rPr>
          <w:rFonts w:ascii="Arial" w:hAnsi="Arial" w:cs="Arial"/>
          <w:bCs/>
          <w:sz w:val="20"/>
        </w:rPr>
        <w:t xml:space="preserve"> a vedlejší rozpočtové náklady spojené s realizací předmětu plnění.</w:t>
      </w:r>
    </w:p>
    <w:p w14:paraId="240B6B14" w14:textId="5E92AA71" w:rsidR="00D36F61" w:rsidRPr="009E158E" w:rsidRDefault="00D36F61" w:rsidP="00FF5CBA">
      <w:pPr>
        <w:pStyle w:val="Zkladntextodsazen2"/>
        <w:tabs>
          <w:tab w:val="clear" w:pos="284"/>
          <w:tab w:val="clear" w:pos="1418"/>
        </w:tabs>
        <w:ind w:left="1440"/>
        <w:rPr>
          <w:rFonts w:ascii="Arial" w:hAnsi="Arial" w:cs="Arial"/>
          <w:sz w:val="20"/>
        </w:rPr>
      </w:pPr>
    </w:p>
    <w:p w14:paraId="61AEDB14" w14:textId="1A932172" w:rsidR="007477B3" w:rsidRDefault="004B44C0">
      <w:pPr>
        <w:tabs>
          <w:tab w:val="left" w:pos="426"/>
        </w:tabs>
        <w:jc w:val="both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>III.</w:t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b/>
          <w:sz w:val="20"/>
          <w:u w:val="single"/>
        </w:rPr>
        <w:t xml:space="preserve">Místo plnění </w:t>
      </w:r>
    </w:p>
    <w:p w14:paraId="46161398" w14:textId="3803AC59" w:rsidR="004B44C0" w:rsidRPr="009E158E" w:rsidRDefault="00EB03F0" w:rsidP="00FF5CBA">
      <w:pPr>
        <w:tabs>
          <w:tab w:val="left" w:pos="35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Státní opera, Wilsonova 101/4, </w:t>
      </w:r>
      <w:r w:rsidR="00A247E5">
        <w:rPr>
          <w:rFonts w:ascii="Arial" w:hAnsi="Arial" w:cs="Arial"/>
          <w:sz w:val="20"/>
        </w:rPr>
        <w:t xml:space="preserve">110 00  Praha 1 </w:t>
      </w:r>
      <w:r w:rsidR="00FF5CBA">
        <w:rPr>
          <w:rFonts w:ascii="Arial" w:hAnsi="Arial" w:cs="Arial"/>
          <w:sz w:val="20"/>
        </w:rPr>
        <w:t>–</w:t>
      </w:r>
      <w:r w:rsidR="00A247E5">
        <w:rPr>
          <w:rFonts w:ascii="Arial" w:hAnsi="Arial" w:cs="Arial"/>
          <w:sz w:val="20"/>
        </w:rPr>
        <w:t xml:space="preserve"> Vinohrady</w:t>
      </w:r>
      <w:r w:rsidR="00FF5CBA">
        <w:rPr>
          <w:rFonts w:ascii="Arial" w:hAnsi="Arial" w:cs="Arial"/>
          <w:sz w:val="20"/>
        </w:rPr>
        <w:t xml:space="preserve"> </w:t>
      </w:r>
      <w:r w:rsidR="004B44C0" w:rsidRPr="009E158E">
        <w:rPr>
          <w:rFonts w:ascii="Arial" w:hAnsi="Arial" w:cs="Arial"/>
          <w:sz w:val="20"/>
        </w:rPr>
        <w:t>(dále také jen „pracoviště“)</w:t>
      </w:r>
    </w:p>
    <w:p w14:paraId="526E6A67" w14:textId="77777777" w:rsidR="00503762" w:rsidRDefault="00503762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</w:rPr>
      </w:pPr>
    </w:p>
    <w:p w14:paraId="40E0BD85" w14:textId="77777777" w:rsidR="00562FAB" w:rsidRDefault="004B44C0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>IV.</w:t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b/>
          <w:sz w:val="20"/>
          <w:u w:val="single"/>
        </w:rPr>
        <w:t>Ujednání o provádění díla</w:t>
      </w:r>
    </w:p>
    <w:p w14:paraId="08D3635F" w14:textId="77777777" w:rsidR="00EC0E51" w:rsidRPr="009E158E" w:rsidRDefault="00EC0E51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  <w:u w:val="single"/>
        </w:rPr>
      </w:pPr>
    </w:p>
    <w:p w14:paraId="3097F500" w14:textId="77777777" w:rsidR="00F66F85" w:rsidRPr="009E158E" w:rsidRDefault="00F66F85" w:rsidP="00F66F85">
      <w:pPr>
        <w:numPr>
          <w:ilvl w:val="0"/>
          <w:numId w:val="3"/>
        </w:numPr>
        <w:tabs>
          <w:tab w:val="left" w:pos="-6096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9E158E">
        <w:rPr>
          <w:rFonts w:ascii="Arial" w:hAnsi="Arial" w:cs="Arial"/>
          <w:sz w:val="20"/>
        </w:rPr>
        <w:t>Zhotovitel přebírá v plném rozsahu odpovědnost za vlastní řízení postupu prací.</w:t>
      </w:r>
    </w:p>
    <w:p w14:paraId="509ED166" w14:textId="77777777" w:rsidR="00F66F85" w:rsidRPr="009E158E" w:rsidRDefault="00F66F85" w:rsidP="00F66F85">
      <w:pPr>
        <w:numPr>
          <w:ilvl w:val="0"/>
          <w:numId w:val="3"/>
        </w:numPr>
        <w:tabs>
          <w:tab w:val="clear" w:pos="360"/>
          <w:tab w:val="left" w:pos="-6096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Zhotovitel obstará vše, co je k provedení díla potřeba.</w:t>
      </w:r>
    </w:p>
    <w:p w14:paraId="074A589B" w14:textId="53C292A5" w:rsidR="00F66F85" w:rsidRPr="00FF5CBA" w:rsidRDefault="00F66F85" w:rsidP="00FF5CBA">
      <w:pPr>
        <w:numPr>
          <w:ilvl w:val="0"/>
          <w:numId w:val="3"/>
        </w:numPr>
        <w:tabs>
          <w:tab w:val="left" w:pos="-6096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 xml:space="preserve"> Zhotovitel je povinen udržovat na pracovišti pořádek a čistotu, odstraňovat odpady a nečistoty, vzniklé jeho pracemi</w:t>
      </w:r>
      <w:r w:rsidR="00FF5CBA">
        <w:rPr>
          <w:rFonts w:ascii="Arial" w:hAnsi="Arial" w:cs="Arial"/>
          <w:sz w:val="20"/>
        </w:rPr>
        <w:t>.</w:t>
      </w:r>
    </w:p>
    <w:p w14:paraId="4A35EDBA" w14:textId="63C6B89F" w:rsidR="00F66F85" w:rsidRPr="00611A91" w:rsidRDefault="00F66F85" w:rsidP="00F66F85">
      <w:pPr>
        <w:numPr>
          <w:ilvl w:val="0"/>
          <w:numId w:val="3"/>
        </w:numPr>
        <w:tabs>
          <w:tab w:val="left" w:pos="-6096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3E14F1">
        <w:rPr>
          <w:rFonts w:ascii="Arial" w:hAnsi="Arial" w:cs="Arial"/>
          <w:sz w:val="20"/>
        </w:rPr>
        <w:t xml:space="preserve"> </w:t>
      </w:r>
      <w:r w:rsidRPr="00611A91">
        <w:rPr>
          <w:rFonts w:ascii="Arial" w:hAnsi="Arial" w:cs="Arial"/>
          <w:sz w:val="20"/>
        </w:rPr>
        <w:t>Zajištění převzatého pracoviště si kompletně zajišťuje zhotovitel</w:t>
      </w:r>
      <w:r w:rsidR="00AF572C" w:rsidRPr="00611A91">
        <w:rPr>
          <w:rFonts w:ascii="Arial" w:hAnsi="Arial" w:cs="Arial"/>
          <w:sz w:val="20"/>
        </w:rPr>
        <w:t xml:space="preserve"> (zařízení potřebná k měření)</w:t>
      </w:r>
      <w:r w:rsidRPr="00611A91">
        <w:rPr>
          <w:rFonts w:ascii="Arial" w:hAnsi="Arial" w:cs="Arial"/>
          <w:sz w:val="20"/>
        </w:rPr>
        <w:t>. Riziko ztráty, poškození nebo zničení předmětu díla na pracovišti</w:t>
      </w:r>
      <w:r w:rsidR="00AF572C" w:rsidRPr="00611A91">
        <w:rPr>
          <w:rFonts w:ascii="Arial" w:hAnsi="Arial" w:cs="Arial"/>
          <w:sz w:val="20"/>
        </w:rPr>
        <w:t xml:space="preserve"> (nad rámec platných norem) </w:t>
      </w:r>
      <w:r w:rsidRPr="00611A91">
        <w:rPr>
          <w:rFonts w:ascii="Arial" w:hAnsi="Arial" w:cs="Arial"/>
          <w:sz w:val="20"/>
        </w:rPr>
        <w:t>a za újmu způsobenou zaměstnanci zhotovitele nese v plném rozsahu zhotovitel.</w:t>
      </w:r>
    </w:p>
    <w:p w14:paraId="11EDD3FC" w14:textId="0D291F52" w:rsidR="00F66F85" w:rsidRPr="00611A91" w:rsidRDefault="00F66F85" w:rsidP="00F66F85">
      <w:pPr>
        <w:numPr>
          <w:ilvl w:val="0"/>
          <w:numId w:val="3"/>
        </w:numPr>
        <w:tabs>
          <w:tab w:val="left" w:pos="-6096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611A91">
        <w:rPr>
          <w:rFonts w:ascii="Arial" w:hAnsi="Arial" w:cs="Arial"/>
          <w:sz w:val="20"/>
        </w:rPr>
        <w:t xml:space="preserve"> Zhotovitel odpovídá za škody a ztráty, které vzniknou na materiálech a pracích až do doby předání díla</w:t>
      </w:r>
      <w:r w:rsidR="00747EF7" w:rsidRPr="00611A91">
        <w:rPr>
          <w:rFonts w:ascii="Arial" w:hAnsi="Arial" w:cs="Arial"/>
          <w:sz w:val="20"/>
        </w:rPr>
        <w:t xml:space="preserve"> objednateli, a to i za všechnu</w:t>
      </w:r>
      <w:r w:rsidRPr="00611A91">
        <w:rPr>
          <w:rFonts w:ascii="Arial" w:hAnsi="Arial" w:cs="Arial"/>
          <w:sz w:val="20"/>
        </w:rPr>
        <w:t xml:space="preserve"> újmu, která vznikne v důsledku provádění prací třetím, na pracovišti nezúčastněným osobám.</w:t>
      </w:r>
    </w:p>
    <w:p w14:paraId="6BEA3519" w14:textId="33E5FD4B" w:rsidR="00F66F85" w:rsidRPr="00611A91" w:rsidRDefault="00F66F85" w:rsidP="00F66F85">
      <w:pPr>
        <w:numPr>
          <w:ilvl w:val="0"/>
          <w:numId w:val="3"/>
        </w:numPr>
        <w:tabs>
          <w:tab w:val="left" w:pos="-6096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611A91">
        <w:rPr>
          <w:rFonts w:ascii="Arial" w:hAnsi="Arial" w:cs="Arial"/>
          <w:sz w:val="20"/>
        </w:rPr>
        <w:t xml:space="preserve"> Konečné vyklizení pracoviště provede zhotovitel v termínu dohodnutém </w:t>
      </w:r>
      <w:r w:rsidR="00DB1E4F" w:rsidRPr="00611A91">
        <w:rPr>
          <w:rFonts w:ascii="Arial" w:hAnsi="Arial" w:cs="Arial"/>
          <w:sz w:val="20"/>
        </w:rPr>
        <w:t>s</w:t>
      </w:r>
      <w:r w:rsidR="000C683C" w:rsidRPr="00611A91">
        <w:rPr>
          <w:rFonts w:ascii="Arial" w:hAnsi="Arial" w:cs="Arial"/>
          <w:sz w:val="20"/>
        </w:rPr>
        <w:t> </w:t>
      </w:r>
      <w:r w:rsidR="00524A61">
        <w:rPr>
          <w:rFonts w:ascii="Arial" w:hAnsi="Arial" w:cs="Arial"/>
          <w:sz w:val="20"/>
        </w:rPr>
        <w:t>o</w:t>
      </w:r>
      <w:r w:rsidR="00DB1E4F" w:rsidRPr="00611A91">
        <w:rPr>
          <w:rFonts w:ascii="Arial" w:hAnsi="Arial" w:cs="Arial"/>
          <w:sz w:val="20"/>
        </w:rPr>
        <w:t>bjednavatelem</w:t>
      </w:r>
      <w:r w:rsidR="000C683C" w:rsidRPr="00611A91">
        <w:rPr>
          <w:rFonts w:ascii="Arial" w:hAnsi="Arial" w:cs="Arial"/>
          <w:sz w:val="20"/>
        </w:rPr>
        <w:t xml:space="preserve"> po provedení revizních prací</w:t>
      </w:r>
      <w:r w:rsidRPr="00611A91">
        <w:rPr>
          <w:rFonts w:ascii="Arial" w:hAnsi="Arial" w:cs="Arial"/>
          <w:sz w:val="20"/>
        </w:rPr>
        <w:t>.</w:t>
      </w:r>
    </w:p>
    <w:p w14:paraId="1303F606" w14:textId="547AF557" w:rsidR="00F66F85" w:rsidRPr="00611A91" w:rsidRDefault="00F66F85" w:rsidP="00F66F85">
      <w:pPr>
        <w:numPr>
          <w:ilvl w:val="0"/>
          <w:numId w:val="3"/>
        </w:numPr>
        <w:tabs>
          <w:tab w:val="left" w:pos="-6096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611A91">
        <w:rPr>
          <w:rFonts w:ascii="Arial" w:hAnsi="Arial" w:cs="Arial"/>
          <w:sz w:val="20"/>
        </w:rPr>
        <w:t xml:space="preserve"> Zhotovitel se zavazuje na pracovišti zajistit </w:t>
      </w:r>
      <w:r w:rsidR="000C683C" w:rsidRPr="00611A91">
        <w:rPr>
          <w:rFonts w:ascii="Arial" w:hAnsi="Arial" w:cs="Arial"/>
          <w:sz w:val="20"/>
        </w:rPr>
        <w:t>kontrolu</w:t>
      </w:r>
      <w:r w:rsidRPr="00611A91">
        <w:rPr>
          <w:rFonts w:ascii="Arial" w:hAnsi="Arial" w:cs="Arial"/>
          <w:sz w:val="20"/>
        </w:rPr>
        <w:t xml:space="preserve"> nad bezpečností práce a soustavnou kontrolu nad bezpečností práce při činnosti na pracovištích objednatele ve smyslu §103, odst. 1 zákona č. 262/2006 Sb.</w:t>
      </w:r>
      <w:r w:rsidR="00524A61">
        <w:rPr>
          <w:rFonts w:ascii="Arial" w:hAnsi="Arial" w:cs="Arial"/>
          <w:sz w:val="20"/>
        </w:rPr>
        <w:t>,</w:t>
      </w:r>
      <w:r w:rsidRPr="00611A91">
        <w:rPr>
          <w:rFonts w:ascii="Arial" w:hAnsi="Arial" w:cs="Arial"/>
          <w:sz w:val="20"/>
        </w:rPr>
        <w:t xml:space="preserve"> zákoník práce.</w:t>
      </w:r>
    </w:p>
    <w:p w14:paraId="1A01F410" w14:textId="5D5E68B9" w:rsidR="00F66F85" w:rsidRPr="00611A91" w:rsidRDefault="00F66F85" w:rsidP="002B4C0D">
      <w:pPr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611A91">
        <w:rPr>
          <w:rFonts w:ascii="Arial" w:hAnsi="Arial" w:cs="Arial"/>
          <w:sz w:val="20"/>
        </w:rPr>
        <w:t>Zhotovitel se zavazuje, že</w:t>
      </w:r>
      <w:r w:rsidR="000C683C" w:rsidRPr="00611A91">
        <w:rPr>
          <w:rFonts w:ascii="Arial" w:hAnsi="Arial" w:cs="Arial"/>
          <w:sz w:val="20"/>
        </w:rPr>
        <w:t xml:space="preserve"> se</w:t>
      </w:r>
      <w:r w:rsidRPr="00611A91">
        <w:rPr>
          <w:rFonts w:ascii="Arial" w:hAnsi="Arial" w:cs="Arial"/>
          <w:sz w:val="20"/>
        </w:rPr>
        <w:t xml:space="preserve"> seznámí se vstupní instruktáží o požární ochraně a bezpečnosti práce, která je dostupná na webové stránce</w:t>
      </w:r>
      <w:r w:rsidR="002B4C0D">
        <w:rPr>
          <w:rFonts w:ascii="Arial" w:hAnsi="Arial" w:cs="Arial"/>
          <w:sz w:val="20"/>
        </w:rPr>
        <w:t xml:space="preserve">: </w:t>
      </w:r>
      <w:r w:rsidR="002B4C0D" w:rsidRPr="002B4C0D">
        <w:rPr>
          <w:rFonts w:ascii="Arial" w:hAnsi="Arial" w:cs="Arial"/>
          <w:sz w:val="20"/>
        </w:rPr>
        <w:t>https://www.narodni-divadlo.cz/cs/dokumenty-o-divadle</w:t>
      </w:r>
      <w:r w:rsidRPr="00611A91">
        <w:rPr>
          <w:rFonts w:ascii="Arial" w:hAnsi="Arial" w:cs="Arial"/>
          <w:bCs/>
          <w:sz w:val="20"/>
        </w:rPr>
        <w:t xml:space="preserve">, </w:t>
      </w:r>
    </w:p>
    <w:p w14:paraId="57FCBFE9" w14:textId="1932E45D" w:rsidR="00F66F85" w:rsidRPr="00611A91" w:rsidRDefault="00F66F85" w:rsidP="00F66F85">
      <w:p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</w:p>
    <w:p w14:paraId="42DB4826" w14:textId="123A3603" w:rsidR="00F66F85" w:rsidRPr="00611A91" w:rsidRDefault="00F66F85" w:rsidP="00FF5CBA">
      <w:pPr>
        <w:numPr>
          <w:ilvl w:val="0"/>
          <w:numId w:val="3"/>
        </w:numPr>
        <w:tabs>
          <w:tab w:val="left" w:pos="-6096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611A91">
        <w:rPr>
          <w:rFonts w:ascii="Arial" w:hAnsi="Arial" w:cs="Arial"/>
          <w:sz w:val="20"/>
        </w:rPr>
        <w:t xml:space="preserve"> Zjistí-li objednatel při kontrolách provádění díla, že práce vykazují již v průběhu provádění díla nedostatky, může požadovat, aby zhotovitel zajistil nápravu a prováděl dílo řádným způsobem. Pokud zhotovitel ve lhůtě stanovené objednatelem vady neodstraní, má objednatel právo od této smlouvy písemně odstoupit a poté nechat tyto vady odstranit na náklady zhotovitele třetí osobou.</w:t>
      </w:r>
    </w:p>
    <w:p w14:paraId="4C111007" w14:textId="0B3794BF" w:rsidR="00F66F85" w:rsidRPr="00611A91" w:rsidRDefault="00F66F85" w:rsidP="00FF5CBA">
      <w:pPr>
        <w:numPr>
          <w:ilvl w:val="0"/>
          <w:numId w:val="3"/>
        </w:numPr>
        <w:tabs>
          <w:tab w:val="left" w:pos="-6096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611A91">
        <w:rPr>
          <w:rFonts w:ascii="Arial" w:hAnsi="Arial" w:cs="Arial"/>
          <w:strike/>
          <w:sz w:val="20"/>
        </w:rPr>
        <w:t xml:space="preserve"> </w:t>
      </w:r>
      <w:r w:rsidRPr="00611A91">
        <w:rPr>
          <w:rFonts w:ascii="Arial" w:hAnsi="Arial" w:cs="Arial"/>
          <w:sz w:val="20"/>
        </w:rPr>
        <w:t>Zhotovitel si bude při realizaci díla počínat</w:t>
      </w:r>
      <w:r w:rsidR="000C683C" w:rsidRPr="00611A91">
        <w:rPr>
          <w:rFonts w:ascii="Arial" w:hAnsi="Arial" w:cs="Arial"/>
          <w:sz w:val="20"/>
        </w:rPr>
        <w:t xml:space="preserve"> dle platných norem a naří</w:t>
      </w:r>
      <w:r w:rsidR="00A7402C" w:rsidRPr="00611A91">
        <w:rPr>
          <w:rFonts w:ascii="Arial" w:hAnsi="Arial" w:cs="Arial"/>
          <w:sz w:val="20"/>
        </w:rPr>
        <w:t>z</w:t>
      </w:r>
      <w:r w:rsidR="000C683C" w:rsidRPr="00611A91">
        <w:rPr>
          <w:rFonts w:ascii="Arial" w:hAnsi="Arial" w:cs="Arial"/>
          <w:sz w:val="20"/>
        </w:rPr>
        <w:t>e</w:t>
      </w:r>
      <w:r w:rsidR="00A7402C" w:rsidRPr="00611A91">
        <w:rPr>
          <w:rFonts w:ascii="Arial" w:hAnsi="Arial" w:cs="Arial"/>
          <w:sz w:val="20"/>
        </w:rPr>
        <w:t>n</w:t>
      </w:r>
      <w:r w:rsidR="000C683C" w:rsidRPr="00611A91">
        <w:rPr>
          <w:rFonts w:ascii="Arial" w:hAnsi="Arial" w:cs="Arial"/>
          <w:sz w:val="20"/>
        </w:rPr>
        <w:t>í</w:t>
      </w:r>
      <w:r w:rsidRPr="00611A91">
        <w:rPr>
          <w:rFonts w:ascii="Arial" w:hAnsi="Arial" w:cs="Arial"/>
          <w:sz w:val="20"/>
        </w:rPr>
        <w:t xml:space="preserve"> tak, aby nevznikla objednateli ani jiným osobám újma. Zavazuje se případnou újmu odstranit na vlastní náklady uvedením do původního stavu, nebo uhradí objednateli částku potřebnou k její náhradě.</w:t>
      </w:r>
    </w:p>
    <w:p w14:paraId="2EC70291" w14:textId="7418EA8A" w:rsidR="00D36F61" w:rsidRDefault="00F66F85" w:rsidP="00F35189">
      <w:pPr>
        <w:numPr>
          <w:ilvl w:val="0"/>
          <w:numId w:val="3"/>
        </w:numPr>
        <w:tabs>
          <w:tab w:val="left" w:pos="-6096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FF5CBA">
        <w:rPr>
          <w:rFonts w:ascii="Arial" w:hAnsi="Arial" w:cs="Arial"/>
          <w:sz w:val="20"/>
        </w:rPr>
        <w:t xml:space="preserve"> Zjistí-li zhotovitel, že pro řádné provádění díla existují překážky nezahrnuté a neřešené v této smlouvě, musí tento svůj názor dokladovat objednateli. V případě, že objednatel důvody uzná, dohodnou další postup včetně případného dopadu na cenu a termín realizace díla.</w:t>
      </w:r>
    </w:p>
    <w:p w14:paraId="7AEA931C" w14:textId="77777777" w:rsidR="00FF5CBA" w:rsidRPr="00FF5CBA" w:rsidRDefault="00FF5CBA" w:rsidP="00FF5CBA">
      <w:pPr>
        <w:tabs>
          <w:tab w:val="left" w:pos="-6096"/>
          <w:tab w:val="num" w:pos="426"/>
        </w:tabs>
        <w:jc w:val="both"/>
        <w:rPr>
          <w:rFonts w:ascii="Arial" w:hAnsi="Arial" w:cs="Arial"/>
          <w:sz w:val="20"/>
        </w:rPr>
      </w:pPr>
    </w:p>
    <w:p w14:paraId="23BA4B4C" w14:textId="77777777" w:rsidR="0071346E" w:rsidRDefault="004B44C0">
      <w:pPr>
        <w:tabs>
          <w:tab w:val="left" w:pos="426"/>
          <w:tab w:val="left" w:pos="1418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>V.</w:t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b/>
          <w:sz w:val="20"/>
          <w:u w:val="single"/>
        </w:rPr>
        <w:t>Doba plnění díla</w:t>
      </w:r>
    </w:p>
    <w:p w14:paraId="16815799" w14:textId="3290B787" w:rsidR="0071346E" w:rsidRPr="00871743" w:rsidRDefault="004B44C0" w:rsidP="007477B3">
      <w:pPr>
        <w:numPr>
          <w:ilvl w:val="0"/>
          <w:numId w:val="9"/>
        </w:numPr>
        <w:tabs>
          <w:tab w:val="clear" w:pos="360"/>
          <w:tab w:val="num" w:pos="-6096"/>
        </w:tabs>
        <w:ind w:left="426" w:hanging="426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Dokončení a předání díla objed</w:t>
      </w:r>
      <w:r w:rsidR="00985DC7">
        <w:rPr>
          <w:rFonts w:ascii="Arial" w:hAnsi="Arial" w:cs="Arial"/>
          <w:sz w:val="20"/>
        </w:rPr>
        <w:t xml:space="preserve">nateli:    </w:t>
      </w:r>
      <w:r w:rsidR="00985DC7">
        <w:rPr>
          <w:rFonts w:ascii="Arial" w:hAnsi="Arial" w:cs="Arial"/>
          <w:sz w:val="20"/>
        </w:rPr>
        <w:tab/>
      </w:r>
      <w:r w:rsidR="00985DC7" w:rsidRPr="00611A91">
        <w:rPr>
          <w:rFonts w:ascii="Arial" w:hAnsi="Arial" w:cs="Arial"/>
          <w:b/>
          <w:sz w:val="20"/>
        </w:rPr>
        <w:t xml:space="preserve">do </w:t>
      </w:r>
      <w:r w:rsidR="00582611" w:rsidRPr="00611A91">
        <w:rPr>
          <w:rFonts w:ascii="Arial" w:hAnsi="Arial" w:cs="Arial"/>
          <w:b/>
          <w:sz w:val="20"/>
        </w:rPr>
        <w:t>31</w:t>
      </w:r>
      <w:r w:rsidR="00904332" w:rsidRPr="00611A91">
        <w:rPr>
          <w:rFonts w:ascii="Arial" w:hAnsi="Arial" w:cs="Arial"/>
          <w:b/>
          <w:sz w:val="20"/>
        </w:rPr>
        <w:t xml:space="preserve">. srpna </w:t>
      </w:r>
      <w:r w:rsidR="00001352" w:rsidRPr="00611A91">
        <w:rPr>
          <w:rFonts w:ascii="Arial" w:hAnsi="Arial" w:cs="Arial"/>
          <w:b/>
          <w:sz w:val="20"/>
        </w:rPr>
        <w:t>2024</w:t>
      </w:r>
    </w:p>
    <w:p w14:paraId="770D70B9" w14:textId="438498CE" w:rsidR="00871743" w:rsidRPr="00FF5CBA" w:rsidRDefault="00871743" w:rsidP="007477B3">
      <w:pPr>
        <w:numPr>
          <w:ilvl w:val="0"/>
          <w:numId w:val="9"/>
        </w:numPr>
        <w:tabs>
          <w:tab w:val="clear" w:pos="360"/>
          <w:tab w:val="num" w:pos="-6096"/>
        </w:tabs>
        <w:ind w:left="426" w:hanging="426"/>
        <w:rPr>
          <w:rFonts w:ascii="Arial" w:hAnsi="Arial" w:cs="Arial"/>
          <w:sz w:val="20"/>
        </w:rPr>
      </w:pPr>
      <w:r w:rsidRPr="00FF5CBA">
        <w:rPr>
          <w:rFonts w:ascii="Arial" w:hAnsi="Arial" w:cs="Arial"/>
          <w:sz w:val="20"/>
        </w:rPr>
        <w:t>Školení v září 2024 po dohodě s jevištním provozem</w:t>
      </w:r>
      <w:r w:rsidR="00FF5CBA">
        <w:rPr>
          <w:rFonts w:ascii="Arial" w:hAnsi="Arial" w:cs="Arial"/>
          <w:sz w:val="20"/>
        </w:rPr>
        <w:t>.</w:t>
      </w:r>
    </w:p>
    <w:p w14:paraId="5C13B499" w14:textId="77777777" w:rsidR="00E33435" w:rsidRPr="009E158E" w:rsidRDefault="00E33435">
      <w:pPr>
        <w:rPr>
          <w:rFonts w:ascii="Arial" w:hAnsi="Arial" w:cs="Arial"/>
          <w:sz w:val="20"/>
        </w:rPr>
      </w:pPr>
    </w:p>
    <w:p w14:paraId="56E7AC7E" w14:textId="77777777" w:rsidR="00562FAB" w:rsidRDefault="004B44C0">
      <w:pPr>
        <w:tabs>
          <w:tab w:val="left" w:pos="426"/>
          <w:tab w:val="left" w:pos="1843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>VI.</w:t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b/>
          <w:sz w:val="20"/>
          <w:u w:val="single"/>
        </w:rPr>
        <w:t>Cena za dílo</w:t>
      </w:r>
    </w:p>
    <w:p w14:paraId="48C4ABE0" w14:textId="29B2D3A8" w:rsidR="004B44C0" w:rsidRPr="009E158E" w:rsidRDefault="004B44C0" w:rsidP="00E33435">
      <w:pPr>
        <w:tabs>
          <w:tab w:val="left" w:pos="426"/>
          <w:tab w:val="left" w:pos="1843"/>
        </w:tabs>
        <w:jc w:val="both"/>
        <w:outlineLvl w:val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b/>
          <w:sz w:val="20"/>
        </w:rPr>
        <w:t>1.</w:t>
      </w:r>
      <w:r w:rsidRPr="009E158E">
        <w:rPr>
          <w:rFonts w:ascii="Arial" w:hAnsi="Arial" w:cs="Arial"/>
          <w:sz w:val="20"/>
        </w:rPr>
        <w:tab/>
      </w:r>
      <w:r w:rsidR="00F66F85" w:rsidRPr="009E158E">
        <w:rPr>
          <w:rFonts w:ascii="Arial" w:hAnsi="Arial" w:cs="Arial"/>
          <w:sz w:val="20"/>
        </w:rPr>
        <w:t xml:space="preserve">Za </w:t>
      </w:r>
      <w:r w:rsidR="00F66F85">
        <w:rPr>
          <w:rFonts w:ascii="Arial" w:hAnsi="Arial" w:cs="Arial"/>
          <w:sz w:val="20"/>
        </w:rPr>
        <w:t xml:space="preserve">řádné (tj. bez vad a nedodělků) </w:t>
      </w:r>
      <w:r w:rsidR="00F66F85" w:rsidRPr="009E158E">
        <w:rPr>
          <w:rFonts w:ascii="Arial" w:hAnsi="Arial" w:cs="Arial"/>
          <w:sz w:val="20"/>
        </w:rPr>
        <w:t>provedení díla dle čl. II. této smlouvy se stanoví smluvní cena ve smyslu zák. č. 526/</w:t>
      </w:r>
      <w:r w:rsidR="005B5E91">
        <w:rPr>
          <w:rFonts w:ascii="Arial" w:hAnsi="Arial" w:cs="Arial"/>
          <w:sz w:val="20"/>
        </w:rPr>
        <w:t>19</w:t>
      </w:r>
      <w:r w:rsidR="00F66F85" w:rsidRPr="009E158E">
        <w:rPr>
          <w:rFonts w:ascii="Arial" w:hAnsi="Arial" w:cs="Arial"/>
          <w:sz w:val="20"/>
        </w:rPr>
        <w:t>90 Sb. o cenách ve výši:</w:t>
      </w:r>
    </w:p>
    <w:p w14:paraId="3C028678" w14:textId="77777777" w:rsidR="007B51F2" w:rsidRDefault="004B44C0">
      <w:pPr>
        <w:tabs>
          <w:tab w:val="left" w:pos="284"/>
          <w:tab w:val="left" w:pos="1418"/>
        </w:tabs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ab/>
        <w:t xml:space="preserve">  </w:t>
      </w:r>
    </w:p>
    <w:p w14:paraId="47ED781E" w14:textId="5AEC4ACE" w:rsidR="004B44C0" w:rsidRDefault="007B51F2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="0004119C">
        <w:rPr>
          <w:rFonts w:ascii="Arial" w:hAnsi="Arial" w:cs="Arial"/>
          <w:sz w:val="20"/>
        </w:rPr>
        <w:t xml:space="preserve">     </w:t>
      </w:r>
      <w:r w:rsidR="00710F7A">
        <w:rPr>
          <w:rFonts w:ascii="Arial" w:hAnsi="Arial" w:cs="Arial"/>
          <w:b/>
          <w:sz w:val="20"/>
        </w:rPr>
        <w:t xml:space="preserve">Cena celkem bez DPH:        </w:t>
      </w:r>
      <w:r w:rsidR="000C2E50">
        <w:rPr>
          <w:rFonts w:ascii="Arial" w:hAnsi="Arial" w:cs="Arial"/>
          <w:b/>
          <w:sz w:val="20"/>
        </w:rPr>
        <w:tab/>
      </w:r>
      <w:r w:rsidR="00E01FFD">
        <w:rPr>
          <w:rFonts w:ascii="Arial" w:hAnsi="Arial" w:cs="Arial"/>
          <w:b/>
          <w:sz w:val="20"/>
        </w:rPr>
        <w:t>12</w:t>
      </w:r>
      <w:r w:rsidR="00081B49">
        <w:rPr>
          <w:rFonts w:ascii="Arial" w:hAnsi="Arial" w:cs="Arial"/>
          <w:b/>
          <w:sz w:val="20"/>
        </w:rPr>
        <w:t>0</w:t>
      </w:r>
      <w:r w:rsidR="00A247E5">
        <w:rPr>
          <w:rFonts w:ascii="Arial" w:hAnsi="Arial" w:cs="Arial"/>
          <w:b/>
          <w:sz w:val="20"/>
        </w:rPr>
        <w:t>.000,-</w:t>
      </w:r>
      <w:r w:rsidR="00985DC7" w:rsidRPr="00FF1094">
        <w:rPr>
          <w:rFonts w:ascii="Arial" w:hAnsi="Arial" w:cs="Arial"/>
          <w:b/>
          <w:sz w:val="20"/>
        </w:rPr>
        <w:t xml:space="preserve"> Kč</w:t>
      </w:r>
    </w:p>
    <w:p w14:paraId="58A23C89" w14:textId="1B7C41C3" w:rsidR="0004119C" w:rsidRDefault="0004119C" w:rsidP="00E33435">
      <w:pPr>
        <w:tabs>
          <w:tab w:val="left" w:pos="284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="00E3343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k</w:t>
      </w:r>
      <w:r w:rsidRPr="00BC2DCC">
        <w:rPr>
          <w:rFonts w:ascii="Arial" w:hAnsi="Arial" w:cs="Arial"/>
          <w:sz w:val="20"/>
        </w:rPr>
        <w:t> ceně bude připočten</w:t>
      </w:r>
      <w:r>
        <w:rPr>
          <w:rFonts w:ascii="Arial" w:hAnsi="Arial" w:cs="Arial"/>
          <w:sz w:val="20"/>
        </w:rPr>
        <w:t>a</w:t>
      </w:r>
      <w:r w:rsidRPr="00BC2DCC">
        <w:rPr>
          <w:rFonts w:ascii="Arial" w:hAnsi="Arial" w:cs="Arial"/>
          <w:sz w:val="20"/>
        </w:rPr>
        <w:t xml:space="preserve"> DPH podle platných předpisů</w:t>
      </w:r>
    </w:p>
    <w:p w14:paraId="7A5C412C" w14:textId="77777777" w:rsidR="00E33435" w:rsidRDefault="00E33435" w:rsidP="00E33435">
      <w:pPr>
        <w:pStyle w:val="Zkladntextodsazen"/>
        <w:tabs>
          <w:tab w:val="clear" w:pos="284"/>
          <w:tab w:val="clear" w:pos="1418"/>
        </w:tabs>
        <w:ind w:left="360"/>
        <w:rPr>
          <w:rFonts w:ascii="Arial" w:hAnsi="Arial" w:cs="Arial"/>
          <w:sz w:val="20"/>
        </w:rPr>
      </w:pPr>
    </w:p>
    <w:p w14:paraId="0DA4FC58" w14:textId="13CEA9FE" w:rsidR="004B44C0" w:rsidRPr="009E158E" w:rsidRDefault="004B44C0">
      <w:pPr>
        <w:pStyle w:val="Zkladntextodsazen"/>
        <w:numPr>
          <w:ilvl w:val="0"/>
          <w:numId w:val="24"/>
        </w:numPr>
        <w:tabs>
          <w:tab w:val="clear" w:pos="284"/>
          <w:tab w:val="clear" w:pos="1418"/>
        </w:tabs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 xml:space="preserve">Tato cena je cenou maximální, tedy nejvýše přípustnou. </w:t>
      </w:r>
    </w:p>
    <w:p w14:paraId="0D7183AE" w14:textId="506F8D84" w:rsidR="004B44C0" w:rsidRPr="009E158E" w:rsidRDefault="004B44C0">
      <w:pPr>
        <w:pStyle w:val="Zkladntextodsazen"/>
        <w:numPr>
          <w:ilvl w:val="0"/>
          <w:numId w:val="24"/>
        </w:numPr>
        <w:tabs>
          <w:tab w:val="clear" w:pos="284"/>
          <w:tab w:val="clear" w:pos="1418"/>
        </w:tabs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Smluvní strany se dohodly, že v případě provádění díla po část</w:t>
      </w:r>
      <w:r w:rsidR="007B51F2">
        <w:rPr>
          <w:rFonts w:ascii="Arial" w:hAnsi="Arial" w:cs="Arial"/>
          <w:sz w:val="20"/>
        </w:rPr>
        <w:t>e</w:t>
      </w:r>
      <w:r w:rsidRPr="009E158E">
        <w:rPr>
          <w:rFonts w:ascii="Arial" w:hAnsi="Arial" w:cs="Arial"/>
          <w:sz w:val="20"/>
        </w:rPr>
        <w:t>ch, zhotovitel není oprávněn požadovat během provádění díla přiměřenou část odměny. Smluvní strany tedy vyloučily uplatnění § 2610 odst. 2 a § 2611 občanského zákon</w:t>
      </w:r>
      <w:r w:rsidR="000E56AB">
        <w:rPr>
          <w:rFonts w:ascii="Arial" w:hAnsi="Arial" w:cs="Arial"/>
          <w:sz w:val="20"/>
        </w:rPr>
        <w:t>íku</w:t>
      </w:r>
      <w:r w:rsidRPr="009E158E">
        <w:rPr>
          <w:rFonts w:ascii="Arial" w:hAnsi="Arial" w:cs="Arial"/>
          <w:sz w:val="20"/>
        </w:rPr>
        <w:t xml:space="preserve">. </w:t>
      </w:r>
    </w:p>
    <w:p w14:paraId="56D5572B" w14:textId="02138103" w:rsidR="004B44C0" w:rsidRPr="009E158E" w:rsidRDefault="004B44C0">
      <w:pPr>
        <w:pStyle w:val="Zkladntextodsazen"/>
        <w:numPr>
          <w:ilvl w:val="0"/>
          <w:numId w:val="24"/>
        </w:numPr>
        <w:tabs>
          <w:tab w:val="clear" w:pos="284"/>
          <w:tab w:val="clear" w:pos="1418"/>
        </w:tabs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Smluvní strany vyloučily užití § 2620 odst. 2 občanského zákon</w:t>
      </w:r>
      <w:r w:rsidR="000E56AB">
        <w:rPr>
          <w:rFonts w:ascii="Arial" w:hAnsi="Arial" w:cs="Arial"/>
          <w:sz w:val="20"/>
        </w:rPr>
        <w:t>íku</w:t>
      </w:r>
      <w:r w:rsidRPr="009E158E">
        <w:rPr>
          <w:rFonts w:ascii="Arial" w:hAnsi="Arial" w:cs="Arial"/>
          <w:sz w:val="20"/>
        </w:rPr>
        <w:t xml:space="preserve">. Zhotovitel tak není oprávněn žádat soud o zvýšení ceny díla v případě, že nastane zcela mimořádná nepředvídatelná okolnost, která by dokončení díla značně </w:t>
      </w:r>
      <w:r w:rsidR="000E56AB">
        <w:rPr>
          <w:rFonts w:ascii="Arial" w:hAnsi="Arial" w:cs="Arial"/>
          <w:sz w:val="20"/>
        </w:rPr>
        <w:t>z</w:t>
      </w:r>
      <w:r w:rsidRPr="009E158E">
        <w:rPr>
          <w:rFonts w:ascii="Arial" w:hAnsi="Arial" w:cs="Arial"/>
          <w:sz w:val="20"/>
        </w:rPr>
        <w:t>těžovala.</w:t>
      </w:r>
    </w:p>
    <w:p w14:paraId="205A5B60" w14:textId="4EF59DF0" w:rsidR="00E33435" w:rsidRPr="009E158E" w:rsidRDefault="00E33435">
      <w:pPr>
        <w:tabs>
          <w:tab w:val="left" w:pos="284"/>
          <w:tab w:val="left" w:pos="1418"/>
        </w:tabs>
        <w:jc w:val="both"/>
        <w:rPr>
          <w:rFonts w:ascii="Arial" w:hAnsi="Arial" w:cs="Arial"/>
          <w:sz w:val="20"/>
        </w:rPr>
      </w:pPr>
    </w:p>
    <w:p w14:paraId="00C705DB" w14:textId="530A30B8" w:rsidR="00562FAB" w:rsidRDefault="00FF5CBA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VI</w:t>
      </w:r>
      <w:r w:rsidR="004B44C0" w:rsidRPr="009E158E">
        <w:rPr>
          <w:rFonts w:ascii="Arial" w:hAnsi="Arial" w:cs="Arial"/>
          <w:b/>
          <w:sz w:val="20"/>
        </w:rPr>
        <w:t xml:space="preserve">I.  </w:t>
      </w:r>
      <w:r w:rsidR="004B44C0" w:rsidRPr="009E158E">
        <w:rPr>
          <w:rFonts w:ascii="Arial" w:hAnsi="Arial" w:cs="Arial"/>
          <w:b/>
          <w:sz w:val="20"/>
          <w:u w:val="single"/>
        </w:rPr>
        <w:t xml:space="preserve">Způsob úhrady, fakturace </w:t>
      </w:r>
    </w:p>
    <w:p w14:paraId="6E386039" w14:textId="77777777" w:rsidR="00EC0E51" w:rsidRPr="00871743" w:rsidRDefault="00EC0E51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trike/>
          <w:sz w:val="20"/>
          <w:u w:val="single"/>
        </w:rPr>
      </w:pPr>
    </w:p>
    <w:p w14:paraId="03D0575C" w14:textId="1C4FDAD5" w:rsidR="004B44C0" w:rsidRPr="00FF5CBA" w:rsidRDefault="00871743">
      <w:pPr>
        <w:numPr>
          <w:ilvl w:val="0"/>
          <w:numId w:val="8"/>
        </w:numPr>
        <w:tabs>
          <w:tab w:val="clear" w:pos="360"/>
          <w:tab w:val="left" w:pos="-6096"/>
          <w:tab w:val="left" w:pos="-2977"/>
        </w:tabs>
        <w:ind w:left="426" w:hanging="426"/>
        <w:jc w:val="both"/>
        <w:rPr>
          <w:rFonts w:ascii="Arial" w:hAnsi="Arial" w:cs="Arial"/>
          <w:sz w:val="20"/>
        </w:rPr>
      </w:pPr>
      <w:r w:rsidRPr="00FF5CBA">
        <w:rPr>
          <w:rFonts w:ascii="Arial" w:hAnsi="Arial" w:cs="Arial"/>
          <w:sz w:val="20"/>
        </w:rPr>
        <w:t>Úhrada za dílo do výše smluvní ceny bude objednatelem provede</w:t>
      </w:r>
      <w:r w:rsidR="00DB1E4F" w:rsidRPr="00FF5CBA">
        <w:rPr>
          <w:rFonts w:ascii="Arial" w:hAnsi="Arial" w:cs="Arial"/>
          <w:sz w:val="20"/>
        </w:rPr>
        <w:t>na po řádném provedení díla.</w:t>
      </w:r>
    </w:p>
    <w:p w14:paraId="6AB40B9B" w14:textId="711CAEFE" w:rsidR="004B44C0" w:rsidRPr="009E158E" w:rsidRDefault="004B44C0">
      <w:pPr>
        <w:numPr>
          <w:ilvl w:val="0"/>
          <w:numId w:val="8"/>
        </w:numPr>
        <w:tabs>
          <w:tab w:val="clear" w:pos="360"/>
          <w:tab w:val="left" w:pos="-6096"/>
          <w:tab w:val="left" w:pos="-2977"/>
        </w:tabs>
        <w:ind w:left="426" w:hanging="426"/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 xml:space="preserve">Splatnost ceny za </w:t>
      </w:r>
      <w:r w:rsidR="00E01FFD">
        <w:rPr>
          <w:rFonts w:ascii="Arial" w:hAnsi="Arial" w:cs="Arial"/>
          <w:sz w:val="20"/>
        </w:rPr>
        <w:t>dílo se sjednává 21</w:t>
      </w:r>
      <w:r w:rsidRPr="009E158E">
        <w:rPr>
          <w:rFonts w:ascii="Arial" w:hAnsi="Arial" w:cs="Arial"/>
          <w:sz w:val="20"/>
        </w:rPr>
        <w:t xml:space="preserve"> dnů od data doručení faktury objednateli. Za okamžik uhrazení ceny za dílo se považuje datum, kdy byla předmětná částka odepsána z účtu objednatele.</w:t>
      </w:r>
    </w:p>
    <w:p w14:paraId="182E3970" w14:textId="7407CEF3" w:rsidR="004B44C0" w:rsidRPr="009E158E" w:rsidRDefault="004B44C0">
      <w:pPr>
        <w:numPr>
          <w:ilvl w:val="0"/>
          <w:numId w:val="8"/>
        </w:numPr>
        <w:tabs>
          <w:tab w:val="clear" w:pos="360"/>
          <w:tab w:val="left" w:pos="-6096"/>
          <w:tab w:val="left" w:pos="-2977"/>
        </w:tabs>
        <w:ind w:left="426" w:hanging="426"/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Faktura bude mít náležitosti daňového</w:t>
      </w:r>
      <w:r w:rsidR="00DB1E4F">
        <w:rPr>
          <w:rFonts w:ascii="Arial" w:hAnsi="Arial" w:cs="Arial"/>
          <w:sz w:val="20"/>
        </w:rPr>
        <w:t xml:space="preserve"> a účetního</w:t>
      </w:r>
      <w:r w:rsidRPr="009E158E">
        <w:rPr>
          <w:rFonts w:ascii="Arial" w:hAnsi="Arial" w:cs="Arial"/>
          <w:sz w:val="20"/>
        </w:rPr>
        <w:t xml:space="preserve"> dokladu a na faktuře bude uvedena sazba daně z přidané hodnoty.</w:t>
      </w:r>
    </w:p>
    <w:p w14:paraId="1DCDF204" w14:textId="77777777" w:rsidR="00E13EC4" w:rsidRPr="009E158E" w:rsidRDefault="00E13EC4">
      <w:pPr>
        <w:pStyle w:val="Zkladntextodsazen"/>
        <w:tabs>
          <w:tab w:val="clear" w:pos="284"/>
          <w:tab w:val="clear" w:pos="1418"/>
        </w:tabs>
        <w:ind w:left="426" w:hanging="426"/>
        <w:rPr>
          <w:rFonts w:ascii="Arial" w:hAnsi="Arial" w:cs="Arial"/>
          <w:sz w:val="20"/>
        </w:rPr>
      </w:pPr>
    </w:p>
    <w:p w14:paraId="7C0C01D6" w14:textId="3F1517FE" w:rsidR="00562FAB" w:rsidRDefault="00FF5CBA">
      <w:pPr>
        <w:tabs>
          <w:tab w:val="left" w:pos="-2977"/>
          <w:tab w:val="left" w:pos="426"/>
          <w:tab w:val="left" w:pos="1418"/>
        </w:tabs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VIII</w:t>
      </w:r>
      <w:r w:rsidR="004B44C0" w:rsidRPr="009E158E">
        <w:rPr>
          <w:rFonts w:ascii="Arial" w:hAnsi="Arial" w:cs="Arial"/>
          <w:b/>
          <w:sz w:val="20"/>
        </w:rPr>
        <w:t>.</w:t>
      </w:r>
      <w:r w:rsidR="004B44C0" w:rsidRPr="009E158E">
        <w:rPr>
          <w:rFonts w:ascii="Arial" w:hAnsi="Arial" w:cs="Arial"/>
          <w:b/>
          <w:sz w:val="20"/>
        </w:rPr>
        <w:tab/>
      </w:r>
      <w:r w:rsidR="004B44C0" w:rsidRPr="009E158E">
        <w:rPr>
          <w:rFonts w:ascii="Arial" w:hAnsi="Arial" w:cs="Arial"/>
          <w:b/>
          <w:sz w:val="20"/>
          <w:u w:val="single"/>
        </w:rPr>
        <w:t>Smluvní pokuta, sankce</w:t>
      </w:r>
    </w:p>
    <w:p w14:paraId="73AF62F4" w14:textId="77777777" w:rsidR="00EC0E51" w:rsidRPr="00871743" w:rsidRDefault="00EC0E51">
      <w:pPr>
        <w:tabs>
          <w:tab w:val="left" w:pos="-2977"/>
          <w:tab w:val="left" w:pos="426"/>
          <w:tab w:val="left" w:pos="1418"/>
        </w:tabs>
        <w:jc w:val="both"/>
        <w:rPr>
          <w:rFonts w:ascii="Arial" w:hAnsi="Arial" w:cs="Arial"/>
          <w:b/>
          <w:strike/>
          <w:sz w:val="20"/>
          <w:u w:val="single"/>
        </w:rPr>
      </w:pPr>
    </w:p>
    <w:p w14:paraId="4F89044B" w14:textId="4148F421" w:rsidR="005470FF" w:rsidRDefault="004B44C0" w:rsidP="005470FF">
      <w:pPr>
        <w:pStyle w:val="Zkladntext2"/>
        <w:numPr>
          <w:ilvl w:val="0"/>
          <w:numId w:val="5"/>
        </w:numPr>
        <w:tabs>
          <w:tab w:val="clear" w:pos="720"/>
          <w:tab w:val="num" w:pos="-609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FF5CBA">
        <w:rPr>
          <w:rFonts w:ascii="Arial" w:hAnsi="Arial" w:cs="Arial"/>
          <w:sz w:val="20"/>
        </w:rPr>
        <w:t xml:space="preserve">V případě nedodržení termínu dokončení </w:t>
      </w:r>
      <w:r w:rsidR="004A384A" w:rsidRPr="00FF5CBA">
        <w:rPr>
          <w:rFonts w:ascii="Arial" w:hAnsi="Arial" w:cs="Arial"/>
          <w:sz w:val="20"/>
        </w:rPr>
        <w:t>revizních zkoušek a prohlídek způsobený zhotovitelem</w:t>
      </w:r>
      <w:r w:rsidRPr="00FF5CBA">
        <w:rPr>
          <w:rFonts w:ascii="Arial" w:hAnsi="Arial" w:cs="Arial"/>
          <w:sz w:val="20"/>
        </w:rPr>
        <w:t xml:space="preserve"> je zhotovitel povinen uhradit objedn</w:t>
      </w:r>
      <w:r w:rsidR="00FF7313" w:rsidRPr="00FF5CBA">
        <w:rPr>
          <w:rFonts w:ascii="Arial" w:hAnsi="Arial" w:cs="Arial"/>
          <w:sz w:val="20"/>
        </w:rPr>
        <w:t>ateli smluvní pokutu ve výši 5</w:t>
      </w:r>
      <w:r w:rsidRPr="00FF5CBA">
        <w:rPr>
          <w:rFonts w:ascii="Arial" w:hAnsi="Arial" w:cs="Arial"/>
          <w:sz w:val="20"/>
        </w:rPr>
        <w:t>00,00 Kč za každý den prodlení.</w:t>
      </w:r>
      <w:r w:rsidR="004A384A" w:rsidRPr="00FF5CBA">
        <w:rPr>
          <w:rFonts w:ascii="Arial" w:hAnsi="Arial" w:cs="Arial"/>
          <w:sz w:val="20"/>
        </w:rPr>
        <w:t xml:space="preserve"> Pokud zpoždění způsobí </w:t>
      </w:r>
      <w:r w:rsidR="000E56AB">
        <w:rPr>
          <w:rFonts w:ascii="Arial" w:hAnsi="Arial" w:cs="Arial"/>
          <w:sz w:val="20"/>
        </w:rPr>
        <w:t>o</w:t>
      </w:r>
      <w:r w:rsidR="004A384A" w:rsidRPr="00FF5CBA">
        <w:rPr>
          <w:rFonts w:ascii="Arial" w:hAnsi="Arial" w:cs="Arial"/>
          <w:sz w:val="20"/>
        </w:rPr>
        <w:t>bjednatel, smluvní pokuta se neuplatní.</w:t>
      </w:r>
    </w:p>
    <w:p w14:paraId="0F265696" w14:textId="77777777" w:rsidR="005470FF" w:rsidRDefault="004B44C0" w:rsidP="005470FF">
      <w:pPr>
        <w:pStyle w:val="Zkladntext2"/>
        <w:numPr>
          <w:ilvl w:val="0"/>
          <w:numId w:val="5"/>
        </w:numPr>
        <w:tabs>
          <w:tab w:val="clear" w:pos="720"/>
          <w:tab w:val="num" w:pos="-609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5470FF">
        <w:rPr>
          <w:rFonts w:ascii="Arial" w:hAnsi="Arial" w:cs="Arial"/>
          <w:sz w:val="20"/>
        </w:rPr>
        <w:t>Zhotovitel se zavazuje odstranit vady a nedodělky díla do 10-ti pracovních dnů od data nahlášení vady objednatelem.</w:t>
      </w:r>
    </w:p>
    <w:p w14:paraId="4B30B073" w14:textId="77777777" w:rsidR="005470FF" w:rsidRDefault="007A3166" w:rsidP="005470FF">
      <w:pPr>
        <w:pStyle w:val="Zkladntext2"/>
        <w:numPr>
          <w:ilvl w:val="0"/>
          <w:numId w:val="5"/>
        </w:numPr>
        <w:tabs>
          <w:tab w:val="clear" w:pos="720"/>
          <w:tab w:val="num" w:pos="-609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5470FF">
        <w:rPr>
          <w:rFonts w:ascii="Arial" w:hAnsi="Arial" w:cs="Arial"/>
          <w:sz w:val="20"/>
        </w:rPr>
        <w:t>Bude-li objednatel v prodlení s úhradou ceny díla, bude zhotovitel účtovat úrok z prodlení ve výši stanovené platnými právními předpisy z dlužné částky za každý i započatý den prodlení.</w:t>
      </w:r>
    </w:p>
    <w:p w14:paraId="0F3FE4B3" w14:textId="2A9FB006" w:rsidR="004B44C0" w:rsidRPr="005470FF" w:rsidRDefault="007A3166" w:rsidP="005470FF">
      <w:pPr>
        <w:pStyle w:val="Zkladntext2"/>
        <w:numPr>
          <w:ilvl w:val="0"/>
          <w:numId w:val="5"/>
        </w:numPr>
        <w:tabs>
          <w:tab w:val="clear" w:pos="720"/>
          <w:tab w:val="num" w:pos="-609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5470FF">
        <w:rPr>
          <w:rFonts w:ascii="Arial" w:hAnsi="Arial" w:cs="Arial"/>
          <w:sz w:val="20"/>
        </w:rPr>
        <w:t xml:space="preserve">Zaplacením smluvní pokuty a úroku z prodlení není dotčeno právo oprávněné strany </w:t>
      </w:r>
      <w:r w:rsidRPr="005470FF">
        <w:rPr>
          <w:rFonts w:ascii="Arial" w:hAnsi="Arial" w:cs="Arial"/>
          <w:sz w:val="20"/>
        </w:rPr>
        <w:br/>
        <w:t>na náhradu škody vzniklé v příčinné souvislosti s porušením smluvní povinnosti, za jejíž nedodržení jsou smluvní pokuta nebo úrok z prodlení vymáhány a účtovány; tímto tedy strany vylučují použití ustanovení § 2050 občanského zákoníku.</w:t>
      </w:r>
    </w:p>
    <w:p w14:paraId="0A6F16A4" w14:textId="77777777" w:rsidR="00E33435" w:rsidRPr="009E158E" w:rsidRDefault="00E33435">
      <w:pPr>
        <w:tabs>
          <w:tab w:val="num" w:pos="-6096"/>
          <w:tab w:val="left" w:pos="1418"/>
        </w:tabs>
        <w:jc w:val="both"/>
        <w:rPr>
          <w:rFonts w:ascii="Arial" w:hAnsi="Arial" w:cs="Arial"/>
          <w:b/>
          <w:sz w:val="20"/>
        </w:rPr>
      </w:pPr>
    </w:p>
    <w:p w14:paraId="18E06163" w14:textId="49E9465A" w:rsidR="00562FAB" w:rsidRDefault="005470FF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I</w:t>
      </w:r>
      <w:r w:rsidR="004B44C0" w:rsidRPr="009E158E">
        <w:rPr>
          <w:rFonts w:ascii="Arial" w:hAnsi="Arial" w:cs="Arial"/>
          <w:b/>
          <w:sz w:val="20"/>
        </w:rPr>
        <w:t>X.</w:t>
      </w:r>
      <w:r w:rsidR="004B44C0" w:rsidRPr="009E158E">
        <w:rPr>
          <w:rFonts w:ascii="Arial" w:hAnsi="Arial" w:cs="Arial"/>
          <w:b/>
          <w:sz w:val="20"/>
        </w:rPr>
        <w:tab/>
      </w:r>
      <w:r w:rsidR="004B44C0" w:rsidRPr="009E158E">
        <w:rPr>
          <w:rFonts w:ascii="Arial" w:hAnsi="Arial" w:cs="Arial"/>
          <w:b/>
          <w:sz w:val="20"/>
          <w:u w:val="single"/>
        </w:rPr>
        <w:t xml:space="preserve">Spolupůsobení objednatele, na kterém je závislé včasné plnění díla </w:t>
      </w:r>
    </w:p>
    <w:p w14:paraId="7304E396" w14:textId="77777777" w:rsidR="00EC0E51" w:rsidRPr="009E158E" w:rsidRDefault="00EC0E51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  <w:u w:val="single"/>
        </w:rPr>
      </w:pPr>
    </w:p>
    <w:p w14:paraId="1D9BDC6B" w14:textId="5F26F75E" w:rsidR="004B44C0" w:rsidRPr="009E158E" w:rsidRDefault="004B44C0">
      <w:pPr>
        <w:numPr>
          <w:ilvl w:val="0"/>
          <w:numId w:val="1"/>
        </w:numPr>
        <w:tabs>
          <w:tab w:val="clear" w:pos="360"/>
          <w:tab w:val="left" w:pos="-6096"/>
          <w:tab w:val="left" w:pos="-2268"/>
        </w:tabs>
        <w:ind w:left="426" w:hanging="426"/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Objednatel předá zhotoviteli prostory pracoviště vč. přístupových cest k datu zahájen</w:t>
      </w:r>
      <w:r w:rsidR="000E0360">
        <w:rPr>
          <w:rFonts w:ascii="Arial" w:hAnsi="Arial" w:cs="Arial"/>
          <w:sz w:val="20"/>
        </w:rPr>
        <w:t>í</w:t>
      </w:r>
      <w:r w:rsidRPr="009E158E">
        <w:rPr>
          <w:rFonts w:ascii="Arial" w:hAnsi="Arial" w:cs="Arial"/>
          <w:sz w:val="20"/>
        </w:rPr>
        <w:t>.</w:t>
      </w:r>
    </w:p>
    <w:p w14:paraId="7F63B023" w14:textId="2E7AF7A1" w:rsidR="004B44C0" w:rsidRPr="009E158E" w:rsidRDefault="004B44C0">
      <w:pPr>
        <w:numPr>
          <w:ilvl w:val="0"/>
          <w:numId w:val="1"/>
        </w:numPr>
        <w:tabs>
          <w:tab w:val="clear" w:pos="360"/>
          <w:tab w:val="left" w:pos="-6096"/>
          <w:tab w:val="left" w:pos="-2268"/>
          <w:tab w:val="left" w:pos="-2127"/>
        </w:tabs>
        <w:ind w:left="426" w:hanging="426"/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 xml:space="preserve">Objednatel zajistí pro zhotovitele zdarma odběr el. </w:t>
      </w:r>
      <w:r w:rsidR="00A247E5">
        <w:rPr>
          <w:rFonts w:ascii="Arial" w:hAnsi="Arial" w:cs="Arial"/>
          <w:sz w:val="20"/>
        </w:rPr>
        <w:t xml:space="preserve">energie, </w:t>
      </w:r>
      <w:r w:rsidRPr="009E158E">
        <w:rPr>
          <w:rFonts w:ascii="Arial" w:hAnsi="Arial" w:cs="Arial"/>
          <w:sz w:val="20"/>
        </w:rPr>
        <w:t xml:space="preserve">vody, přístup do objektu pro pracovníky zhotovitele a přístup pro mechanizaci zhotovitele potřebnou pro zajištění prací. </w:t>
      </w:r>
    </w:p>
    <w:p w14:paraId="75C3D26A" w14:textId="702942D7" w:rsidR="00E33435" w:rsidRDefault="00E33435">
      <w:pPr>
        <w:tabs>
          <w:tab w:val="left" w:pos="284"/>
          <w:tab w:val="left" w:pos="1418"/>
        </w:tabs>
        <w:jc w:val="both"/>
        <w:rPr>
          <w:rFonts w:ascii="Arial" w:hAnsi="Arial" w:cs="Arial"/>
          <w:sz w:val="20"/>
        </w:rPr>
      </w:pPr>
    </w:p>
    <w:p w14:paraId="79F613CF" w14:textId="77777777" w:rsidR="00E33435" w:rsidRPr="009E158E" w:rsidRDefault="00E33435">
      <w:pPr>
        <w:tabs>
          <w:tab w:val="left" w:pos="284"/>
          <w:tab w:val="left" w:pos="1418"/>
        </w:tabs>
        <w:jc w:val="both"/>
        <w:rPr>
          <w:rFonts w:ascii="Arial" w:hAnsi="Arial" w:cs="Arial"/>
          <w:sz w:val="20"/>
        </w:rPr>
      </w:pPr>
    </w:p>
    <w:p w14:paraId="56F0E084" w14:textId="5CA87BB3" w:rsidR="003D00EF" w:rsidRDefault="005470FF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X</w:t>
      </w:r>
      <w:r w:rsidR="004B44C0" w:rsidRPr="009E158E">
        <w:rPr>
          <w:rFonts w:ascii="Arial" w:hAnsi="Arial" w:cs="Arial"/>
          <w:b/>
          <w:sz w:val="20"/>
        </w:rPr>
        <w:t>.</w:t>
      </w:r>
      <w:r w:rsidR="004B44C0" w:rsidRPr="009E158E">
        <w:rPr>
          <w:rFonts w:ascii="Arial" w:hAnsi="Arial" w:cs="Arial"/>
          <w:b/>
          <w:sz w:val="20"/>
        </w:rPr>
        <w:tab/>
      </w:r>
      <w:r w:rsidR="004B44C0" w:rsidRPr="009E158E">
        <w:rPr>
          <w:rFonts w:ascii="Arial" w:hAnsi="Arial" w:cs="Arial"/>
          <w:b/>
          <w:sz w:val="20"/>
          <w:u w:val="single"/>
        </w:rPr>
        <w:t>Další ujednání</w:t>
      </w:r>
    </w:p>
    <w:p w14:paraId="71E1FA26" w14:textId="77777777" w:rsidR="00EC0E51" w:rsidRPr="009E158E" w:rsidRDefault="00EC0E51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  <w:u w:val="single"/>
        </w:rPr>
      </w:pPr>
    </w:p>
    <w:p w14:paraId="0546679D" w14:textId="77777777" w:rsidR="004B44C0" w:rsidRPr="009E158E" w:rsidRDefault="004B44C0">
      <w:pPr>
        <w:numPr>
          <w:ilvl w:val="0"/>
          <w:numId w:val="6"/>
        </w:numPr>
        <w:tabs>
          <w:tab w:val="clear" w:pos="720"/>
          <w:tab w:val="num" w:pos="-6237"/>
        </w:tabs>
        <w:ind w:left="426" w:hanging="426"/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Zhotovitel se zavazuje provádět práce dle technologických nebo pracovních postupů, dodržovat požadavky na zajištění bezpečnosti práce a rovněž dodržovat požární předpisy a příslušné ČSN.</w:t>
      </w:r>
    </w:p>
    <w:p w14:paraId="7901A369" w14:textId="77777777" w:rsidR="004B44C0" w:rsidRPr="009E158E" w:rsidRDefault="004B44C0">
      <w:pPr>
        <w:numPr>
          <w:ilvl w:val="0"/>
          <w:numId w:val="6"/>
        </w:numPr>
        <w:tabs>
          <w:tab w:val="clear" w:pos="720"/>
          <w:tab w:val="num" w:pos="-6237"/>
          <w:tab w:val="left" w:pos="-2268"/>
        </w:tabs>
        <w:ind w:left="426" w:hanging="426"/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Zhotovitel nese odpovědnost za provedení díla v souladu s ČSN a dalšími předpisy nebo ustanoveními platnými pro výstavbu v České republice a případně Evropské unii.</w:t>
      </w:r>
    </w:p>
    <w:p w14:paraId="4EE6E7E2" w14:textId="77777777" w:rsidR="004B44C0" w:rsidRPr="009E158E" w:rsidRDefault="004B44C0">
      <w:pPr>
        <w:numPr>
          <w:ilvl w:val="0"/>
          <w:numId w:val="6"/>
        </w:numPr>
        <w:tabs>
          <w:tab w:val="clear" w:pos="720"/>
          <w:tab w:val="num" w:pos="-6237"/>
          <w:tab w:val="left" w:pos="-6096"/>
          <w:tab w:val="left" w:pos="-2268"/>
        </w:tabs>
        <w:ind w:left="426" w:hanging="426"/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Veškeré práce, vymezené předmětem smlouvy s dodacími podmínkami, při dodržení kvalitativních podmínek jsou kryty cenou za dílo stanovenou v článku VI. této smlouvy.</w:t>
      </w:r>
    </w:p>
    <w:p w14:paraId="29C3B6EE" w14:textId="6F9655CF" w:rsidR="00A247E5" w:rsidRPr="00DB1E4F" w:rsidRDefault="004B44C0" w:rsidP="00A7402C">
      <w:pPr>
        <w:numPr>
          <w:ilvl w:val="0"/>
          <w:numId w:val="6"/>
        </w:numPr>
        <w:tabs>
          <w:tab w:val="clear" w:pos="720"/>
          <w:tab w:val="num" w:pos="-6237"/>
          <w:tab w:val="left" w:pos="-2268"/>
        </w:tabs>
        <w:ind w:left="426" w:hanging="426"/>
        <w:jc w:val="both"/>
        <w:rPr>
          <w:rFonts w:ascii="Arial" w:hAnsi="Arial" w:cs="Arial"/>
          <w:b/>
          <w:color w:val="FF0000"/>
          <w:sz w:val="20"/>
        </w:rPr>
      </w:pPr>
      <w:r w:rsidRPr="00DB1E4F">
        <w:rPr>
          <w:rFonts w:ascii="Arial" w:hAnsi="Arial" w:cs="Arial"/>
          <w:sz w:val="20"/>
        </w:rPr>
        <w:t>Zástupce objednatele na pracovišti, pověřený dozorem a přejím</w:t>
      </w:r>
      <w:r w:rsidR="007A3166" w:rsidRPr="00DB1E4F">
        <w:rPr>
          <w:rFonts w:ascii="Arial" w:hAnsi="Arial" w:cs="Arial"/>
          <w:sz w:val="20"/>
        </w:rPr>
        <w:t xml:space="preserve">áním </w:t>
      </w:r>
      <w:r w:rsidR="00985DC7" w:rsidRPr="00DB1E4F">
        <w:rPr>
          <w:rFonts w:ascii="Arial" w:hAnsi="Arial" w:cs="Arial"/>
          <w:sz w:val="20"/>
        </w:rPr>
        <w:t xml:space="preserve">díla je ustanoven pan </w:t>
      </w:r>
      <w:proofErr w:type="spellStart"/>
      <w:r w:rsidR="00400C8B">
        <w:rPr>
          <w:rFonts w:ascii="Arial" w:hAnsi="Arial" w:cs="Arial"/>
          <w:sz w:val="20"/>
        </w:rPr>
        <w:t>xxxxx</w:t>
      </w:r>
      <w:proofErr w:type="spellEnd"/>
      <w:r w:rsidR="00A247E5" w:rsidRPr="00DB1E4F">
        <w:rPr>
          <w:rFonts w:ascii="Arial" w:hAnsi="Arial" w:cs="Arial"/>
          <w:sz w:val="20"/>
        </w:rPr>
        <w:t xml:space="preserve">, tel. </w:t>
      </w:r>
      <w:proofErr w:type="spellStart"/>
      <w:r w:rsidR="00400C8B">
        <w:rPr>
          <w:rFonts w:ascii="Arial" w:hAnsi="Arial" w:cs="Arial"/>
          <w:sz w:val="20"/>
        </w:rPr>
        <w:t>xxxxx</w:t>
      </w:r>
      <w:proofErr w:type="spellEnd"/>
      <w:r w:rsidR="00791AED" w:rsidRPr="00DB1E4F">
        <w:rPr>
          <w:rFonts w:ascii="Arial" w:hAnsi="Arial" w:cs="Arial"/>
          <w:sz w:val="20"/>
        </w:rPr>
        <w:t xml:space="preserve"> a </w:t>
      </w:r>
      <w:proofErr w:type="spellStart"/>
      <w:r w:rsidR="00400C8B">
        <w:rPr>
          <w:rFonts w:ascii="Arial" w:hAnsi="Arial" w:cs="Arial"/>
          <w:sz w:val="20"/>
        </w:rPr>
        <w:t>xxxxx</w:t>
      </w:r>
      <w:proofErr w:type="spellEnd"/>
      <w:r w:rsidR="00400C8B">
        <w:rPr>
          <w:rFonts w:ascii="Arial" w:hAnsi="Arial" w:cs="Arial"/>
          <w:sz w:val="20"/>
        </w:rPr>
        <w:t>,</w:t>
      </w:r>
      <w:r w:rsidR="00791AED" w:rsidRPr="00DB1E4F">
        <w:rPr>
          <w:rFonts w:ascii="Arial" w:hAnsi="Arial" w:cs="Arial"/>
          <w:sz w:val="20"/>
        </w:rPr>
        <w:t xml:space="preserve"> vedoucí údržby, tel. </w:t>
      </w:r>
      <w:proofErr w:type="spellStart"/>
      <w:r w:rsidR="00400C8B">
        <w:rPr>
          <w:rFonts w:ascii="Arial" w:hAnsi="Arial" w:cs="Arial"/>
          <w:sz w:val="20"/>
        </w:rPr>
        <w:t>xxxxx</w:t>
      </w:r>
      <w:proofErr w:type="spellEnd"/>
      <w:r w:rsidR="00400C8B">
        <w:rPr>
          <w:rFonts w:ascii="Arial" w:hAnsi="Arial" w:cs="Arial"/>
          <w:sz w:val="20"/>
        </w:rPr>
        <w:t>.</w:t>
      </w:r>
    </w:p>
    <w:p w14:paraId="2F29C939" w14:textId="6481DEC9" w:rsidR="00EA5688" w:rsidRPr="00DB1E4F" w:rsidRDefault="004B44C0" w:rsidP="00A7402C">
      <w:pPr>
        <w:numPr>
          <w:ilvl w:val="0"/>
          <w:numId w:val="6"/>
        </w:numPr>
        <w:tabs>
          <w:tab w:val="clear" w:pos="720"/>
          <w:tab w:val="num" w:pos="-6237"/>
          <w:tab w:val="left" w:pos="-2268"/>
        </w:tabs>
        <w:ind w:left="426" w:hanging="426"/>
        <w:jc w:val="both"/>
        <w:rPr>
          <w:rFonts w:ascii="Arial" w:hAnsi="Arial" w:cs="Arial"/>
          <w:b/>
          <w:color w:val="FF0000"/>
          <w:sz w:val="20"/>
        </w:rPr>
      </w:pPr>
      <w:r w:rsidRPr="00DB1E4F">
        <w:rPr>
          <w:rFonts w:ascii="Arial" w:hAnsi="Arial" w:cs="Arial"/>
          <w:sz w:val="20"/>
        </w:rPr>
        <w:t>Zástupcem zhotovitele na pracovi</w:t>
      </w:r>
      <w:r w:rsidR="00EA5688" w:rsidRPr="00DB1E4F">
        <w:rPr>
          <w:rFonts w:ascii="Arial" w:hAnsi="Arial" w:cs="Arial"/>
          <w:sz w:val="20"/>
        </w:rPr>
        <w:t>št</w:t>
      </w:r>
      <w:r w:rsidR="00FF7313" w:rsidRPr="00DB1E4F">
        <w:rPr>
          <w:rFonts w:ascii="Arial" w:hAnsi="Arial" w:cs="Arial"/>
          <w:sz w:val="20"/>
        </w:rPr>
        <w:t>i je ustanoven pan</w:t>
      </w:r>
      <w:r w:rsidR="000C2E50" w:rsidRPr="00DB1E4F">
        <w:rPr>
          <w:rFonts w:ascii="Arial" w:hAnsi="Arial" w:cs="Arial"/>
          <w:sz w:val="20"/>
        </w:rPr>
        <w:t xml:space="preserve"> </w:t>
      </w:r>
      <w:proofErr w:type="spellStart"/>
      <w:r w:rsidR="00400C8B">
        <w:rPr>
          <w:rFonts w:ascii="Arial" w:hAnsi="Arial" w:cs="Arial"/>
          <w:sz w:val="20"/>
        </w:rPr>
        <w:t>xxxxx</w:t>
      </w:r>
      <w:proofErr w:type="spellEnd"/>
      <w:r w:rsidR="00400C8B">
        <w:rPr>
          <w:rFonts w:ascii="Arial" w:hAnsi="Arial" w:cs="Arial"/>
          <w:sz w:val="20"/>
        </w:rPr>
        <w:t>, tel.</w:t>
      </w:r>
      <w:r w:rsidR="0028082B" w:rsidRPr="00DB1E4F">
        <w:rPr>
          <w:rFonts w:ascii="Arial" w:hAnsi="Arial" w:cs="Arial"/>
          <w:sz w:val="20"/>
        </w:rPr>
        <w:t xml:space="preserve"> </w:t>
      </w:r>
      <w:proofErr w:type="spellStart"/>
      <w:r w:rsidR="00400C8B">
        <w:rPr>
          <w:rFonts w:ascii="Arial" w:hAnsi="Arial" w:cs="Arial"/>
          <w:sz w:val="20"/>
        </w:rPr>
        <w:t>xxxxx</w:t>
      </w:r>
      <w:proofErr w:type="spellEnd"/>
      <w:r w:rsidR="00EA5688" w:rsidRPr="00DB1E4F">
        <w:rPr>
          <w:rFonts w:ascii="Arial" w:hAnsi="Arial" w:cs="Arial"/>
          <w:sz w:val="20"/>
        </w:rPr>
        <w:t>.</w:t>
      </w:r>
    </w:p>
    <w:p w14:paraId="71196918" w14:textId="754AF719" w:rsidR="004B44C0" w:rsidRPr="009E158E" w:rsidRDefault="004B44C0">
      <w:pPr>
        <w:pStyle w:val="Zkladntextodsazen3"/>
        <w:numPr>
          <w:ilvl w:val="0"/>
          <w:numId w:val="6"/>
        </w:numPr>
        <w:tabs>
          <w:tab w:val="clear" w:pos="284"/>
          <w:tab w:val="clear" w:pos="720"/>
          <w:tab w:val="clear" w:pos="1418"/>
          <w:tab w:val="num" w:pos="-6237"/>
          <w:tab w:val="left" w:pos="-2268"/>
        </w:tabs>
        <w:ind w:left="426" w:hanging="426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 xml:space="preserve">Zhotovitel předá objednateli písemný seznam zaměstnanců, </w:t>
      </w:r>
      <w:proofErr w:type="spellStart"/>
      <w:r w:rsidRPr="009E158E">
        <w:rPr>
          <w:rFonts w:ascii="Arial" w:hAnsi="Arial" w:cs="Arial"/>
          <w:sz w:val="20"/>
        </w:rPr>
        <w:t>reg</w:t>
      </w:r>
      <w:proofErr w:type="spellEnd"/>
      <w:r w:rsidRPr="009E158E">
        <w:rPr>
          <w:rFonts w:ascii="Arial" w:hAnsi="Arial" w:cs="Arial"/>
          <w:sz w:val="20"/>
        </w:rPr>
        <w:t>. značk</w:t>
      </w:r>
      <w:r w:rsidR="00BB5C87">
        <w:rPr>
          <w:rFonts w:ascii="Arial" w:hAnsi="Arial" w:cs="Arial"/>
          <w:sz w:val="20"/>
        </w:rPr>
        <w:t>y</w:t>
      </w:r>
      <w:r w:rsidRPr="009E158E">
        <w:rPr>
          <w:rFonts w:ascii="Arial" w:hAnsi="Arial" w:cs="Arial"/>
          <w:sz w:val="20"/>
        </w:rPr>
        <w:t xml:space="preserve"> automobilů zhotovitele a řidičů, který bude trvale uložen v příslušné vrátnici, určené pro vstup do objektu.</w:t>
      </w:r>
    </w:p>
    <w:p w14:paraId="76E1B24E" w14:textId="77777777" w:rsidR="007B51F2" w:rsidRPr="007B51F2" w:rsidRDefault="004B44C0" w:rsidP="007B51F2">
      <w:pPr>
        <w:pStyle w:val="Zkladntextodsazen3"/>
        <w:numPr>
          <w:ilvl w:val="0"/>
          <w:numId w:val="6"/>
        </w:numPr>
        <w:tabs>
          <w:tab w:val="clear" w:pos="284"/>
          <w:tab w:val="clear" w:pos="720"/>
          <w:tab w:val="clear" w:pos="1418"/>
          <w:tab w:val="num" w:pos="-6237"/>
          <w:tab w:val="left" w:pos="-6096"/>
        </w:tabs>
        <w:ind w:left="426" w:hanging="426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Pro odstoupení od smlouvy platí příslušn</w:t>
      </w:r>
      <w:r w:rsidR="005B5E91">
        <w:rPr>
          <w:rFonts w:ascii="Arial" w:hAnsi="Arial" w:cs="Arial"/>
          <w:sz w:val="20"/>
        </w:rPr>
        <w:t>á ustanovení občanského zákoníku.</w:t>
      </w:r>
      <w:r w:rsidRPr="009E158E">
        <w:rPr>
          <w:rFonts w:ascii="Arial" w:hAnsi="Arial" w:cs="Arial"/>
          <w:sz w:val="20"/>
        </w:rPr>
        <w:t xml:space="preserve"> Odstoupení musí být písemné a je účinné dnem jeho doručení druhé smluvní straně.</w:t>
      </w:r>
    </w:p>
    <w:p w14:paraId="4B824C74" w14:textId="77777777" w:rsidR="004B44C0" w:rsidRPr="009E158E" w:rsidRDefault="00FF7313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44C0" w:rsidRPr="009E158E">
        <w:rPr>
          <w:rFonts w:ascii="Arial" w:hAnsi="Arial" w:cs="Arial"/>
          <w:sz w:val="20"/>
        </w:rPr>
        <w:t>Objednatel je oprávněn od této smlouvy odstoupit zejména z následujících důvodů:</w:t>
      </w:r>
    </w:p>
    <w:p w14:paraId="60BBCA31" w14:textId="77777777" w:rsidR="004B44C0" w:rsidRPr="009E158E" w:rsidRDefault="004B44C0">
      <w:pPr>
        <w:numPr>
          <w:ilvl w:val="1"/>
          <w:numId w:val="6"/>
        </w:numPr>
        <w:tabs>
          <w:tab w:val="left" w:pos="720"/>
          <w:tab w:val="left" w:pos="900"/>
        </w:tabs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Zhotovitel bude v prodlení s prováděním nebo dokončením díla podle této Smlouvy po dobu delší než 3 kalendářních dnů a k nápravě nedojde ani v přiměřené dodatečné lhůtě uvedené v písemné výzvě objednatele k nápravě, která nesmí být kratší než 3 kalendářní dny ode dne, kdy zhotovitel tuto výzvu od objednatele obdrží,</w:t>
      </w:r>
    </w:p>
    <w:p w14:paraId="1F48A1A7" w14:textId="41504840" w:rsidR="004B44C0" w:rsidRPr="009E158E" w:rsidRDefault="004B44C0">
      <w:pPr>
        <w:numPr>
          <w:ilvl w:val="1"/>
          <w:numId w:val="6"/>
        </w:numPr>
        <w:tabs>
          <w:tab w:val="left" w:pos="720"/>
          <w:tab w:val="left" w:pos="900"/>
        </w:tabs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 xml:space="preserve">Zhotovitel bude provádět dílo v rozporu s touto smlouvou a nezjedná nápravu, ačkoliv byl </w:t>
      </w:r>
      <w:r w:rsidR="006E7BDB">
        <w:rPr>
          <w:rFonts w:ascii="Arial" w:hAnsi="Arial" w:cs="Arial"/>
          <w:sz w:val="20"/>
        </w:rPr>
        <w:t>z</w:t>
      </w:r>
      <w:r w:rsidRPr="009E158E">
        <w:rPr>
          <w:rFonts w:ascii="Arial" w:hAnsi="Arial" w:cs="Arial"/>
          <w:sz w:val="20"/>
        </w:rPr>
        <w:t xml:space="preserve">hotovitel na toto své chování nebo porušování povinností </w:t>
      </w:r>
      <w:r w:rsidR="006E7BDB">
        <w:rPr>
          <w:rFonts w:ascii="Arial" w:hAnsi="Arial" w:cs="Arial"/>
          <w:sz w:val="20"/>
        </w:rPr>
        <w:t>o</w:t>
      </w:r>
      <w:r w:rsidRPr="009E158E">
        <w:rPr>
          <w:rFonts w:ascii="Arial" w:hAnsi="Arial" w:cs="Arial"/>
          <w:sz w:val="20"/>
        </w:rPr>
        <w:t xml:space="preserve">bjednatelem písemně upozorněn a vyzván ke zjednání nápravy, </w:t>
      </w:r>
    </w:p>
    <w:p w14:paraId="406E5411" w14:textId="77777777" w:rsidR="004B44C0" w:rsidRPr="009E158E" w:rsidRDefault="004B44C0">
      <w:pPr>
        <w:numPr>
          <w:ilvl w:val="1"/>
          <w:numId w:val="6"/>
        </w:numPr>
        <w:tabs>
          <w:tab w:val="left" w:pos="720"/>
          <w:tab w:val="left" w:pos="900"/>
        </w:tabs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Zhotovitel provedl dílo vadně a jedná se o podstatné porušení smlouvy</w:t>
      </w:r>
    </w:p>
    <w:p w14:paraId="639BE631" w14:textId="77777777" w:rsidR="004B44C0" w:rsidRPr="009E158E" w:rsidRDefault="004B44C0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Odstoupení od smlouvy se nedotýká práva na zaplacení smluvní pokuty nebo úroku z prodlení, pokud již dospěl, ani práva na náhradu škody vzniklé z porušení smluvní povinnosti.</w:t>
      </w:r>
    </w:p>
    <w:p w14:paraId="6EDAD3B8" w14:textId="77777777" w:rsidR="004B44C0" w:rsidRPr="009E158E" w:rsidRDefault="004B44C0">
      <w:pPr>
        <w:tabs>
          <w:tab w:val="left" w:pos="900"/>
        </w:tabs>
        <w:jc w:val="both"/>
        <w:rPr>
          <w:rFonts w:ascii="Arial" w:hAnsi="Arial" w:cs="Arial"/>
          <w:sz w:val="20"/>
        </w:rPr>
      </w:pPr>
    </w:p>
    <w:p w14:paraId="25F2DC1C" w14:textId="77777777" w:rsidR="00E33435" w:rsidRDefault="00E33435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0"/>
        </w:rPr>
      </w:pPr>
    </w:p>
    <w:p w14:paraId="5BF92597" w14:textId="5E6A76CD" w:rsidR="0071346E" w:rsidRDefault="004B44C0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>XI.</w:t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b/>
          <w:sz w:val="20"/>
          <w:u w:val="single"/>
        </w:rPr>
        <w:t>Předání a převzetí díla</w:t>
      </w:r>
    </w:p>
    <w:p w14:paraId="355C8405" w14:textId="77777777" w:rsidR="005470FF" w:rsidRDefault="005470FF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0"/>
          <w:u w:val="single"/>
        </w:rPr>
      </w:pPr>
    </w:p>
    <w:p w14:paraId="47F89926" w14:textId="3FF083F6" w:rsidR="005470FF" w:rsidRPr="005470FF" w:rsidRDefault="005470FF" w:rsidP="0082021A">
      <w:pPr>
        <w:pStyle w:val="Zkladntextodsazen3"/>
        <w:numPr>
          <w:ilvl w:val="0"/>
          <w:numId w:val="44"/>
        </w:numPr>
        <w:tabs>
          <w:tab w:val="clear" w:pos="284"/>
          <w:tab w:val="clear" w:pos="1418"/>
          <w:tab w:val="left" w:pos="-2268"/>
        </w:tabs>
        <w:ind w:left="426" w:hanging="426"/>
        <w:rPr>
          <w:rFonts w:ascii="Arial" w:hAnsi="Arial" w:cs="Arial"/>
          <w:strike/>
          <w:sz w:val="20"/>
        </w:rPr>
      </w:pPr>
      <w:r w:rsidRPr="005470FF">
        <w:rPr>
          <w:rFonts w:ascii="Arial" w:hAnsi="Arial" w:cs="Arial"/>
          <w:sz w:val="20"/>
        </w:rPr>
        <w:t xml:space="preserve">Zhotovitel splní svoji povinnost provést dílo dle předmětu smlouvy jeho řádným ukončením a předáním objednateli. Dílo je dokončeno předáním revizní zprávy </w:t>
      </w:r>
      <w:r w:rsidR="000E56AB">
        <w:rPr>
          <w:rFonts w:ascii="Arial" w:hAnsi="Arial" w:cs="Arial"/>
          <w:sz w:val="20"/>
        </w:rPr>
        <w:t>o</w:t>
      </w:r>
      <w:r w:rsidRPr="005470FF">
        <w:rPr>
          <w:rFonts w:ascii="Arial" w:hAnsi="Arial" w:cs="Arial"/>
          <w:sz w:val="20"/>
        </w:rPr>
        <w:t>bjednateli.</w:t>
      </w:r>
    </w:p>
    <w:p w14:paraId="5C76CE17" w14:textId="42D6DD67" w:rsidR="005470FF" w:rsidRPr="005470FF" w:rsidRDefault="004B44C0" w:rsidP="0082021A">
      <w:pPr>
        <w:pStyle w:val="Zkladntextodsazen3"/>
        <w:numPr>
          <w:ilvl w:val="0"/>
          <w:numId w:val="44"/>
        </w:numPr>
        <w:tabs>
          <w:tab w:val="clear" w:pos="284"/>
          <w:tab w:val="clear" w:pos="1418"/>
          <w:tab w:val="left" w:pos="-2268"/>
        </w:tabs>
        <w:ind w:left="426" w:hanging="426"/>
        <w:rPr>
          <w:rFonts w:ascii="Arial" w:hAnsi="Arial" w:cs="Arial"/>
          <w:strike/>
          <w:sz w:val="20"/>
        </w:rPr>
      </w:pPr>
      <w:r w:rsidRPr="005470FF">
        <w:rPr>
          <w:rFonts w:ascii="Arial" w:hAnsi="Arial" w:cs="Arial"/>
          <w:sz w:val="20"/>
        </w:rPr>
        <w:t xml:space="preserve">Zhotovitel předá a objednatel převezme kompletní dílo bez vad a nedodělků, </w:t>
      </w:r>
      <w:r w:rsidR="00597388" w:rsidRPr="005470FF">
        <w:rPr>
          <w:rFonts w:ascii="Arial" w:hAnsi="Arial" w:cs="Arial"/>
          <w:sz w:val="20"/>
        </w:rPr>
        <w:t xml:space="preserve">pokud se </w:t>
      </w:r>
      <w:r w:rsidRPr="005470FF">
        <w:rPr>
          <w:rFonts w:ascii="Arial" w:hAnsi="Arial" w:cs="Arial"/>
          <w:sz w:val="20"/>
        </w:rPr>
        <w:t>smluvní strany nedohodnou jinak</w:t>
      </w:r>
      <w:r w:rsidR="005470FF" w:rsidRPr="005470FF">
        <w:rPr>
          <w:rFonts w:ascii="Arial" w:hAnsi="Arial" w:cs="Arial"/>
          <w:sz w:val="20"/>
        </w:rPr>
        <w:t>.</w:t>
      </w:r>
    </w:p>
    <w:p w14:paraId="7ABDA800" w14:textId="77777777" w:rsidR="005470FF" w:rsidRPr="005470FF" w:rsidRDefault="004B44C0" w:rsidP="005470FF">
      <w:pPr>
        <w:pStyle w:val="Zkladntextodsazen3"/>
        <w:numPr>
          <w:ilvl w:val="0"/>
          <w:numId w:val="44"/>
        </w:numPr>
        <w:tabs>
          <w:tab w:val="clear" w:pos="284"/>
          <w:tab w:val="clear" w:pos="1418"/>
          <w:tab w:val="left" w:pos="-2268"/>
          <w:tab w:val="left" w:pos="426"/>
        </w:tabs>
        <w:ind w:left="284" w:hanging="426"/>
        <w:rPr>
          <w:rFonts w:ascii="Arial" w:hAnsi="Arial" w:cs="Arial"/>
          <w:strike/>
          <w:sz w:val="20"/>
        </w:rPr>
      </w:pPr>
      <w:r w:rsidRPr="005470FF">
        <w:rPr>
          <w:rFonts w:ascii="Arial" w:hAnsi="Arial" w:cs="Arial"/>
          <w:sz w:val="20"/>
        </w:rPr>
        <w:t>V rámci plnění dodávky předá zhotovitel objednateli doklady o úspěšném provedení všech zkoušek, jejichž provedení vyplývá z příslušných norem a jiných předpisů, vztahujících se k dokončenému dílu</w:t>
      </w:r>
      <w:r w:rsidR="00DD3602" w:rsidRPr="005470FF">
        <w:rPr>
          <w:rFonts w:ascii="Arial" w:hAnsi="Arial" w:cs="Arial"/>
          <w:sz w:val="20"/>
        </w:rPr>
        <w:t>, a kompletní revizní zprávu dle zákonných norem a ustanovení</w:t>
      </w:r>
      <w:r w:rsidR="00597388" w:rsidRPr="005470FF">
        <w:rPr>
          <w:rFonts w:ascii="Arial" w:hAnsi="Arial" w:cs="Arial"/>
          <w:sz w:val="20"/>
        </w:rPr>
        <w:t>, podrobný záznam bude uveden v revizní knize</w:t>
      </w:r>
      <w:r w:rsidR="005470FF" w:rsidRPr="005470FF">
        <w:rPr>
          <w:rFonts w:ascii="Arial" w:hAnsi="Arial" w:cs="Arial"/>
          <w:sz w:val="20"/>
        </w:rPr>
        <w:t>.</w:t>
      </w:r>
    </w:p>
    <w:p w14:paraId="377673A5" w14:textId="45196828" w:rsidR="004B44C0" w:rsidRPr="005470FF" w:rsidRDefault="004B44C0" w:rsidP="005470FF">
      <w:pPr>
        <w:pStyle w:val="Zkladntextodsazen3"/>
        <w:numPr>
          <w:ilvl w:val="0"/>
          <w:numId w:val="44"/>
        </w:numPr>
        <w:tabs>
          <w:tab w:val="clear" w:pos="284"/>
          <w:tab w:val="clear" w:pos="1418"/>
          <w:tab w:val="left" w:pos="-2268"/>
          <w:tab w:val="left" w:pos="426"/>
        </w:tabs>
        <w:ind w:left="284" w:hanging="426"/>
        <w:rPr>
          <w:rFonts w:ascii="Arial" w:hAnsi="Arial" w:cs="Arial"/>
          <w:strike/>
          <w:color w:val="FF0000"/>
          <w:sz w:val="20"/>
        </w:rPr>
      </w:pPr>
      <w:r w:rsidRPr="005470FF">
        <w:rPr>
          <w:rFonts w:ascii="Arial" w:hAnsi="Arial" w:cs="Arial"/>
          <w:sz w:val="20"/>
        </w:rPr>
        <w:t>Strany se výslovně dohodly, že zhotovitel není oprávněn dílo prodat, a to ani po předchozím upozornění zhotovitele.</w:t>
      </w:r>
    </w:p>
    <w:p w14:paraId="67C60FB5" w14:textId="4A108BFB" w:rsidR="00E33435" w:rsidRDefault="00E33435">
      <w:pPr>
        <w:pStyle w:val="Zkladntextodsazen3"/>
        <w:tabs>
          <w:tab w:val="left" w:pos="-6096"/>
        </w:tabs>
        <w:ind w:left="0"/>
        <w:rPr>
          <w:rFonts w:ascii="Arial" w:hAnsi="Arial" w:cs="Arial"/>
          <w:b/>
          <w:sz w:val="20"/>
        </w:rPr>
      </w:pPr>
    </w:p>
    <w:p w14:paraId="77D6F0C6" w14:textId="17B6FF28" w:rsidR="005470FF" w:rsidRDefault="005470FF">
      <w:pPr>
        <w:pStyle w:val="Zkladntextodsazen3"/>
        <w:tabs>
          <w:tab w:val="left" w:pos="-6096"/>
        </w:tabs>
        <w:ind w:left="0"/>
        <w:rPr>
          <w:rFonts w:ascii="Arial" w:hAnsi="Arial" w:cs="Arial"/>
          <w:b/>
          <w:sz w:val="20"/>
        </w:rPr>
      </w:pPr>
    </w:p>
    <w:p w14:paraId="62674F63" w14:textId="078E8D26" w:rsidR="005470FF" w:rsidRDefault="005470FF">
      <w:pPr>
        <w:pStyle w:val="Zkladntextodsazen3"/>
        <w:tabs>
          <w:tab w:val="left" w:pos="-6096"/>
        </w:tabs>
        <w:ind w:left="0"/>
        <w:rPr>
          <w:rFonts w:ascii="Arial" w:hAnsi="Arial" w:cs="Arial"/>
          <w:b/>
          <w:sz w:val="20"/>
        </w:rPr>
      </w:pPr>
    </w:p>
    <w:p w14:paraId="02C9900C" w14:textId="5976A7A9" w:rsidR="005470FF" w:rsidRDefault="005470FF">
      <w:pPr>
        <w:pStyle w:val="Zkladntextodsazen3"/>
        <w:tabs>
          <w:tab w:val="left" w:pos="-6096"/>
        </w:tabs>
        <w:ind w:left="0"/>
        <w:rPr>
          <w:rFonts w:ascii="Arial" w:hAnsi="Arial" w:cs="Arial"/>
          <w:b/>
          <w:sz w:val="20"/>
        </w:rPr>
      </w:pPr>
    </w:p>
    <w:p w14:paraId="380AD7B6" w14:textId="77777777" w:rsidR="005470FF" w:rsidRPr="009E158E" w:rsidRDefault="005470FF">
      <w:pPr>
        <w:pStyle w:val="Zkladntextodsazen3"/>
        <w:tabs>
          <w:tab w:val="left" w:pos="-6096"/>
        </w:tabs>
        <w:ind w:left="0"/>
        <w:rPr>
          <w:rFonts w:ascii="Arial" w:hAnsi="Arial" w:cs="Arial"/>
          <w:b/>
          <w:sz w:val="20"/>
        </w:rPr>
      </w:pPr>
    </w:p>
    <w:p w14:paraId="53DBA6BF" w14:textId="0D477477" w:rsidR="003D00EF" w:rsidRDefault="005470FF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XI</w:t>
      </w:r>
      <w:r w:rsidR="004B44C0" w:rsidRPr="009E158E">
        <w:rPr>
          <w:rFonts w:ascii="Arial" w:hAnsi="Arial" w:cs="Arial"/>
          <w:b/>
          <w:sz w:val="20"/>
        </w:rPr>
        <w:t>I.</w:t>
      </w:r>
      <w:r w:rsidR="004B44C0" w:rsidRPr="009E158E">
        <w:rPr>
          <w:rFonts w:ascii="Arial" w:hAnsi="Arial" w:cs="Arial"/>
          <w:b/>
          <w:sz w:val="20"/>
        </w:rPr>
        <w:tab/>
      </w:r>
      <w:r w:rsidR="004B44C0" w:rsidRPr="009E158E">
        <w:rPr>
          <w:rFonts w:ascii="Arial" w:hAnsi="Arial" w:cs="Arial"/>
          <w:b/>
          <w:sz w:val="20"/>
          <w:u w:val="single"/>
        </w:rPr>
        <w:t>Závěrečná ustanovení</w:t>
      </w:r>
    </w:p>
    <w:p w14:paraId="2C98CFC5" w14:textId="77777777" w:rsidR="00EC0E51" w:rsidRPr="009E158E" w:rsidRDefault="00EC0E51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0"/>
          <w:u w:val="single"/>
        </w:rPr>
      </w:pPr>
    </w:p>
    <w:p w14:paraId="7D677EFF" w14:textId="77777777" w:rsidR="004070D1" w:rsidRPr="009E158E" w:rsidRDefault="004070D1" w:rsidP="004070D1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426" w:hanging="425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Jakékoli dohody stran jsou závazné pouze tehdy, jsou-li uvedeny v této smlouvě nebo jejím event. dodatku. Změny této smlouvy je možno provést pouze pí</w:t>
      </w:r>
      <w:r>
        <w:rPr>
          <w:rFonts w:ascii="Arial" w:hAnsi="Arial" w:cs="Arial"/>
          <w:sz w:val="20"/>
        </w:rPr>
        <w:t>semnou formou jako její dodatek podepsaný oběma smluvními stranami.</w:t>
      </w:r>
    </w:p>
    <w:p w14:paraId="067FF2F4" w14:textId="77777777" w:rsidR="004070D1" w:rsidRPr="009E158E" w:rsidRDefault="004070D1" w:rsidP="004070D1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426" w:hanging="425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Smluvní strany tímto vylučují pro použití § 1740 odst. 3 občanského zákoníku, který stanoví, že smlouva je uzavřena i tehdy, kdy nedojde k úplné shodě projevů vůle smluvních stran.</w:t>
      </w:r>
    </w:p>
    <w:p w14:paraId="1380318A" w14:textId="77777777" w:rsidR="00F0384B" w:rsidRDefault="004070D1" w:rsidP="00F0384B">
      <w:pPr>
        <w:numPr>
          <w:ilvl w:val="0"/>
          <w:numId w:val="2"/>
        </w:numPr>
        <w:tabs>
          <w:tab w:val="clear" w:pos="360"/>
          <w:tab w:val="num" w:pos="-2268"/>
        </w:tabs>
        <w:ind w:left="426" w:hanging="425"/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 xml:space="preserve">Ke sjednání dodatků k této smlouvě jsou oprávněni osoby uvedené v čl. I. této smlouvy, nebo osoby jimi zmocněné, či je zastupující. </w:t>
      </w:r>
    </w:p>
    <w:p w14:paraId="56E2133F" w14:textId="69FDC4F6" w:rsidR="00F0384B" w:rsidRPr="00E33435" w:rsidRDefault="00F0384B" w:rsidP="00F0384B">
      <w:pPr>
        <w:numPr>
          <w:ilvl w:val="0"/>
          <w:numId w:val="2"/>
        </w:numPr>
        <w:tabs>
          <w:tab w:val="clear" w:pos="360"/>
          <w:tab w:val="num" w:pos="-2268"/>
        </w:tabs>
        <w:ind w:left="426" w:hanging="425"/>
        <w:jc w:val="both"/>
        <w:rPr>
          <w:rFonts w:ascii="Arial" w:hAnsi="Arial" w:cs="Arial"/>
          <w:sz w:val="20"/>
        </w:rPr>
      </w:pPr>
      <w:r w:rsidRPr="00F0384B">
        <w:rPr>
          <w:rFonts w:ascii="Arial" w:hAnsi="Arial" w:cs="Arial"/>
          <w:color w:val="000000"/>
          <w:sz w:val="20"/>
        </w:rPr>
        <w:t>Zásah vyšší moci. 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 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07AF4D04" w14:textId="77777777" w:rsidR="00F0384B" w:rsidRDefault="004070D1" w:rsidP="00F0384B">
      <w:pPr>
        <w:numPr>
          <w:ilvl w:val="0"/>
          <w:numId w:val="2"/>
        </w:numPr>
        <w:tabs>
          <w:tab w:val="clear" w:pos="360"/>
          <w:tab w:val="num" w:pos="-2268"/>
        </w:tabs>
        <w:ind w:left="426" w:hanging="425"/>
        <w:jc w:val="both"/>
        <w:rPr>
          <w:rFonts w:ascii="Arial" w:hAnsi="Arial" w:cs="Arial"/>
          <w:sz w:val="20"/>
        </w:rPr>
      </w:pPr>
      <w:r w:rsidRPr="00F0384B">
        <w:rPr>
          <w:rFonts w:ascii="Arial" w:hAnsi="Arial" w:cs="Arial"/>
          <w:sz w:val="20"/>
        </w:rPr>
        <w:t>Tato smlouva se vyhotovuje ve dvou výtiscích s platností originálu, z nichž po jednom potvrzeném obdrží každá smluvní strana. Tato smlouva nabývá platnosti dnem jejího podpisu oběma smluvními stranami a účinnosti dnem jejího uveřejnění v registru smluv dle zákona č. 340/2015 Sb.</w:t>
      </w:r>
    </w:p>
    <w:p w14:paraId="2731075B" w14:textId="77777777" w:rsidR="00F0384B" w:rsidRDefault="004070D1" w:rsidP="00F0384B">
      <w:pPr>
        <w:numPr>
          <w:ilvl w:val="0"/>
          <w:numId w:val="2"/>
        </w:numPr>
        <w:tabs>
          <w:tab w:val="clear" w:pos="360"/>
          <w:tab w:val="num" w:pos="-2268"/>
        </w:tabs>
        <w:ind w:left="426" w:hanging="425"/>
        <w:jc w:val="both"/>
        <w:rPr>
          <w:rFonts w:ascii="Arial" w:hAnsi="Arial" w:cs="Arial"/>
          <w:sz w:val="20"/>
        </w:rPr>
      </w:pPr>
      <w:r w:rsidRPr="00F0384B">
        <w:rPr>
          <w:rFonts w:ascii="Arial" w:hAnsi="Arial" w:cs="Arial"/>
          <w:sz w:val="20"/>
        </w:rPr>
        <w:t>Práva a povinnosti vyplývající z této smlouvy se řídí občanským zákoníkem, není-li v této smlouvě stanoveno jinak.</w:t>
      </w:r>
    </w:p>
    <w:p w14:paraId="5F1C178C" w14:textId="5297DE1E" w:rsidR="007477B3" w:rsidRPr="00F0384B" w:rsidRDefault="004070D1" w:rsidP="00F0384B">
      <w:pPr>
        <w:numPr>
          <w:ilvl w:val="0"/>
          <w:numId w:val="2"/>
        </w:numPr>
        <w:tabs>
          <w:tab w:val="clear" w:pos="360"/>
          <w:tab w:val="num" w:pos="-2268"/>
        </w:tabs>
        <w:ind w:left="426" w:hanging="425"/>
        <w:jc w:val="both"/>
        <w:rPr>
          <w:rFonts w:ascii="Arial" w:hAnsi="Arial" w:cs="Arial"/>
          <w:sz w:val="20"/>
        </w:rPr>
      </w:pPr>
      <w:r w:rsidRPr="00F0384B">
        <w:rPr>
          <w:rFonts w:ascii="Arial" w:hAnsi="Arial" w:cs="Arial"/>
          <w:sz w:val="20"/>
        </w:rPr>
        <w:t>Obě smluvní strany prohlašují, že smlouvu přečetly, s jejím obsahem souhlasí a na důkaz toho připojují své podpisy.</w:t>
      </w:r>
    </w:p>
    <w:p w14:paraId="10378917" w14:textId="77777777" w:rsidR="00363A68" w:rsidRDefault="00363A68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3D92E510" w14:textId="14565939" w:rsidR="00363A68" w:rsidRDefault="00363A68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FA988EB" w14:textId="3FF3AD7E" w:rsidR="00E33435" w:rsidRDefault="00E3343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253A45A" w14:textId="77777777" w:rsidR="00E33435" w:rsidRDefault="00E3343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76A6902" w14:textId="77777777" w:rsidR="004B44C0" w:rsidRPr="009E158E" w:rsidRDefault="004B44C0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V Praze dne: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  <w:t>V Praze dne:</w:t>
      </w:r>
    </w:p>
    <w:p w14:paraId="584B5588" w14:textId="77777777" w:rsidR="0071346E" w:rsidRDefault="0071346E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5643B27" w14:textId="77777777" w:rsidR="00042E04" w:rsidRPr="009E158E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Za zhotovitele: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  <w:t>Za objednatele:</w:t>
      </w:r>
    </w:p>
    <w:p w14:paraId="313E28CD" w14:textId="77777777" w:rsidR="00042E04" w:rsidRPr="009E158E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38B00DF3" w14:textId="77777777" w:rsidR="00042E04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5513F612" w14:textId="77777777" w:rsidR="00363A68" w:rsidRDefault="00363A68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6F052A33" w14:textId="753E9B61" w:rsidR="007A3166" w:rsidRDefault="007A3166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FDD2A9D" w14:textId="3715C4AC" w:rsidR="00042E04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5926CA95" w14:textId="7D38B2C9" w:rsidR="000C2E50" w:rsidRDefault="000C2E50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32FB4B2" w14:textId="77777777" w:rsidR="00E33435" w:rsidRDefault="00E33435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2B8A199" w14:textId="77777777" w:rsidR="004070D1" w:rsidRPr="009E158E" w:rsidRDefault="004070D1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301C5F3F" w14:textId="77777777" w:rsidR="00042E04" w:rsidRPr="009E158E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……………………</w:t>
      </w:r>
      <w:r>
        <w:rPr>
          <w:rFonts w:ascii="Arial" w:hAnsi="Arial" w:cs="Arial"/>
          <w:sz w:val="20"/>
        </w:rPr>
        <w:t>…….</w:t>
      </w:r>
      <w:r w:rsidRPr="009E158E">
        <w:rPr>
          <w:rFonts w:ascii="Arial" w:hAnsi="Arial" w:cs="Arial"/>
          <w:sz w:val="20"/>
        </w:rPr>
        <w:t>………………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>…..</w:t>
      </w:r>
    </w:p>
    <w:p w14:paraId="4B7EC6AF" w14:textId="5C5B15C4" w:rsidR="00042E04" w:rsidRPr="009E158E" w:rsidRDefault="00A247E5" w:rsidP="00A247E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-709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</w:t>
      </w:r>
      <w:r w:rsidR="00871743">
        <w:rPr>
          <w:rFonts w:ascii="Arial" w:hAnsi="Arial" w:cs="Arial"/>
          <w:b/>
          <w:sz w:val="20"/>
        </w:rPr>
        <w:t>S</w:t>
      </w:r>
      <w:r w:rsidR="006E7BDB">
        <w:rPr>
          <w:rFonts w:ascii="Arial" w:hAnsi="Arial" w:cs="Arial"/>
          <w:b/>
          <w:sz w:val="20"/>
        </w:rPr>
        <w:t>MART TECHNIK</w:t>
      </w:r>
      <w:r w:rsidR="00871743">
        <w:rPr>
          <w:rFonts w:ascii="Arial" w:hAnsi="Arial" w:cs="Arial"/>
          <w:b/>
          <w:sz w:val="20"/>
        </w:rPr>
        <w:t xml:space="preserve"> a.s.</w:t>
      </w:r>
      <w:r w:rsidR="00042E04" w:rsidRPr="009E158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</w:t>
      </w:r>
      <w:r w:rsidR="00042E04" w:rsidRPr="009E158E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                  </w:t>
      </w:r>
      <w:r w:rsidR="00363A68">
        <w:rPr>
          <w:rFonts w:ascii="Arial" w:hAnsi="Arial" w:cs="Arial"/>
          <w:sz w:val="20"/>
        </w:rPr>
        <w:t xml:space="preserve"> </w:t>
      </w:r>
      <w:r w:rsidR="00E33435">
        <w:rPr>
          <w:rFonts w:ascii="Arial" w:hAnsi="Arial" w:cs="Arial"/>
          <w:sz w:val="20"/>
        </w:rPr>
        <w:t xml:space="preserve"> </w:t>
      </w:r>
      <w:r w:rsidR="005B5E91">
        <w:rPr>
          <w:rFonts w:ascii="Arial" w:hAnsi="Arial" w:cs="Arial"/>
          <w:sz w:val="20"/>
        </w:rPr>
        <w:t xml:space="preserve">  </w:t>
      </w:r>
      <w:r w:rsidR="00042E04" w:rsidRPr="009E158E">
        <w:rPr>
          <w:rFonts w:ascii="Arial" w:hAnsi="Arial" w:cs="Arial"/>
          <w:sz w:val="20"/>
        </w:rPr>
        <w:t>Národní divadlo</w:t>
      </w:r>
    </w:p>
    <w:p w14:paraId="72A91D2C" w14:textId="151EBE15" w:rsidR="00042E04" w:rsidRPr="00717DBA" w:rsidRDefault="00042E04" w:rsidP="000C2E50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b/>
          <w:sz w:val="20"/>
        </w:rPr>
      </w:pPr>
      <w:bookmarkStart w:id="0" w:name="_GoBack"/>
      <w:bookmarkEnd w:id="0"/>
    </w:p>
    <w:sectPr w:rsidR="00042E04" w:rsidRPr="00717DBA" w:rsidSect="009E158E">
      <w:footerReference w:type="default" r:id="rId8"/>
      <w:headerReference w:type="first" r:id="rId9"/>
      <w:footerReference w:type="first" r:id="rId10"/>
      <w:pgSz w:w="11906" w:h="16838" w:code="9"/>
      <w:pgMar w:top="851" w:right="1418" w:bottom="851" w:left="1418" w:header="709" w:footer="692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A4FA3" w14:textId="77777777" w:rsidR="004402FA" w:rsidRDefault="004402FA">
      <w:r>
        <w:separator/>
      </w:r>
    </w:p>
  </w:endnote>
  <w:endnote w:type="continuationSeparator" w:id="0">
    <w:p w14:paraId="56FFA0B6" w14:textId="77777777" w:rsidR="004402FA" w:rsidRDefault="0044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8D09E" w14:textId="2A126CBB" w:rsidR="00A7402C" w:rsidRDefault="00A7402C">
    <w:pPr>
      <w:pStyle w:val="Zpat"/>
      <w:jc w:val="right"/>
      <w:rPr>
        <w:b/>
      </w:rPr>
    </w:pP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400C8B">
      <w:rPr>
        <w:rStyle w:val="slostrnky"/>
        <w:b/>
        <w:noProof/>
      </w:rPr>
      <w:t>4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/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NUMPAGES </w:instrText>
    </w:r>
    <w:r>
      <w:rPr>
        <w:rStyle w:val="slostrnky"/>
        <w:b/>
      </w:rPr>
      <w:fldChar w:fldCharType="separate"/>
    </w:r>
    <w:r w:rsidR="00400C8B">
      <w:rPr>
        <w:rStyle w:val="slostrnky"/>
        <w:b/>
        <w:noProof/>
      </w:rPr>
      <w:t>4</w:t>
    </w:r>
    <w:r>
      <w:rPr>
        <w:rStyle w:val="slostrnky"/>
        <w:b/>
      </w:rPr>
      <w:fldChar w:fldCharType="end"/>
    </w:r>
  </w:p>
  <w:p w14:paraId="57A48C35" w14:textId="77777777" w:rsidR="00A7402C" w:rsidRDefault="00A740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07749" w14:textId="196B0A49" w:rsidR="00A7402C" w:rsidRDefault="00A7402C">
    <w:pPr>
      <w:pStyle w:val="Zpat"/>
      <w:jc w:val="right"/>
      <w:rPr>
        <w:b/>
      </w:rPr>
    </w:pP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400C8B">
      <w:rPr>
        <w:rStyle w:val="slostrnky"/>
        <w:b/>
        <w:noProof/>
      </w:rPr>
      <w:t>1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/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NUMPAGES </w:instrText>
    </w:r>
    <w:r>
      <w:rPr>
        <w:rStyle w:val="slostrnky"/>
        <w:b/>
      </w:rPr>
      <w:fldChar w:fldCharType="separate"/>
    </w:r>
    <w:r w:rsidR="00400C8B">
      <w:rPr>
        <w:rStyle w:val="slostrnky"/>
        <w:b/>
        <w:noProof/>
      </w:rPr>
      <w:t>4</w:t>
    </w:r>
    <w:r>
      <w:rPr>
        <w:rStyle w:val="slostrnky"/>
        <w:b/>
      </w:rPr>
      <w:fldChar w:fldCharType="end"/>
    </w:r>
  </w:p>
  <w:p w14:paraId="438A0D3A" w14:textId="77777777" w:rsidR="00A7402C" w:rsidRDefault="00A74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CA282" w14:textId="77777777" w:rsidR="004402FA" w:rsidRDefault="004402FA">
      <w:r>
        <w:separator/>
      </w:r>
    </w:p>
  </w:footnote>
  <w:footnote w:type="continuationSeparator" w:id="0">
    <w:p w14:paraId="3F1A4CE6" w14:textId="77777777" w:rsidR="004402FA" w:rsidRDefault="0044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DD496" w14:textId="77777777" w:rsidR="00A7402C" w:rsidRDefault="00A7402C" w:rsidP="002153DD">
    <w:pPr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</w:rPr>
      <w:drawing>
        <wp:inline distT="0" distB="0" distL="0" distR="0" wp14:anchorId="523979B2" wp14:editId="01FE6FF8">
          <wp:extent cx="2365375" cy="377825"/>
          <wp:effectExtent l="1905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mallCaps/>
        <w:sz w:val="22"/>
        <w:szCs w:val="22"/>
      </w:rPr>
      <w:t xml:space="preserve">                                                                                    </w:t>
    </w:r>
  </w:p>
  <w:p w14:paraId="271385E6" w14:textId="5D68E5D1" w:rsidR="00A7402C" w:rsidRPr="00F61292" w:rsidRDefault="00A7402C" w:rsidP="005445E4">
    <w:pPr>
      <w:jc w:val="right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sz w:val="22"/>
        <w:szCs w:val="22"/>
      </w:rPr>
      <w:t xml:space="preserve">                                                                                                                                                          200-ADM  </w:t>
    </w:r>
  </w:p>
  <w:p w14:paraId="072CF926" w14:textId="685FBA9E" w:rsidR="00A7402C" w:rsidRPr="00DA2E70" w:rsidRDefault="00A7402C" w:rsidP="005445E4">
    <w:pPr>
      <w:jc w:val="right"/>
      <w:rPr>
        <w:rFonts w:ascii="Arial" w:hAnsi="Arial" w:cs="Arial"/>
        <w:b/>
      </w:rPr>
    </w:pPr>
    <w:r w:rsidRPr="00DA2E70">
      <w:rPr>
        <w:rFonts w:ascii="Arial" w:hAnsi="Arial" w:cs="Arial"/>
        <w:b/>
      </w:rPr>
      <w:t xml:space="preserve">Č. j. </w:t>
    </w:r>
    <w:r w:rsidR="002B4C0D" w:rsidRPr="002B4C0D">
      <w:rPr>
        <w:rFonts w:ascii="Arial" w:hAnsi="Arial" w:cs="Arial"/>
        <w:b/>
      </w:rPr>
      <w:t>ND/4438/201410/2024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3" w15:restartNumberingAfterBreak="0">
    <w:nsid w:val="00724A5A"/>
    <w:multiLevelType w:val="hybridMultilevel"/>
    <w:tmpl w:val="9C6A279C"/>
    <w:lvl w:ilvl="0" w:tplc="E51639CA">
      <w:start w:val="1"/>
      <w:numFmt w:val="decimal"/>
      <w:lvlText w:val="%1."/>
      <w:lvlJc w:val="left"/>
      <w:pPr>
        <w:ind w:left="792" w:hanging="432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73250"/>
    <w:multiLevelType w:val="hybridMultilevel"/>
    <w:tmpl w:val="CBAAF128"/>
    <w:lvl w:ilvl="0" w:tplc="B2EEFEF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B0383"/>
    <w:multiLevelType w:val="hybridMultilevel"/>
    <w:tmpl w:val="7AF483BA"/>
    <w:lvl w:ilvl="0" w:tplc="E1C86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C579C7"/>
    <w:multiLevelType w:val="hybridMultilevel"/>
    <w:tmpl w:val="2B085D6E"/>
    <w:lvl w:ilvl="0" w:tplc="C372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631CDC"/>
    <w:multiLevelType w:val="hybridMultilevel"/>
    <w:tmpl w:val="8B5E0138"/>
    <w:lvl w:ilvl="0" w:tplc="3ADC6E7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63CE9"/>
    <w:multiLevelType w:val="hybridMultilevel"/>
    <w:tmpl w:val="3528A922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850E00"/>
    <w:multiLevelType w:val="hybridMultilevel"/>
    <w:tmpl w:val="0762794C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DCF675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18093634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1" w15:restartNumberingAfterBreak="0">
    <w:nsid w:val="1A5E43D8"/>
    <w:multiLevelType w:val="hybridMultilevel"/>
    <w:tmpl w:val="3B52221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23C00"/>
    <w:multiLevelType w:val="hybridMultilevel"/>
    <w:tmpl w:val="18363BF2"/>
    <w:lvl w:ilvl="0" w:tplc="1408D4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74B1C37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278B4C47"/>
    <w:multiLevelType w:val="hybridMultilevel"/>
    <w:tmpl w:val="E8DE44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C2A70C3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6" w15:restartNumberingAfterBreak="0">
    <w:nsid w:val="2C8532C3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 w15:restartNumberingAfterBreak="0">
    <w:nsid w:val="316B0824"/>
    <w:multiLevelType w:val="hybridMultilevel"/>
    <w:tmpl w:val="768EB220"/>
    <w:lvl w:ilvl="0" w:tplc="1EC824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40C5ED3"/>
    <w:multiLevelType w:val="singleLevel"/>
    <w:tmpl w:val="72801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9" w15:restartNumberingAfterBreak="0">
    <w:nsid w:val="347D5F2C"/>
    <w:multiLevelType w:val="hybridMultilevel"/>
    <w:tmpl w:val="C2F247FA"/>
    <w:lvl w:ilvl="0" w:tplc="9168BC7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870B8"/>
    <w:multiLevelType w:val="hybridMultilevel"/>
    <w:tmpl w:val="F6D61B7E"/>
    <w:lvl w:ilvl="0" w:tplc="083E9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C75BC8"/>
    <w:multiLevelType w:val="hybridMultilevel"/>
    <w:tmpl w:val="F49A578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4215E38"/>
    <w:multiLevelType w:val="hybridMultilevel"/>
    <w:tmpl w:val="54CA5B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84E34C4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Arial" w:hAnsi="Arial" w:cs="Times New Roman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BA41EC5"/>
    <w:multiLevelType w:val="hybridMultilevel"/>
    <w:tmpl w:val="1374C9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954317"/>
    <w:multiLevelType w:val="hybridMultilevel"/>
    <w:tmpl w:val="5AE6C620"/>
    <w:lvl w:ilvl="0" w:tplc="56E62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833D4E"/>
    <w:multiLevelType w:val="hybridMultilevel"/>
    <w:tmpl w:val="BD0E7746"/>
    <w:lvl w:ilvl="0" w:tplc="593EF5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786514"/>
    <w:multiLevelType w:val="multilevel"/>
    <w:tmpl w:val="311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2407F6"/>
    <w:multiLevelType w:val="hybridMultilevel"/>
    <w:tmpl w:val="3086F59C"/>
    <w:lvl w:ilvl="0" w:tplc="C50C178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A6E2D"/>
    <w:multiLevelType w:val="hybridMultilevel"/>
    <w:tmpl w:val="33163CB8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2F01E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E79621F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3555A5"/>
    <w:multiLevelType w:val="hybridMultilevel"/>
    <w:tmpl w:val="C8585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391031"/>
    <w:multiLevelType w:val="hybridMultilevel"/>
    <w:tmpl w:val="250A731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50664D"/>
    <w:multiLevelType w:val="multilevel"/>
    <w:tmpl w:val="7AF4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4FF5163"/>
    <w:multiLevelType w:val="singleLevel"/>
    <w:tmpl w:val="6BCE1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3" w15:restartNumberingAfterBreak="0">
    <w:nsid w:val="6C2478AA"/>
    <w:multiLevelType w:val="hybridMultilevel"/>
    <w:tmpl w:val="EB9A0F0E"/>
    <w:lvl w:ilvl="0" w:tplc="916C5A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5" w15:restartNumberingAfterBreak="0">
    <w:nsid w:val="75C54AA2"/>
    <w:multiLevelType w:val="hybridMultilevel"/>
    <w:tmpl w:val="9A96EC16"/>
    <w:lvl w:ilvl="0" w:tplc="D13456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68468A7"/>
    <w:multiLevelType w:val="hybridMultilevel"/>
    <w:tmpl w:val="91ACE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6DC20BA"/>
    <w:multiLevelType w:val="hybridMultilevel"/>
    <w:tmpl w:val="5A724FCE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8023E1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4073A4"/>
    <w:multiLevelType w:val="hybridMultilevel"/>
    <w:tmpl w:val="8F622A32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2B3AAE"/>
    <w:multiLevelType w:val="hybridMultilevel"/>
    <w:tmpl w:val="000AF8B0"/>
    <w:lvl w:ilvl="0" w:tplc="03E604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6087A"/>
    <w:multiLevelType w:val="hybridMultilevel"/>
    <w:tmpl w:val="56F09BD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51F51"/>
    <w:multiLevelType w:val="hybridMultilevel"/>
    <w:tmpl w:val="4ADC3022"/>
    <w:lvl w:ilvl="0" w:tplc="D400840C">
      <w:start w:val="2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2" w15:restartNumberingAfterBreak="0">
    <w:nsid w:val="7A950312"/>
    <w:multiLevelType w:val="hybridMultilevel"/>
    <w:tmpl w:val="36F4BB8C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C7451AF"/>
    <w:multiLevelType w:val="hybridMultilevel"/>
    <w:tmpl w:val="F288E3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12"/>
  </w:num>
  <w:num w:numId="5">
    <w:abstractNumId w:val="24"/>
  </w:num>
  <w:num w:numId="6">
    <w:abstractNumId w:val="20"/>
  </w:num>
  <w:num w:numId="7">
    <w:abstractNumId w:val="34"/>
  </w:num>
  <w:num w:numId="8">
    <w:abstractNumId w:val="32"/>
  </w:num>
  <w:num w:numId="9">
    <w:abstractNumId w:val="6"/>
  </w:num>
  <w:num w:numId="10">
    <w:abstractNumId w:val="37"/>
  </w:num>
  <w:num w:numId="11">
    <w:abstractNumId w:val="28"/>
  </w:num>
  <w:num w:numId="12">
    <w:abstractNumId w:val="36"/>
  </w:num>
  <w:num w:numId="13">
    <w:abstractNumId w:val="29"/>
  </w:num>
  <w:num w:numId="14">
    <w:abstractNumId w:val="9"/>
  </w:num>
  <w:num w:numId="15">
    <w:abstractNumId w:val="13"/>
  </w:num>
  <w:num w:numId="16">
    <w:abstractNumId w:val="16"/>
  </w:num>
  <w:num w:numId="17">
    <w:abstractNumId w:val="26"/>
  </w:num>
  <w:num w:numId="18">
    <w:abstractNumId w:val="31"/>
  </w:num>
  <w:num w:numId="19">
    <w:abstractNumId w:val="23"/>
  </w:num>
  <w:num w:numId="20">
    <w:abstractNumId w:val="14"/>
  </w:num>
  <w:num w:numId="21">
    <w:abstractNumId w:val="43"/>
  </w:num>
  <w:num w:numId="22">
    <w:abstractNumId w:val="35"/>
  </w:num>
  <w:num w:numId="23">
    <w:abstractNumId w:val="2"/>
  </w:num>
  <w:num w:numId="24">
    <w:abstractNumId w:val="33"/>
  </w:num>
  <w:num w:numId="25">
    <w:abstractNumId w:val="0"/>
  </w:num>
  <w:num w:numId="26">
    <w:abstractNumId w:val="42"/>
  </w:num>
  <w:num w:numId="27">
    <w:abstractNumId w:val="1"/>
  </w:num>
  <w:num w:numId="28">
    <w:abstractNumId w:val="25"/>
  </w:num>
  <w:num w:numId="29">
    <w:abstractNumId w:val="22"/>
  </w:num>
  <w:num w:numId="30">
    <w:abstractNumId w:val="27"/>
  </w:num>
  <w:num w:numId="31">
    <w:abstractNumId w:val="4"/>
  </w:num>
  <w:num w:numId="32">
    <w:abstractNumId w:val="38"/>
  </w:num>
  <w:num w:numId="33">
    <w:abstractNumId w:val="8"/>
  </w:num>
  <w:num w:numId="34">
    <w:abstractNumId w:val="30"/>
  </w:num>
  <w:num w:numId="35">
    <w:abstractNumId w:val="21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40"/>
  </w:num>
  <w:num w:numId="39">
    <w:abstractNumId w:val="11"/>
  </w:num>
  <w:num w:numId="40">
    <w:abstractNumId w:val="7"/>
  </w:num>
  <w:num w:numId="41">
    <w:abstractNumId w:val="41"/>
  </w:num>
  <w:num w:numId="42">
    <w:abstractNumId w:val="10"/>
  </w:num>
  <w:num w:numId="43">
    <w:abstractNumId w:val="39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C0"/>
    <w:rsid w:val="00000DFC"/>
    <w:rsid w:val="00001352"/>
    <w:rsid w:val="00001D6E"/>
    <w:rsid w:val="000052C4"/>
    <w:rsid w:val="000220E3"/>
    <w:rsid w:val="00036217"/>
    <w:rsid w:val="000377CC"/>
    <w:rsid w:val="0004119C"/>
    <w:rsid w:val="00042E04"/>
    <w:rsid w:val="00062732"/>
    <w:rsid w:val="000638BF"/>
    <w:rsid w:val="00067120"/>
    <w:rsid w:val="0007327B"/>
    <w:rsid w:val="00075639"/>
    <w:rsid w:val="00081B49"/>
    <w:rsid w:val="0008400E"/>
    <w:rsid w:val="0009391C"/>
    <w:rsid w:val="000A57B7"/>
    <w:rsid w:val="000A76E6"/>
    <w:rsid w:val="000A79A7"/>
    <w:rsid w:val="000C2E50"/>
    <w:rsid w:val="000C397C"/>
    <w:rsid w:val="000C683C"/>
    <w:rsid w:val="000D4A83"/>
    <w:rsid w:val="000D7AD0"/>
    <w:rsid w:val="000E0360"/>
    <w:rsid w:val="000E3FE6"/>
    <w:rsid w:val="000E56AB"/>
    <w:rsid w:val="000F1582"/>
    <w:rsid w:val="00117D2D"/>
    <w:rsid w:val="0012198F"/>
    <w:rsid w:val="00133504"/>
    <w:rsid w:val="00137763"/>
    <w:rsid w:val="00177A89"/>
    <w:rsid w:val="0018731C"/>
    <w:rsid w:val="00192F3E"/>
    <w:rsid w:val="001D766D"/>
    <w:rsid w:val="001F467C"/>
    <w:rsid w:val="002073DE"/>
    <w:rsid w:val="002153DD"/>
    <w:rsid w:val="00220E3D"/>
    <w:rsid w:val="002235F5"/>
    <w:rsid w:val="00234164"/>
    <w:rsid w:val="00243D14"/>
    <w:rsid w:val="002464C4"/>
    <w:rsid w:val="00252761"/>
    <w:rsid w:val="00256627"/>
    <w:rsid w:val="00260633"/>
    <w:rsid w:val="0027267D"/>
    <w:rsid w:val="0028082B"/>
    <w:rsid w:val="00283384"/>
    <w:rsid w:val="002B4C0D"/>
    <w:rsid w:val="002C2904"/>
    <w:rsid w:val="002C6EEE"/>
    <w:rsid w:val="002D21A8"/>
    <w:rsid w:val="00300B6C"/>
    <w:rsid w:val="00333F44"/>
    <w:rsid w:val="00335812"/>
    <w:rsid w:val="00350886"/>
    <w:rsid w:val="00353D2E"/>
    <w:rsid w:val="00363A68"/>
    <w:rsid w:val="003C793E"/>
    <w:rsid w:val="003D00EF"/>
    <w:rsid w:val="003D1BEE"/>
    <w:rsid w:val="003D496B"/>
    <w:rsid w:val="003E14F1"/>
    <w:rsid w:val="00400C8B"/>
    <w:rsid w:val="004070D1"/>
    <w:rsid w:val="00431870"/>
    <w:rsid w:val="004402FA"/>
    <w:rsid w:val="00454D10"/>
    <w:rsid w:val="0046572A"/>
    <w:rsid w:val="00467CC4"/>
    <w:rsid w:val="004834DD"/>
    <w:rsid w:val="004A384A"/>
    <w:rsid w:val="004B44C0"/>
    <w:rsid w:val="004B5E37"/>
    <w:rsid w:val="004C7187"/>
    <w:rsid w:val="004D62ED"/>
    <w:rsid w:val="004E64BA"/>
    <w:rsid w:val="00503762"/>
    <w:rsid w:val="0051422D"/>
    <w:rsid w:val="00524A61"/>
    <w:rsid w:val="0053009C"/>
    <w:rsid w:val="0053064F"/>
    <w:rsid w:val="005364E0"/>
    <w:rsid w:val="00543F9B"/>
    <w:rsid w:val="005445E4"/>
    <w:rsid w:val="005470FF"/>
    <w:rsid w:val="00552E92"/>
    <w:rsid w:val="00562FAB"/>
    <w:rsid w:val="005672B0"/>
    <w:rsid w:val="0057455A"/>
    <w:rsid w:val="0057672D"/>
    <w:rsid w:val="00582611"/>
    <w:rsid w:val="00584B86"/>
    <w:rsid w:val="00593A97"/>
    <w:rsid w:val="00597388"/>
    <w:rsid w:val="005A7A72"/>
    <w:rsid w:val="005B5E91"/>
    <w:rsid w:val="005C56A0"/>
    <w:rsid w:val="005E3412"/>
    <w:rsid w:val="005E406B"/>
    <w:rsid w:val="005F7921"/>
    <w:rsid w:val="00611A91"/>
    <w:rsid w:val="00653270"/>
    <w:rsid w:val="00653EA9"/>
    <w:rsid w:val="00665F13"/>
    <w:rsid w:val="0067114E"/>
    <w:rsid w:val="00677E06"/>
    <w:rsid w:val="00691312"/>
    <w:rsid w:val="006A00A3"/>
    <w:rsid w:val="006A6550"/>
    <w:rsid w:val="006D6284"/>
    <w:rsid w:val="006E7BDB"/>
    <w:rsid w:val="006F1D86"/>
    <w:rsid w:val="006F24A1"/>
    <w:rsid w:val="00703170"/>
    <w:rsid w:val="00710F7A"/>
    <w:rsid w:val="0071346E"/>
    <w:rsid w:val="00717DBA"/>
    <w:rsid w:val="00717DC7"/>
    <w:rsid w:val="00733905"/>
    <w:rsid w:val="007477B3"/>
    <w:rsid w:val="00747EF7"/>
    <w:rsid w:val="00760CBF"/>
    <w:rsid w:val="007629DE"/>
    <w:rsid w:val="00770A18"/>
    <w:rsid w:val="007748D5"/>
    <w:rsid w:val="00782596"/>
    <w:rsid w:val="00791AED"/>
    <w:rsid w:val="007A3166"/>
    <w:rsid w:val="007A4C53"/>
    <w:rsid w:val="007B51F2"/>
    <w:rsid w:val="007B758B"/>
    <w:rsid w:val="007D04F2"/>
    <w:rsid w:val="007E37F7"/>
    <w:rsid w:val="00806E60"/>
    <w:rsid w:val="008124C8"/>
    <w:rsid w:val="00812C9C"/>
    <w:rsid w:val="008163B6"/>
    <w:rsid w:val="0081664B"/>
    <w:rsid w:val="00821836"/>
    <w:rsid w:val="00830EA2"/>
    <w:rsid w:val="008412A1"/>
    <w:rsid w:val="008545BC"/>
    <w:rsid w:val="008575B2"/>
    <w:rsid w:val="00864562"/>
    <w:rsid w:val="00871743"/>
    <w:rsid w:val="00882714"/>
    <w:rsid w:val="00882DF2"/>
    <w:rsid w:val="00883580"/>
    <w:rsid w:val="00885117"/>
    <w:rsid w:val="008867F1"/>
    <w:rsid w:val="0089156C"/>
    <w:rsid w:val="00894214"/>
    <w:rsid w:val="008A532E"/>
    <w:rsid w:val="008B5BB5"/>
    <w:rsid w:val="008C3584"/>
    <w:rsid w:val="008C42DB"/>
    <w:rsid w:val="008D02FF"/>
    <w:rsid w:val="008D121B"/>
    <w:rsid w:val="008D32CB"/>
    <w:rsid w:val="008D60AA"/>
    <w:rsid w:val="008D7011"/>
    <w:rsid w:val="008D7710"/>
    <w:rsid w:val="008E0AF5"/>
    <w:rsid w:val="008E6512"/>
    <w:rsid w:val="008F387D"/>
    <w:rsid w:val="00904332"/>
    <w:rsid w:val="009045BA"/>
    <w:rsid w:val="00942108"/>
    <w:rsid w:val="009435A4"/>
    <w:rsid w:val="009820A4"/>
    <w:rsid w:val="00983BCC"/>
    <w:rsid w:val="00985DC7"/>
    <w:rsid w:val="009C7633"/>
    <w:rsid w:val="009D10BF"/>
    <w:rsid w:val="009D65CF"/>
    <w:rsid w:val="009E158E"/>
    <w:rsid w:val="009F47E7"/>
    <w:rsid w:val="00A023D8"/>
    <w:rsid w:val="00A12DF6"/>
    <w:rsid w:val="00A247E5"/>
    <w:rsid w:val="00A333FA"/>
    <w:rsid w:val="00A4304D"/>
    <w:rsid w:val="00A45C35"/>
    <w:rsid w:val="00A62024"/>
    <w:rsid w:val="00A7402C"/>
    <w:rsid w:val="00A90C11"/>
    <w:rsid w:val="00A94DBC"/>
    <w:rsid w:val="00A9657E"/>
    <w:rsid w:val="00A96BE6"/>
    <w:rsid w:val="00A97242"/>
    <w:rsid w:val="00AA2855"/>
    <w:rsid w:val="00AB2B16"/>
    <w:rsid w:val="00AB4443"/>
    <w:rsid w:val="00AC21BD"/>
    <w:rsid w:val="00AE5BA9"/>
    <w:rsid w:val="00AF404D"/>
    <w:rsid w:val="00AF41DC"/>
    <w:rsid w:val="00AF572C"/>
    <w:rsid w:val="00AF7E56"/>
    <w:rsid w:val="00B21ADD"/>
    <w:rsid w:val="00B42A1C"/>
    <w:rsid w:val="00B433E9"/>
    <w:rsid w:val="00B44347"/>
    <w:rsid w:val="00B547C7"/>
    <w:rsid w:val="00B54B89"/>
    <w:rsid w:val="00B55DD2"/>
    <w:rsid w:val="00B66072"/>
    <w:rsid w:val="00B96C58"/>
    <w:rsid w:val="00BA512D"/>
    <w:rsid w:val="00BA73B8"/>
    <w:rsid w:val="00BB5C87"/>
    <w:rsid w:val="00BB7514"/>
    <w:rsid w:val="00BC2DCC"/>
    <w:rsid w:val="00BD78A5"/>
    <w:rsid w:val="00BF20C3"/>
    <w:rsid w:val="00BF2253"/>
    <w:rsid w:val="00C01A1D"/>
    <w:rsid w:val="00C041F5"/>
    <w:rsid w:val="00C07BF9"/>
    <w:rsid w:val="00C13E82"/>
    <w:rsid w:val="00C26775"/>
    <w:rsid w:val="00C63A2F"/>
    <w:rsid w:val="00C74DB5"/>
    <w:rsid w:val="00C94A73"/>
    <w:rsid w:val="00CA1BE8"/>
    <w:rsid w:val="00CA4C77"/>
    <w:rsid w:val="00CB0DA3"/>
    <w:rsid w:val="00CB2AFC"/>
    <w:rsid w:val="00CC0486"/>
    <w:rsid w:val="00CD23F8"/>
    <w:rsid w:val="00CE4322"/>
    <w:rsid w:val="00CE77B6"/>
    <w:rsid w:val="00CE7E7B"/>
    <w:rsid w:val="00CF2B66"/>
    <w:rsid w:val="00D36F61"/>
    <w:rsid w:val="00D545CF"/>
    <w:rsid w:val="00D74F80"/>
    <w:rsid w:val="00D94E84"/>
    <w:rsid w:val="00DA2E70"/>
    <w:rsid w:val="00DB1E4F"/>
    <w:rsid w:val="00DB4C0E"/>
    <w:rsid w:val="00DB68F6"/>
    <w:rsid w:val="00DC2472"/>
    <w:rsid w:val="00DD3602"/>
    <w:rsid w:val="00E01FFD"/>
    <w:rsid w:val="00E13EC4"/>
    <w:rsid w:val="00E23B27"/>
    <w:rsid w:val="00E2673D"/>
    <w:rsid w:val="00E33435"/>
    <w:rsid w:val="00E541E2"/>
    <w:rsid w:val="00E77D5E"/>
    <w:rsid w:val="00E91978"/>
    <w:rsid w:val="00EA5688"/>
    <w:rsid w:val="00EB03F0"/>
    <w:rsid w:val="00EB7D35"/>
    <w:rsid w:val="00EC0E51"/>
    <w:rsid w:val="00EC4AB4"/>
    <w:rsid w:val="00EE7124"/>
    <w:rsid w:val="00F0384B"/>
    <w:rsid w:val="00F36488"/>
    <w:rsid w:val="00F37A9C"/>
    <w:rsid w:val="00F43B2C"/>
    <w:rsid w:val="00F57A46"/>
    <w:rsid w:val="00F61292"/>
    <w:rsid w:val="00F66F85"/>
    <w:rsid w:val="00F73123"/>
    <w:rsid w:val="00F74CE6"/>
    <w:rsid w:val="00F844D9"/>
    <w:rsid w:val="00FA3E2B"/>
    <w:rsid w:val="00FB372B"/>
    <w:rsid w:val="00FC7915"/>
    <w:rsid w:val="00FD2700"/>
    <w:rsid w:val="00FD569F"/>
    <w:rsid w:val="00FF1094"/>
    <w:rsid w:val="00FF5CBA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BB50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A9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A532E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8A532E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A532E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532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532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A532E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8A532E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8A532E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8A532E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8A532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8A532E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A532E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8A532E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A532E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A532E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A532E"/>
    <w:rPr>
      <w:rFonts w:cs="Times New Roman"/>
    </w:rPr>
  </w:style>
  <w:style w:type="paragraph" w:styleId="Zhlav">
    <w:name w:val="header"/>
    <w:basedOn w:val="Normln"/>
    <w:link w:val="Zhlav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A532E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8A532E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A532E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8A532E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8A532E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8A53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A53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A532E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A532E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A5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532E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semiHidden/>
    <w:rsid w:val="008A532E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A53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8A53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A532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532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5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A532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8A532E"/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8A53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8A532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A532E"/>
    <w:rPr>
      <w:rFonts w:ascii="Consolas" w:hAnsi="Consolas" w:cs="Times New Roman"/>
      <w:sz w:val="21"/>
      <w:szCs w:val="21"/>
      <w:lang w:eastAsia="en-US"/>
    </w:rPr>
  </w:style>
  <w:style w:type="paragraph" w:customStyle="1" w:styleId="Default">
    <w:name w:val="Default"/>
    <w:uiPriority w:val="99"/>
    <w:rsid w:val="008A53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0384B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2C4E5-5879-4EA4-B85F-4BA45893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1846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subject/>
  <dc:creator/>
  <cp:keywords/>
  <dc:description/>
  <cp:lastModifiedBy/>
  <cp:revision>1</cp:revision>
  <cp:lastPrinted>2012-12-07T12:54:00Z</cp:lastPrinted>
  <dcterms:created xsi:type="dcterms:W3CDTF">2024-09-05T11:42:00Z</dcterms:created>
  <dcterms:modified xsi:type="dcterms:W3CDTF">2024-09-05T12:05:00Z</dcterms:modified>
</cp:coreProperties>
</file>