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BF0D0" w14:textId="77777777" w:rsidR="00012695" w:rsidRPr="00354A9F" w:rsidRDefault="00012695">
      <w:pPr>
        <w:pStyle w:val="Nzev"/>
        <w:rPr>
          <w:rFonts w:ascii="Calibri" w:hAnsi="Calibri" w:cs="Times New Roman"/>
        </w:rPr>
      </w:pPr>
      <w:r w:rsidRPr="00354A9F">
        <w:rPr>
          <w:rFonts w:ascii="Calibri" w:hAnsi="Calibri" w:cs="Times New Roman"/>
        </w:rPr>
        <w:t>Smlouva o poskytnutí služby</w:t>
      </w:r>
    </w:p>
    <w:p w14:paraId="70724AAE" w14:textId="77777777" w:rsidR="00012695" w:rsidRPr="00354A9F" w:rsidRDefault="00012695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354A9F">
        <w:rPr>
          <w:rFonts w:ascii="Calibri" w:hAnsi="Calibri"/>
          <w:b/>
          <w:bCs/>
          <w:sz w:val="28"/>
        </w:rPr>
        <w:t xml:space="preserve">č. </w:t>
      </w:r>
      <w:r w:rsidR="00265F0F">
        <w:rPr>
          <w:rFonts w:ascii="Calibri" w:hAnsi="Calibri"/>
          <w:b/>
          <w:bCs/>
          <w:sz w:val="28"/>
        </w:rPr>
        <w:t>00</w:t>
      </w:r>
      <w:r w:rsidR="00FF2C10">
        <w:rPr>
          <w:rFonts w:ascii="Calibri" w:hAnsi="Calibri"/>
          <w:b/>
          <w:bCs/>
          <w:sz w:val="28"/>
        </w:rPr>
        <w:t>1</w:t>
      </w:r>
      <w:r w:rsidR="00265F0F">
        <w:rPr>
          <w:rFonts w:ascii="Calibri" w:hAnsi="Calibri"/>
          <w:b/>
          <w:bCs/>
          <w:sz w:val="28"/>
        </w:rPr>
        <w:t>/20</w:t>
      </w:r>
      <w:r w:rsidR="00745F56">
        <w:rPr>
          <w:rFonts w:ascii="Calibri" w:hAnsi="Calibri"/>
          <w:b/>
          <w:bCs/>
          <w:sz w:val="28"/>
        </w:rPr>
        <w:t>2</w:t>
      </w:r>
      <w:r w:rsidR="00DC5B57">
        <w:rPr>
          <w:rFonts w:ascii="Calibri" w:hAnsi="Calibri"/>
          <w:b/>
          <w:bCs/>
          <w:sz w:val="28"/>
        </w:rPr>
        <w:t>4</w:t>
      </w:r>
      <w:r w:rsidRPr="00354A9F">
        <w:rPr>
          <w:rFonts w:ascii="Calibri" w:hAnsi="Calibri"/>
          <w:b/>
          <w:bCs/>
          <w:sz w:val="28"/>
        </w:rPr>
        <w:t>/LD</w:t>
      </w:r>
    </w:p>
    <w:p w14:paraId="6BA7DD5C" w14:textId="77777777" w:rsidR="00012695" w:rsidRPr="00887A25" w:rsidRDefault="00012695" w:rsidP="00D102FB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Cs/>
          <w:sz w:val="20"/>
          <w:szCs w:val="20"/>
        </w:rPr>
        <w:t xml:space="preserve">uzavřená podle § 1746 odst. 2 zákona č. </w:t>
      </w:r>
      <w:r w:rsidRPr="00887A25">
        <w:rPr>
          <w:rFonts w:ascii="Calibri" w:hAnsi="Calibri"/>
          <w:sz w:val="20"/>
          <w:szCs w:val="20"/>
        </w:rPr>
        <w:t xml:space="preserve">89/2012 Sb., občanský zákoník, </w:t>
      </w:r>
    </w:p>
    <w:p w14:paraId="21E3FED8" w14:textId="77777777" w:rsidR="00012695" w:rsidRPr="00887A25" w:rsidRDefault="0001269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mezi smluvními stranami</w:t>
      </w:r>
    </w:p>
    <w:p w14:paraId="42B47804" w14:textId="77777777" w:rsidR="00012695" w:rsidRPr="00354A9F" w:rsidRDefault="00012695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206CF93D" w14:textId="77777777" w:rsidR="00012695" w:rsidRPr="00887A25" w:rsidRDefault="00012695">
      <w:pPr>
        <w:pStyle w:val="BodyText21"/>
        <w:rPr>
          <w:rFonts w:ascii="Calibri" w:hAnsi="Calibri"/>
          <w:b/>
          <w:sz w:val="20"/>
        </w:rPr>
      </w:pPr>
      <w:r w:rsidRPr="00887A25">
        <w:rPr>
          <w:rFonts w:ascii="Calibri" w:hAnsi="Calibri"/>
          <w:b/>
          <w:sz w:val="20"/>
        </w:rPr>
        <w:t>1.</w:t>
      </w:r>
      <w:r w:rsidRPr="00887A25">
        <w:rPr>
          <w:rFonts w:ascii="Calibri" w:hAnsi="Calibri"/>
          <w:b/>
          <w:sz w:val="20"/>
        </w:rPr>
        <w:tab/>
        <w:t xml:space="preserve">SPORTaS,s.r.o. </w:t>
      </w:r>
    </w:p>
    <w:p w14:paraId="0FA24D17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14:paraId="60741A1C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se sídlem: </w:t>
      </w:r>
      <w:r w:rsidRPr="00887A25">
        <w:rPr>
          <w:rFonts w:ascii="Calibri" w:hAnsi="Calibri"/>
          <w:sz w:val="20"/>
        </w:rPr>
        <w:tab/>
        <w:t>436 01 Litvínov, Jiráskova 413</w:t>
      </w:r>
    </w:p>
    <w:p w14:paraId="611A8B32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zastoupena:</w:t>
      </w:r>
      <w:r w:rsidRPr="00887A25">
        <w:rPr>
          <w:rFonts w:ascii="Calibri" w:hAnsi="Calibri"/>
          <w:sz w:val="20"/>
        </w:rPr>
        <w:tab/>
        <w:t xml:space="preserve">Ing. </w:t>
      </w:r>
      <w:r w:rsidR="00DC5B57">
        <w:rPr>
          <w:rFonts w:ascii="Calibri" w:hAnsi="Calibri"/>
          <w:sz w:val="20"/>
        </w:rPr>
        <w:t>Petrem Vopatem</w:t>
      </w:r>
      <w:r w:rsidRPr="00887A25">
        <w:rPr>
          <w:rFonts w:ascii="Calibri" w:hAnsi="Calibri"/>
          <w:sz w:val="20"/>
        </w:rPr>
        <w:t>, jednatelem</w:t>
      </w:r>
    </w:p>
    <w:p w14:paraId="525AF400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IČO: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>25005430</w:t>
      </w:r>
    </w:p>
    <w:p w14:paraId="064F80FD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DIČ: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>CZ25005430</w:t>
      </w:r>
    </w:p>
    <w:p w14:paraId="33142D59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bank. Spoj.:</w:t>
      </w:r>
      <w:r w:rsidRPr="00887A25">
        <w:rPr>
          <w:rFonts w:ascii="Calibri" w:hAnsi="Calibri"/>
          <w:sz w:val="20"/>
        </w:rPr>
        <w:tab/>
        <w:t>Komerční banka, a.s. Litvínov, č. ú. 3407660207/0100</w:t>
      </w:r>
    </w:p>
    <w:p w14:paraId="281C7518" w14:textId="77777777" w:rsidR="00012695" w:rsidRPr="00887A25" w:rsidRDefault="00012695">
      <w:pPr>
        <w:pStyle w:val="BodyText21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ab/>
        <w:t xml:space="preserve">(dále jen </w:t>
      </w:r>
      <w:r w:rsidRPr="00887A25">
        <w:rPr>
          <w:rFonts w:ascii="Calibri" w:hAnsi="Calibri"/>
          <w:b/>
          <w:sz w:val="20"/>
        </w:rPr>
        <w:t>poskytovatel</w:t>
      </w:r>
      <w:r w:rsidRPr="00887A25">
        <w:rPr>
          <w:rFonts w:ascii="Calibri" w:hAnsi="Calibri"/>
          <w:sz w:val="20"/>
        </w:rPr>
        <w:t>) na straně jedné</w:t>
      </w:r>
    </w:p>
    <w:p w14:paraId="66C4D150" w14:textId="77777777" w:rsidR="00012695" w:rsidRPr="00887A25" w:rsidRDefault="00012695">
      <w:pPr>
        <w:pStyle w:val="BodyText21"/>
        <w:rPr>
          <w:rFonts w:ascii="Calibri" w:hAnsi="Calibri"/>
          <w:sz w:val="20"/>
        </w:rPr>
      </w:pPr>
    </w:p>
    <w:p w14:paraId="279EE1BA" w14:textId="77777777" w:rsidR="00012695" w:rsidRPr="00887A25" w:rsidRDefault="00012695" w:rsidP="00841AED">
      <w:pPr>
        <w:rPr>
          <w:rFonts w:ascii="Calibri" w:hAnsi="Calibri"/>
          <w:b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2.</w:t>
      </w:r>
      <w:r w:rsidRPr="00887A25">
        <w:rPr>
          <w:rFonts w:ascii="Calibri" w:hAnsi="Calibri"/>
          <w:b/>
          <w:bCs/>
          <w:sz w:val="20"/>
          <w:szCs w:val="20"/>
        </w:rPr>
        <w:tab/>
        <w:t>Sportovní soukromá základní škola s.r.o.</w:t>
      </w:r>
    </w:p>
    <w:p w14:paraId="1546531F" w14:textId="77777777" w:rsidR="00012695" w:rsidRPr="00887A25" w:rsidRDefault="00012695" w:rsidP="00841AED">
      <w:pPr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b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 xml:space="preserve">Se sídlem:          </w:t>
      </w:r>
      <w:r>
        <w:rPr>
          <w:rFonts w:ascii="Calibri" w:hAnsi="Calibri"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>Podkrušnohorská 1677, Litvínov, 436 01</w:t>
      </w:r>
      <w:r w:rsidRPr="00887A25">
        <w:rPr>
          <w:rFonts w:ascii="Calibri" w:hAnsi="Calibri"/>
          <w:sz w:val="20"/>
          <w:szCs w:val="20"/>
        </w:rPr>
        <w:tab/>
      </w:r>
    </w:p>
    <w:p w14:paraId="45EF88BB" w14:textId="276123D8" w:rsidR="00012695" w:rsidRPr="00887A25" w:rsidRDefault="00012695" w:rsidP="00841AED">
      <w:pPr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ab/>
        <w:t xml:space="preserve">Zastoupena:     </w:t>
      </w:r>
      <w:r>
        <w:rPr>
          <w:rFonts w:ascii="Calibri" w:hAnsi="Calibri"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 xml:space="preserve">Mgr. </w:t>
      </w:r>
      <w:r w:rsidR="00FE71BF">
        <w:rPr>
          <w:rFonts w:ascii="Calibri" w:hAnsi="Calibri"/>
          <w:sz w:val="20"/>
          <w:szCs w:val="20"/>
        </w:rPr>
        <w:t xml:space="preserve">Petr </w:t>
      </w:r>
      <w:proofErr w:type="spellStart"/>
      <w:r w:rsidR="00FE71BF">
        <w:rPr>
          <w:rFonts w:ascii="Calibri" w:hAnsi="Calibri"/>
          <w:sz w:val="20"/>
          <w:szCs w:val="20"/>
        </w:rPr>
        <w:t>Lovaš</w:t>
      </w:r>
      <w:proofErr w:type="spellEnd"/>
      <w:r w:rsidRPr="00887A25">
        <w:rPr>
          <w:rFonts w:ascii="Calibri" w:hAnsi="Calibri"/>
          <w:sz w:val="20"/>
          <w:szCs w:val="20"/>
        </w:rPr>
        <w:t>, ředitele</w:t>
      </w:r>
      <w:r>
        <w:rPr>
          <w:rFonts w:ascii="Calibri" w:hAnsi="Calibri"/>
          <w:sz w:val="20"/>
          <w:szCs w:val="20"/>
        </w:rPr>
        <w:t>m</w:t>
      </w:r>
      <w:r w:rsidRPr="00887A25">
        <w:rPr>
          <w:rFonts w:ascii="Calibri" w:hAnsi="Calibri"/>
          <w:sz w:val="20"/>
          <w:szCs w:val="20"/>
        </w:rPr>
        <w:t xml:space="preserve"> školy</w:t>
      </w:r>
      <w:r w:rsidRPr="00887A25">
        <w:rPr>
          <w:rFonts w:ascii="Calibri" w:hAnsi="Calibri"/>
          <w:sz w:val="20"/>
          <w:szCs w:val="20"/>
        </w:rPr>
        <w:tab/>
        <w:t xml:space="preserve"> </w:t>
      </w:r>
    </w:p>
    <w:p w14:paraId="115D37D1" w14:textId="77777777" w:rsidR="00090F2B" w:rsidRDefault="00012695" w:rsidP="00841AED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>IČO:</w:t>
      </w:r>
      <w:r w:rsidRPr="00887A25">
        <w:rPr>
          <w:rFonts w:ascii="Calibri" w:hAnsi="Calibri"/>
          <w:sz w:val="20"/>
          <w:szCs w:val="20"/>
        </w:rPr>
        <w:tab/>
        <w:t xml:space="preserve">              </w:t>
      </w:r>
      <w:r>
        <w:rPr>
          <w:rFonts w:ascii="Calibri" w:hAnsi="Calibri"/>
          <w:sz w:val="20"/>
          <w:szCs w:val="20"/>
        </w:rPr>
        <w:tab/>
      </w:r>
      <w:r w:rsidR="000F6734">
        <w:rPr>
          <w:rFonts w:ascii="Calibri" w:hAnsi="Calibri"/>
          <w:sz w:val="20"/>
          <w:szCs w:val="20"/>
        </w:rPr>
        <w:t>25013</w:t>
      </w:r>
      <w:r w:rsidRPr="00887A25">
        <w:rPr>
          <w:rFonts w:ascii="Calibri" w:hAnsi="Calibri"/>
          <w:sz w:val="20"/>
          <w:szCs w:val="20"/>
        </w:rPr>
        <w:t>513</w:t>
      </w:r>
    </w:p>
    <w:p w14:paraId="40330426" w14:textId="77777777" w:rsidR="00012695" w:rsidRPr="00887A25" w:rsidRDefault="00BD117C" w:rsidP="00BD117C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 xml:space="preserve">Tel. spojení:      </w:t>
      </w:r>
      <w:r>
        <w:rPr>
          <w:rFonts w:ascii="Calibri" w:hAnsi="Calibri"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>476 752 896</w:t>
      </w:r>
      <w:r w:rsidRPr="00887A25">
        <w:rPr>
          <w:rFonts w:ascii="Calibri" w:hAnsi="Calibri"/>
          <w:sz w:val="20"/>
          <w:szCs w:val="20"/>
        </w:rPr>
        <w:tab/>
        <w:t xml:space="preserve"> </w:t>
      </w:r>
      <w:r w:rsidR="00012695" w:rsidRPr="00887A25">
        <w:rPr>
          <w:rFonts w:ascii="Calibri" w:hAnsi="Calibri"/>
          <w:sz w:val="20"/>
          <w:szCs w:val="20"/>
        </w:rPr>
        <w:tab/>
      </w:r>
    </w:p>
    <w:p w14:paraId="0032FAA1" w14:textId="77777777" w:rsidR="00012695" w:rsidRPr="00887A25" w:rsidRDefault="00265F0F" w:rsidP="00841AED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 xml:space="preserve"> </w:t>
      </w:r>
      <w:r w:rsidR="00012695" w:rsidRPr="00887A25">
        <w:rPr>
          <w:rFonts w:ascii="Calibri" w:hAnsi="Calibri"/>
          <w:sz w:val="20"/>
          <w:szCs w:val="20"/>
        </w:rPr>
        <w:t xml:space="preserve">(dále jen </w:t>
      </w:r>
      <w:r w:rsidR="00012695" w:rsidRPr="00887A25">
        <w:rPr>
          <w:rFonts w:ascii="Calibri" w:hAnsi="Calibri"/>
          <w:b/>
          <w:sz w:val="20"/>
          <w:szCs w:val="20"/>
        </w:rPr>
        <w:t>objednatel</w:t>
      </w:r>
      <w:r w:rsidR="00012695" w:rsidRPr="00887A25">
        <w:rPr>
          <w:rFonts w:ascii="Calibri" w:hAnsi="Calibri"/>
          <w:sz w:val="20"/>
          <w:szCs w:val="20"/>
        </w:rPr>
        <w:t xml:space="preserve"> na straně druhé)</w:t>
      </w:r>
    </w:p>
    <w:p w14:paraId="3EC59747" w14:textId="77777777" w:rsidR="00012695" w:rsidRPr="00887A25" w:rsidRDefault="00012695" w:rsidP="00AA0768">
      <w:pPr>
        <w:pStyle w:val="BodyText21"/>
        <w:rPr>
          <w:rFonts w:ascii="Calibri" w:hAnsi="Calibri"/>
          <w:b/>
          <w:bCs/>
          <w:sz w:val="20"/>
        </w:rPr>
      </w:pPr>
    </w:p>
    <w:p w14:paraId="3D495FC1" w14:textId="77777777" w:rsidR="00012695" w:rsidRPr="00887A25" w:rsidRDefault="0001269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 xml:space="preserve">čl. 1 </w:t>
      </w:r>
    </w:p>
    <w:p w14:paraId="42EB32A0" w14:textId="77777777" w:rsidR="00012695" w:rsidRDefault="0001269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Předmět plnění</w:t>
      </w:r>
    </w:p>
    <w:p w14:paraId="5401F0DA" w14:textId="77777777" w:rsidR="00024346" w:rsidRPr="00887A25" w:rsidRDefault="00024346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6981B508" w14:textId="77777777" w:rsidR="00012695" w:rsidRPr="00887A25" w:rsidRDefault="00012695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1.1</w:t>
      </w:r>
      <w:r w:rsidRPr="00887A25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887A25">
        <w:rPr>
          <w:rFonts w:ascii="Calibri" w:hAnsi="Calibri"/>
          <w:b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dětí základní školy a to v rozsahu </w:t>
      </w:r>
      <w:r w:rsidR="00DC5B57">
        <w:rPr>
          <w:rFonts w:ascii="Calibri" w:hAnsi="Calibri"/>
          <w:b/>
          <w:sz w:val="20"/>
        </w:rPr>
        <w:t>6</w:t>
      </w:r>
      <w:r w:rsidR="009B7EB2">
        <w:rPr>
          <w:rFonts w:ascii="Calibri" w:hAnsi="Calibri"/>
          <w:b/>
          <w:sz w:val="20"/>
        </w:rPr>
        <w:t>0</w:t>
      </w:r>
      <w:r w:rsidRPr="00887A25">
        <w:rPr>
          <w:rFonts w:ascii="Calibri" w:hAnsi="Calibri"/>
          <w:b/>
          <w:sz w:val="20"/>
        </w:rPr>
        <w:t xml:space="preserve"> lekcí</w:t>
      </w:r>
      <w:r w:rsidRPr="00887A25">
        <w:rPr>
          <w:rFonts w:ascii="Calibri" w:hAnsi="Calibri"/>
          <w:sz w:val="20"/>
        </w:rPr>
        <w:t xml:space="preserve"> v objektu „Krytý plavecký bazén“ v Litvínově, v ulici Ukrajinská 2051, jehož je vlastníkem a provozovatelem. Změna níže uvedeného termínu je možná po vzájemné dohodě.</w:t>
      </w:r>
    </w:p>
    <w:p w14:paraId="300AEBF1" w14:textId="77777777" w:rsidR="00012695" w:rsidRPr="00887A25" w:rsidRDefault="00012695" w:rsidP="0062358C">
      <w:pPr>
        <w:pStyle w:val="BodyText21"/>
        <w:ind w:left="720" w:hanging="720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1.2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14:paraId="2E0A55F1" w14:textId="77777777" w:rsidR="00012695" w:rsidRPr="00887A25" w:rsidRDefault="00012695" w:rsidP="0062358C">
      <w:pPr>
        <w:pStyle w:val="BodyText21"/>
        <w:ind w:left="720" w:hanging="720"/>
        <w:jc w:val="left"/>
        <w:rPr>
          <w:rFonts w:ascii="Calibri" w:hAnsi="Calibri"/>
          <w:sz w:val="20"/>
        </w:rPr>
      </w:pPr>
    </w:p>
    <w:p w14:paraId="5D8FCCC6" w14:textId="77777777" w:rsidR="004C7654" w:rsidRPr="005F53BE" w:rsidRDefault="004C7654" w:rsidP="004C7654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2</w:t>
      </w:r>
    </w:p>
    <w:p w14:paraId="70AFBA0B" w14:textId="77777777" w:rsidR="004C7654" w:rsidRDefault="004C7654" w:rsidP="004C7654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Cena</w:t>
      </w:r>
    </w:p>
    <w:p w14:paraId="20812A57" w14:textId="77777777" w:rsidR="004C7654" w:rsidRPr="005F53BE" w:rsidRDefault="004C7654" w:rsidP="004C7654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16420647" w14:textId="77777777" w:rsidR="004C7654" w:rsidRPr="005F53BE" w:rsidRDefault="004C7654" w:rsidP="004C7654">
      <w:pPr>
        <w:pStyle w:val="Zkladntext21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2.1</w:t>
      </w:r>
      <w:r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Cena dle čl. 1 odst. 1.1 je stanovena:</w:t>
      </w:r>
    </w:p>
    <w:p w14:paraId="7DF78DE2" w14:textId="77777777" w:rsidR="004C7654" w:rsidRDefault="004C7654" w:rsidP="004C7654">
      <w:pPr>
        <w:pStyle w:val="Zkladntext21"/>
        <w:ind w:left="142" w:hanging="142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 xml:space="preserve">na částku </w:t>
      </w:r>
      <w:r w:rsidR="000B5102">
        <w:rPr>
          <w:rFonts w:ascii="Calibri" w:hAnsi="Calibri"/>
          <w:b/>
          <w:sz w:val="20"/>
        </w:rPr>
        <w:t>224 250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 w:rsidR="000B5102">
        <w:rPr>
          <w:rFonts w:ascii="Calibri" w:hAnsi="Calibri"/>
          <w:sz w:val="20"/>
        </w:rPr>
        <w:t>dvě sta dvacet čtyři</w:t>
      </w:r>
      <w:r>
        <w:rPr>
          <w:rFonts w:ascii="Calibri" w:hAnsi="Calibri"/>
          <w:sz w:val="20"/>
        </w:rPr>
        <w:t xml:space="preserve"> tisíc</w:t>
      </w:r>
      <w:r w:rsidR="007E45B1">
        <w:rPr>
          <w:rFonts w:ascii="Calibri" w:hAnsi="Calibri"/>
          <w:sz w:val="20"/>
        </w:rPr>
        <w:t>e</w:t>
      </w:r>
      <w:r>
        <w:rPr>
          <w:rFonts w:ascii="Calibri" w:hAnsi="Calibri"/>
          <w:sz w:val="20"/>
        </w:rPr>
        <w:t xml:space="preserve"> </w:t>
      </w:r>
      <w:r w:rsidR="000B5102">
        <w:rPr>
          <w:rFonts w:ascii="Calibri" w:hAnsi="Calibri"/>
          <w:sz w:val="20"/>
        </w:rPr>
        <w:t xml:space="preserve">dvě sta padesát </w:t>
      </w:r>
      <w:r w:rsidRPr="005F53BE">
        <w:rPr>
          <w:rFonts w:ascii="Calibri" w:hAnsi="Calibri"/>
          <w:sz w:val="20"/>
        </w:rPr>
        <w:t>korun českých</w:t>
      </w:r>
    </w:p>
    <w:p w14:paraId="1D0B0ADE" w14:textId="77777777" w:rsidR="004C7654" w:rsidRDefault="004C7654" w:rsidP="004C7654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14:paraId="4BACB28D" w14:textId="77777777" w:rsidR="004C7654" w:rsidRDefault="004C7654" w:rsidP="004C7654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14:paraId="3B4AA523" w14:textId="77777777" w:rsidR="004C7654" w:rsidRDefault="004C7654" w:rsidP="004C7654">
      <w:pPr>
        <w:pStyle w:val="Default"/>
        <w:ind w:left="705" w:hanging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Z ceny dle čl. 2. 1 uhradí Objednatel </w:t>
      </w:r>
      <w:r w:rsidR="000B5102">
        <w:rPr>
          <w:rFonts w:ascii="Calibri" w:hAnsi="Calibri"/>
          <w:b/>
          <w:sz w:val="20"/>
        </w:rPr>
        <w:t>160 25</w:t>
      </w:r>
      <w:r>
        <w:rPr>
          <w:rFonts w:ascii="Calibri" w:hAnsi="Calibri"/>
          <w:b/>
          <w:sz w:val="20"/>
        </w:rPr>
        <w:t>0</w:t>
      </w:r>
      <w:r w:rsidRPr="00082CEE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</w:t>
      </w:r>
      <w:r w:rsidR="000B5102">
        <w:rPr>
          <w:rFonts w:ascii="Calibri" w:hAnsi="Calibri"/>
          <w:sz w:val="20"/>
        </w:rPr>
        <w:t xml:space="preserve">jedno sto šedesát </w:t>
      </w:r>
      <w:r w:rsidR="007E45B1">
        <w:rPr>
          <w:rFonts w:ascii="Calibri" w:hAnsi="Calibri"/>
          <w:sz w:val="20"/>
        </w:rPr>
        <w:t>tisíc</w:t>
      </w:r>
      <w:r>
        <w:rPr>
          <w:rFonts w:ascii="Calibri" w:hAnsi="Calibri"/>
          <w:sz w:val="20"/>
        </w:rPr>
        <w:t xml:space="preserve"> </w:t>
      </w:r>
      <w:r w:rsidR="000B5102">
        <w:rPr>
          <w:rFonts w:ascii="Calibri" w:hAnsi="Calibri"/>
          <w:sz w:val="20"/>
        </w:rPr>
        <w:t xml:space="preserve">dvě sta padesát </w:t>
      </w:r>
      <w:r>
        <w:rPr>
          <w:rFonts w:ascii="Calibri" w:hAnsi="Calibri"/>
          <w:sz w:val="20"/>
        </w:rPr>
        <w:t xml:space="preserve">korun českých </w:t>
      </w:r>
    </w:p>
    <w:p w14:paraId="39AE085B" w14:textId="77777777" w:rsidR="004C7654" w:rsidRPr="00B07FB9" w:rsidRDefault="004C7654" w:rsidP="004C7654">
      <w:pPr>
        <w:pStyle w:val="Default"/>
        <w:ind w:left="705" w:hanging="705"/>
        <w:rPr>
          <w:rFonts w:ascii="Arial" w:hAnsi="Arial" w:cs="Arial"/>
        </w:rPr>
      </w:pPr>
    </w:p>
    <w:p w14:paraId="64836053" w14:textId="77777777" w:rsidR="004C7654" w:rsidRDefault="004C7654" w:rsidP="004C7654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2. 3</w:t>
      </w:r>
      <w:r>
        <w:rPr>
          <w:rFonts w:ascii="Calibri" w:hAnsi="Calibri"/>
          <w:sz w:val="20"/>
        </w:rPr>
        <w:tab/>
        <w:t xml:space="preserve">Částku za plavecký výcvik 3. a 4. tříd ve výši </w:t>
      </w:r>
      <w:r w:rsidR="007E45B1">
        <w:rPr>
          <w:rFonts w:ascii="Calibri" w:hAnsi="Calibri"/>
          <w:b/>
          <w:sz w:val="20"/>
        </w:rPr>
        <w:t>64</w:t>
      </w:r>
      <w:r>
        <w:rPr>
          <w:rFonts w:ascii="Calibri" w:hAnsi="Calibri"/>
          <w:b/>
          <w:sz w:val="20"/>
        </w:rPr>
        <w:t xml:space="preserve"> 000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 w:rsidR="007E45B1">
        <w:rPr>
          <w:rFonts w:ascii="Calibri" w:hAnsi="Calibri"/>
          <w:sz w:val="20"/>
        </w:rPr>
        <w:t>šedesát čtyři tisíce</w:t>
      </w:r>
      <w:r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>korun českých</w:t>
      </w:r>
      <w:r>
        <w:rPr>
          <w:rFonts w:ascii="Calibri" w:hAnsi="Calibri"/>
          <w:sz w:val="20"/>
        </w:rPr>
        <w:t xml:space="preserve">, uhradí </w:t>
      </w:r>
      <w:r w:rsidR="007E45B1">
        <w:rPr>
          <w:rFonts w:ascii="Calibri" w:hAnsi="Calibri"/>
          <w:sz w:val="20"/>
        </w:rPr>
        <w:t xml:space="preserve">Město </w:t>
      </w:r>
      <w:r>
        <w:rPr>
          <w:rFonts w:ascii="Calibri" w:hAnsi="Calibri"/>
          <w:sz w:val="20"/>
        </w:rPr>
        <w:t xml:space="preserve">Litvínov na základě Smlouvy o poskytnutí služby </w:t>
      </w:r>
      <w:r w:rsidR="007E45B1">
        <w:rPr>
          <w:rFonts w:ascii="Calibri" w:hAnsi="Calibri"/>
          <w:sz w:val="20"/>
        </w:rPr>
        <w:t>KT/</w:t>
      </w:r>
      <w:r w:rsidR="000B5102">
        <w:rPr>
          <w:rFonts w:ascii="Calibri" w:hAnsi="Calibri"/>
          <w:sz w:val="20"/>
        </w:rPr>
        <w:t>13435</w:t>
      </w:r>
      <w:r w:rsidR="007E45B1">
        <w:rPr>
          <w:rFonts w:ascii="Calibri" w:hAnsi="Calibri"/>
          <w:sz w:val="20"/>
        </w:rPr>
        <w:t>/2</w:t>
      </w:r>
      <w:r w:rsidR="000B5102">
        <w:rPr>
          <w:rFonts w:ascii="Calibri" w:hAnsi="Calibri"/>
          <w:sz w:val="20"/>
        </w:rPr>
        <w:t>4</w:t>
      </w:r>
      <w:r>
        <w:rPr>
          <w:rFonts w:ascii="Calibri" w:hAnsi="Calibri"/>
          <w:sz w:val="20"/>
        </w:rPr>
        <w:t>.</w:t>
      </w:r>
    </w:p>
    <w:p w14:paraId="1F13451E" w14:textId="77777777" w:rsidR="004C7654" w:rsidRDefault="004C7654" w:rsidP="007E45B1">
      <w:pPr>
        <w:pStyle w:val="Zkladntext21"/>
        <w:jc w:val="left"/>
        <w:rPr>
          <w:rFonts w:ascii="Calibri" w:hAnsi="Calibri"/>
          <w:sz w:val="20"/>
        </w:rPr>
      </w:pPr>
    </w:p>
    <w:p w14:paraId="414F5821" w14:textId="77777777" w:rsidR="004C7654" w:rsidRPr="003C7513" w:rsidRDefault="004C7654" w:rsidP="004C7654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2. 4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14:paraId="1BF4C7BA" w14:textId="77777777" w:rsidR="00012695" w:rsidRDefault="00012695" w:rsidP="00274C8F">
      <w:pPr>
        <w:widowControl/>
        <w:suppressAutoHyphens w:val="0"/>
        <w:rPr>
          <w:rFonts w:ascii="Calibri" w:hAnsi="Calibri"/>
          <w:sz w:val="20"/>
        </w:rPr>
      </w:pPr>
    </w:p>
    <w:p w14:paraId="189EE6F7" w14:textId="77777777" w:rsidR="00274C8F" w:rsidRDefault="00274C8F" w:rsidP="00274C8F">
      <w:pPr>
        <w:widowControl/>
        <w:suppressAutoHyphens w:val="0"/>
        <w:rPr>
          <w:rFonts w:ascii="Calibri" w:hAnsi="Calibri"/>
          <w:sz w:val="20"/>
        </w:rPr>
      </w:pPr>
    </w:p>
    <w:p w14:paraId="230F54A5" w14:textId="77777777" w:rsidR="00274C8F" w:rsidRDefault="00274C8F" w:rsidP="00274C8F">
      <w:pPr>
        <w:widowControl/>
        <w:suppressAutoHyphens w:val="0"/>
        <w:rPr>
          <w:rFonts w:ascii="Calibri" w:hAnsi="Calibri"/>
          <w:sz w:val="20"/>
        </w:rPr>
      </w:pPr>
    </w:p>
    <w:p w14:paraId="1E2EF949" w14:textId="77777777" w:rsidR="00274C8F" w:rsidRDefault="00274C8F" w:rsidP="00274C8F">
      <w:pPr>
        <w:widowControl/>
        <w:suppressAutoHyphens w:val="0"/>
        <w:rPr>
          <w:rFonts w:ascii="Calibri" w:hAnsi="Calibri"/>
          <w:sz w:val="20"/>
        </w:rPr>
      </w:pPr>
    </w:p>
    <w:p w14:paraId="0B1E39F8" w14:textId="77777777" w:rsidR="00274C8F" w:rsidRDefault="00274C8F" w:rsidP="00274C8F">
      <w:pPr>
        <w:widowControl/>
        <w:suppressAutoHyphens w:val="0"/>
        <w:rPr>
          <w:rFonts w:ascii="Calibri" w:hAnsi="Calibri"/>
          <w:sz w:val="20"/>
        </w:rPr>
      </w:pPr>
    </w:p>
    <w:p w14:paraId="21A28768" w14:textId="77777777" w:rsidR="00274C8F" w:rsidRDefault="00274C8F" w:rsidP="00274C8F">
      <w:pPr>
        <w:widowControl/>
        <w:suppressAutoHyphens w:val="0"/>
        <w:rPr>
          <w:rFonts w:ascii="Calibri" w:hAnsi="Calibri"/>
          <w:sz w:val="20"/>
        </w:rPr>
      </w:pPr>
    </w:p>
    <w:p w14:paraId="73316FFA" w14:textId="77777777" w:rsidR="00274C8F" w:rsidRDefault="00274C8F" w:rsidP="00274C8F">
      <w:pPr>
        <w:widowControl/>
        <w:suppressAutoHyphens w:val="0"/>
        <w:rPr>
          <w:rFonts w:ascii="Calibri" w:hAnsi="Calibri"/>
          <w:sz w:val="20"/>
        </w:rPr>
      </w:pPr>
    </w:p>
    <w:p w14:paraId="4AA1C9CC" w14:textId="77777777" w:rsidR="00274C8F" w:rsidRDefault="00274C8F" w:rsidP="00274C8F">
      <w:pPr>
        <w:widowControl/>
        <w:suppressAutoHyphens w:val="0"/>
        <w:rPr>
          <w:rFonts w:ascii="Calibri" w:hAnsi="Calibri"/>
          <w:sz w:val="20"/>
        </w:rPr>
      </w:pPr>
    </w:p>
    <w:p w14:paraId="3BC77A3D" w14:textId="77777777" w:rsidR="00274C8F" w:rsidRDefault="00274C8F" w:rsidP="00274C8F">
      <w:pPr>
        <w:widowControl/>
        <w:suppressAutoHyphens w:val="0"/>
        <w:rPr>
          <w:rFonts w:ascii="Calibri" w:hAnsi="Calibri"/>
          <w:sz w:val="20"/>
          <w:szCs w:val="20"/>
        </w:rPr>
      </w:pPr>
    </w:p>
    <w:p w14:paraId="6EA95BE9" w14:textId="77777777" w:rsidR="007E45B1" w:rsidRDefault="007E45B1" w:rsidP="00274C8F">
      <w:pPr>
        <w:widowControl/>
        <w:suppressAutoHyphens w:val="0"/>
        <w:rPr>
          <w:rFonts w:ascii="Calibri" w:hAnsi="Calibri"/>
          <w:sz w:val="20"/>
          <w:szCs w:val="20"/>
        </w:rPr>
      </w:pPr>
    </w:p>
    <w:p w14:paraId="7237ED1B" w14:textId="77777777" w:rsidR="007E45B1" w:rsidRPr="00274C8F" w:rsidRDefault="007E45B1" w:rsidP="00274C8F">
      <w:pPr>
        <w:widowControl/>
        <w:suppressAutoHyphens w:val="0"/>
        <w:rPr>
          <w:rFonts w:ascii="Calibri" w:hAnsi="Calibri"/>
          <w:sz w:val="20"/>
          <w:szCs w:val="20"/>
        </w:rPr>
      </w:pPr>
    </w:p>
    <w:p w14:paraId="66902190" w14:textId="77777777" w:rsidR="008D479B" w:rsidRDefault="008D479B" w:rsidP="008101E8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42647BC9" w14:textId="77777777" w:rsidR="008D479B" w:rsidRDefault="008D479B" w:rsidP="008101E8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23EDAC22" w14:textId="77777777" w:rsidR="008101E8" w:rsidRPr="00887A25" w:rsidRDefault="008101E8" w:rsidP="008101E8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3</w:t>
      </w:r>
    </w:p>
    <w:p w14:paraId="6FF14D38" w14:textId="77777777" w:rsidR="008101E8" w:rsidRDefault="008101E8" w:rsidP="008101E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14:paraId="172C5861" w14:textId="77777777" w:rsidR="008101E8" w:rsidRPr="00887A25" w:rsidRDefault="008101E8" w:rsidP="008101E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1B473E9B" w14:textId="77777777" w:rsidR="008101E8" w:rsidRPr="00074C10" w:rsidRDefault="008101E8" w:rsidP="008101E8">
      <w:pPr>
        <w:pStyle w:val="BodyText21"/>
        <w:numPr>
          <w:ilvl w:val="1"/>
          <w:numId w:val="22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14:paraId="17399116" w14:textId="77777777" w:rsidR="008101E8" w:rsidRPr="008101E8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14:paraId="167FA521" w14:textId="77777777" w:rsidR="008101E8" w:rsidRPr="00887A25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14:paraId="39EE95F1" w14:textId="77777777" w:rsidR="008101E8" w:rsidRPr="00887A25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14:paraId="10FB05D0" w14:textId="77777777" w:rsidR="008101E8" w:rsidRPr="00887A25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14:paraId="091AA614" w14:textId="77777777" w:rsidR="008101E8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14:paraId="5E61F281" w14:textId="77777777" w:rsidR="008101E8" w:rsidRPr="00E87EC1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 w:cs="Calibri"/>
          <w:sz w:val="20"/>
        </w:rPr>
      </w:pPr>
      <w:bookmarkStart w:id="0" w:name="_Hlk522140909"/>
      <w:bookmarkStart w:id="1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</w:p>
    <w:bookmarkEnd w:id="0"/>
    <w:p w14:paraId="6EA12344" w14:textId="77777777" w:rsidR="008101E8" w:rsidRDefault="008101E8" w:rsidP="008101E8">
      <w:pPr>
        <w:overflowPunct w:val="0"/>
        <w:autoSpaceDE w:val="0"/>
        <w:rPr>
          <w:rFonts w:ascii="Calibri" w:hAnsi="Calibri"/>
          <w:b/>
          <w:bCs/>
          <w:sz w:val="22"/>
        </w:rPr>
      </w:pPr>
    </w:p>
    <w:bookmarkEnd w:id="1"/>
    <w:p w14:paraId="36D2D0D4" w14:textId="77777777" w:rsidR="008101E8" w:rsidRDefault="008101E8" w:rsidP="008101E8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14:paraId="50A228DC" w14:textId="77777777" w:rsidR="008101E8" w:rsidRPr="00887A25" w:rsidRDefault="008101E8" w:rsidP="008101E8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14:paraId="78066393" w14:textId="77777777" w:rsidR="008101E8" w:rsidRDefault="008101E8" w:rsidP="008101E8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14:paraId="2826EE92" w14:textId="77777777" w:rsidR="008101E8" w:rsidRPr="00887A25" w:rsidRDefault="008101E8" w:rsidP="008101E8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14:paraId="789B2DBA" w14:textId="77777777" w:rsidR="00274C8F" w:rsidRPr="003C7513" w:rsidRDefault="00274C8F" w:rsidP="00274C8F">
      <w:pPr>
        <w:pStyle w:val="Zkladntext2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4.1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Objednatel je povinen:</w:t>
      </w:r>
    </w:p>
    <w:p w14:paraId="74363ED7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14:paraId="6015AB20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14:paraId="3A52CF8E" w14:textId="77777777" w:rsidR="00274C8F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zabezpečit dozor a asistenci u dětí, které potřebují vykonat tělesnou potřebu.</w:t>
      </w:r>
    </w:p>
    <w:p w14:paraId="15F147C4" w14:textId="77777777" w:rsidR="00274C8F" w:rsidRPr="00274C8F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274C8F">
        <w:rPr>
          <w:rFonts w:ascii="Calibri" w:hAnsi="Calibri"/>
          <w:sz w:val="20"/>
        </w:rPr>
        <w:t xml:space="preserve">informovat poskytovatele o dětech se speciálními vzdělávacími potřebami v případě, že tyto mohou souviset s výukou plavání, popřípadě zajistit přítomnost asistenta pedagoga po celou dobu výuky plavání </w:t>
      </w:r>
    </w:p>
    <w:p w14:paraId="645AE120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14:paraId="0D7B67F0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14:paraId="524F1776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14:paraId="3F43E954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14:paraId="2B5AFEBA" w14:textId="77777777" w:rsidR="008101E8" w:rsidRPr="00887A25" w:rsidRDefault="008101E8" w:rsidP="008101E8">
      <w:pPr>
        <w:pStyle w:val="BodyText21"/>
        <w:ind w:left="708"/>
        <w:jc w:val="left"/>
        <w:rPr>
          <w:rFonts w:ascii="Calibri" w:hAnsi="Calibri"/>
          <w:sz w:val="20"/>
        </w:rPr>
      </w:pPr>
    </w:p>
    <w:p w14:paraId="5CEAFCC9" w14:textId="77777777" w:rsidR="00012695" w:rsidRPr="00887A25" w:rsidRDefault="00012695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5</w:t>
      </w:r>
    </w:p>
    <w:p w14:paraId="3DF09558" w14:textId="77777777" w:rsidR="00012695" w:rsidRDefault="00012695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Smluvní pokuta</w:t>
      </w:r>
    </w:p>
    <w:p w14:paraId="519E2124" w14:textId="77777777" w:rsidR="00024346" w:rsidRPr="00887A25" w:rsidRDefault="00024346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</w:p>
    <w:p w14:paraId="3A6A498E" w14:textId="77777777"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5.1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 xml:space="preserve">Pokud objednatel nesplní svoji povinnost úhrady ceny plnění ve sjednané výši a době dle čl. 2 smlouvy, je povinen zaplatit poskytovateli smluvní pokutu ve výši 0,3 % z ujednané částky za každý kalendářní den prodlení. 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14:paraId="1A94A082" w14:textId="77777777" w:rsidR="00012695" w:rsidRPr="00887A2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6</w:t>
      </w:r>
    </w:p>
    <w:p w14:paraId="52DE5F7C" w14:textId="77777777" w:rsidR="0001269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Platnost smlouvy</w:t>
      </w:r>
    </w:p>
    <w:p w14:paraId="38020418" w14:textId="77777777" w:rsidR="00024346" w:rsidRPr="00887A25" w:rsidRDefault="00024346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4063E3B6" w14:textId="77777777" w:rsidR="00012695" w:rsidRDefault="00012695" w:rsidP="00FE3050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Tato smlouva se uzavírá na dobu určitou od </w:t>
      </w:r>
      <w:r w:rsidR="007E45B1">
        <w:rPr>
          <w:rFonts w:ascii="Calibri" w:hAnsi="Calibri"/>
          <w:b/>
          <w:sz w:val="20"/>
        </w:rPr>
        <w:t>13. 09. 2023</w:t>
      </w:r>
      <w:r w:rsidR="008D479B">
        <w:rPr>
          <w:rFonts w:ascii="Calibri" w:hAnsi="Calibri"/>
          <w:b/>
          <w:sz w:val="20"/>
        </w:rPr>
        <w:t xml:space="preserve"> </w:t>
      </w:r>
      <w:r w:rsidR="00052F1F">
        <w:rPr>
          <w:rFonts w:ascii="Calibri" w:hAnsi="Calibri"/>
          <w:b/>
          <w:sz w:val="20"/>
        </w:rPr>
        <w:t xml:space="preserve">– </w:t>
      </w:r>
      <w:r w:rsidR="007E45B1">
        <w:rPr>
          <w:rFonts w:ascii="Calibri" w:hAnsi="Calibri"/>
          <w:b/>
          <w:sz w:val="20"/>
        </w:rPr>
        <w:t>31. 05. 2024</w:t>
      </w:r>
      <w:r w:rsidRPr="00887A25">
        <w:rPr>
          <w:rFonts w:ascii="Calibri" w:hAnsi="Calibri"/>
          <w:b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s níže uvedenými termíny jednotlivých </w:t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plaveckých kurzů</w:t>
      </w:r>
    </w:p>
    <w:tbl>
      <w:tblPr>
        <w:tblW w:w="959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774"/>
        <w:gridCol w:w="960"/>
        <w:gridCol w:w="960"/>
        <w:gridCol w:w="1134"/>
        <w:gridCol w:w="960"/>
        <w:gridCol w:w="1220"/>
        <w:gridCol w:w="1220"/>
        <w:gridCol w:w="1220"/>
      </w:tblGrid>
      <w:tr w:rsidR="000B5102" w:rsidRPr="00DC5B57" w14:paraId="65BF6DC1" w14:textId="77777777" w:rsidTr="00C325C0">
        <w:trPr>
          <w:trHeight w:val="56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3239289" w14:textId="77777777" w:rsidR="000B5102" w:rsidRPr="00DC5B57" w:rsidRDefault="000B5102" w:rsidP="00DC5B57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6E4F" w14:textId="77777777" w:rsidR="000B5102" w:rsidRPr="00DC5B57" w:rsidRDefault="000B5102" w:rsidP="00DC5B57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2C98CB0" w14:textId="77777777" w:rsidR="000B5102" w:rsidRPr="00DC5B57" w:rsidRDefault="000B5102" w:rsidP="00DC5B5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  <w:p w14:paraId="69271A6B" w14:textId="77777777" w:rsidR="000B5102" w:rsidRPr="00DC5B57" w:rsidRDefault="000B5102" w:rsidP="00DC5B5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C2D7CF3" w14:textId="77777777" w:rsidR="000B5102" w:rsidRPr="00DC5B57" w:rsidRDefault="000B5102" w:rsidP="00DC5B5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81F3658" w14:textId="77777777" w:rsidR="000B5102" w:rsidRPr="00DC5B57" w:rsidRDefault="000B5102" w:rsidP="00DC5B5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0748D10" w14:textId="77777777" w:rsidR="000B5102" w:rsidRPr="00DC5B57" w:rsidRDefault="000B5102" w:rsidP="00DC5B57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254500B" w14:textId="77777777" w:rsidR="000B5102" w:rsidRPr="00DC5B57" w:rsidRDefault="000B5102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úhrada škola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78F766F" w14:textId="77777777" w:rsidR="000B5102" w:rsidRPr="00DC5B57" w:rsidRDefault="000B5102" w:rsidP="00DC5B57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DC5B57" w:rsidRPr="00DC5B57" w14:paraId="506FC7A3" w14:textId="77777777" w:rsidTr="000B5102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14:paraId="7BE27D25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SSZŠ 4a; 4b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F432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pátek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F076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13.9.2024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D7F5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15.11.2024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737F" w14:textId="77777777" w:rsidR="00DC5B57" w:rsidRPr="00DC5B57" w:rsidRDefault="000B5102" w:rsidP="000B510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09:45</w:t>
            </w:r>
            <w:r w:rsidR="00DC5B57" w:rsidRPr="00DC5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-11:15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065" w14:textId="77777777" w:rsidR="00DC5B57" w:rsidRPr="00DC5B57" w:rsidRDefault="00DC5B57" w:rsidP="000B510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F17A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58 500,00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A68A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26 500,00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48F86F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32 000,00 Kč</w:t>
            </w:r>
          </w:p>
        </w:tc>
      </w:tr>
      <w:tr w:rsidR="00DC5B57" w:rsidRPr="00DC5B57" w14:paraId="539DBC14" w14:textId="77777777" w:rsidTr="000B5102">
        <w:trPr>
          <w:trHeight w:val="28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14:paraId="6B4AA83B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SSZŠ 3a,b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CE7B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FFA7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9.9.2024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981A3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18.11.2024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0721" w14:textId="77777777" w:rsidR="00DC5B57" w:rsidRPr="00DC5B57" w:rsidRDefault="000B5102" w:rsidP="000B510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="00DC5B57" w:rsidRPr="00DC5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="00DC5B57" w:rsidRPr="00DC5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70AE" w14:textId="77777777" w:rsidR="00DC5B57" w:rsidRPr="00DC5B57" w:rsidRDefault="00DC5B57" w:rsidP="000B510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8812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58 500,00 Kč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F19B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26 500,00 Kč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9DA3B1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32 000,00 Kč</w:t>
            </w:r>
          </w:p>
        </w:tc>
      </w:tr>
      <w:tr w:rsidR="00DC5B57" w:rsidRPr="00DC5B57" w14:paraId="35FFDCA2" w14:textId="77777777" w:rsidTr="000B5102">
        <w:trPr>
          <w:trHeight w:val="28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14:paraId="654531FE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SSZŠ 1a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B83D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pátek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345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21.3.2025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F000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30.5.2025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2A35" w14:textId="77777777" w:rsidR="00DC5B57" w:rsidRPr="00DC5B57" w:rsidRDefault="000B5102" w:rsidP="000B510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="00DC5B57" w:rsidRPr="00DC5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="00DC5B57" w:rsidRPr="00DC5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16E9" w14:textId="77777777" w:rsidR="00DC5B57" w:rsidRPr="00DC5B57" w:rsidRDefault="00DC5B57" w:rsidP="000B510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B273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BC65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47A1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</w:tr>
      <w:tr w:rsidR="00DC5B57" w:rsidRPr="00DC5B57" w14:paraId="67D2B026" w14:textId="77777777" w:rsidTr="000B5102">
        <w:trPr>
          <w:trHeight w:val="28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14:paraId="33BFF11E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SSZŠ 1b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E390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F916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17.3.2025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7870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26.5.2025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4A6A" w14:textId="77777777" w:rsidR="00DC5B57" w:rsidRPr="00DC5B57" w:rsidRDefault="000B5102" w:rsidP="000B510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="00DC5B57" w:rsidRPr="00DC5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="00DC5B57" w:rsidRPr="00DC5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834C" w14:textId="77777777" w:rsidR="00DC5B57" w:rsidRPr="00DC5B57" w:rsidRDefault="00DC5B57" w:rsidP="000B510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DCB0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433A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223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</w:tr>
      <w:tr w:rsidR="00DC5B57" w:rsidRPr="00DC5B57" w14:paraId="55A88681" w14:textId="77777777" w:rsidTr="000B5102">
        <w:trPr>
          <w:trHeight w:val="28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14:paraId="18BC902D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SSZŚ 1c,2c,3c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D72E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C877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17.3.2025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6562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26.5.2025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2682" w14:textId="77777777" w:rsidR="00DC5B57" w:rsidRPr="00DC5B57" w:rsidRDefault="00DC5B57" w:rsidP="000B510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10:30-11:30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520" w14:textId="77777777" w:rsidR="00DC5B57" w:rsidRPr="00DC5B57" w:rsidRDefault="00DC5B57" w:rsidP="000B510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D5AE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39 000,00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1E0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39 000,00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3CD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C5B57" w:rsidRPr="00DC5B57" w14:paraId="0EE9D48B" w14:textId="77777777" w:rsidTr="000B5102">
        <w:trPr>
          <w:trHeight w:val="28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14:paraId="3D3CE432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SSZŚ 2a,b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2A21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čtvrtek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1745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27.2.2025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7F65" w14:textId="77777777" w:rsidR="00DC5B57" w:rsidRPr="00DC5B57" w:rsidRDefault="00DC5B57" w:rsidP="00DC5B5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29.5.2025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0A8E" w14:textId="77777777" w:rsidR="00DC5B57" w:rsidRPr="00DC5B57" w:rsidRDefault="00DC5B57" w:rsidP="000B510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10:30-11:30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9A4A" w14:textId="77777777" w:rsidR="00DC5B57" w:rsidRPr="00DC5B57" w:rsidRDefault="00DC5B57" w:rsidP="000B510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E546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29 250,00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777D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DC5B57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29 250,00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ADB5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DC5B57" w:rsidRPr="00DC5B57" w14:paraId="78341707" w14:textId="77777777" w:rsidTr="000B5102">
        <w:trPr>
          <w:trHeight w:val="288"/>
        </w:trPr>
        <w:tc>
          <w:tcPr>
            <w:tcW w:w="5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F87" w14:textId="77777777" w:rsidR="00DC5B57" w:rsidRPr="00DC5B57" w:rsidRDefault="00DC5B57" w:rsidP="00DC5B5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celkem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DF5F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224 250,00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3DD7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160 250,00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488" w14:textId="77777777" w:rsidR="00DC5B57" w:rsidRPr="00DC5B57" w:rsidRDefault="00DC5B57" w:rsidP="00DC5B5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DC5B5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64 000,00 Kč</w:t>
            </w:r>
          </w:p>
        </w:tc>
      </w:tr>
    </w:tbl>
    <w:p w14:paraId="0164710A" w14:textId="77777777" w:rsidR="005A006B" w:rsidRDefault="005A006B" w:rsidP="001720C3">
      <w:pPr>
        <w:pStyle w:val="BodyText21"/>
        <w:tabs>
          <w:tab w:val="left" w:pos="3544"/>
        </w:tabs>
        <w:jc w:val="left"/>
        <w:rPr>
          <w:rFonts w:ascii="Calibri" w:hAnsi="Calibri"/>
          <w:sz w:val="20"/>
        </w:rPr>
      </w:pPr>
    </w:p>
    <w:p w14:paraId="05514C1A" w14:textId="77777777" w:rsidR="007E45B1" w:rsidRDefault="007E45B1" w:rsidP="001720C3">
      <w:pPr>
        <w:pStyle w:val="BodyText21"/>
        <w:tabs>
          <w:tab w:val="left" w:pos="3544"/>
        </w:tabs>
        <w:jc w:val="left"/>
        <w:rPr>
          <w:rFonts w:ascii="Calibri" w:hAnsi="Calibri"/>
          <w:sz w:val="20"/>
        </w:rPr>
      </w:pPr>
    </w:p>
    <w:p w14:paraId="1AE12F28" w14:textId="77777777" w:rsidR="00012695" w:rsidRDefault="00012695" w:rsidP="00D56A23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 má právo vypovědět smlouvu o poskytnutí služby bez</w:t>
      </w:r>
      <w:r>
        <w:rPr>
          <w:rFonts w:ascii="Calibri" w:hAnsi="Calibri"/>
          <w:sz w:val="20"/>
        </w:rPr>
        <w:t xml:space="preserve"> udání důvodu. Výpovědní doba </w:t>
      </w:r>
      <w:r w:rsidRPr="00887A25">
        <w:rPr>
          <w:rFonts w:ascii="Calibri" w:hAnsi="Calibri"/>
          <w:sz w:val="20"/>
        </w:rPr>
        <w:t xml:space="preserve">se sjednává </w:t>
      </w:r>
      <w:r w:rsidR="002D1A9D">
        <w:rPr>
          <w:rFonts w:ascii="Calibri" w:hAnsi="Calibri"/>
          <w:sz w:val="20"/>
        </w:rPr>
        <w:t xml:space="preserve">v </w:t>
      </w:r>
      <w:r w:rsidRPr="00887A25">
        <w:rPr>
          <w:rFonts w:ascii="Calibri" w:hAnsi="Calibri"/>
          <w:sz w:val="20"/>
        </w:rPr>
        <w:t>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A25">
        <w:rPr>
          <w:rFonts w:ascii="Calibri" w:hAnsi="Calibri"/>
          <w:sz w:val="20"/>
        </w:rPr>
        <w:t xml:space="preserve">vrácena zbylá část ze </w:t>
      </w:r>
      <w:r>
        <w:rPr>
          <w:rFonts w:ascii="Calibri" w:hAnsi="Calibri"/>
          <w:sz w:val="20"/>
        </w:rPr>
        <w:tab/>
        <w:t>s</w:t>
      </w:r>
      <w:r w:rsidRPr="00887A25">
        <w:rPr>
          <w:rFonts w:ascii="Calibri" w:hAnsi="Calibri"/>
          <w:sz w:val="20"/>
        </w:rPr>
        <w:t>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14:paraId="4BDAC8DC" w14:textId="77777777" w:rsidR="00024346" w:rsidRDefault="00024346" w:rsidP="000B5102">
      <w:pPr>
        <w:pStyle w:val="BodyText21"/>
        <w:jc w:val="left"/>
        <w:rPr>
          <w:rFonts w:ascii="Calibri" w:hAnsi="Calibri"/>
          <w:sz w:val="20"/>
        </w:rPr>
      </w:pPr>
    </w:p>
    <w:p w14:paraId="23588ABC" w14:textId="77777777" w:rsidR="00D56A23" w:rsidRDefault="00D56A23" w:rsidP="00DC1C84">
      <w:pPr>
        <w:pStyle w:val="Zkladn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Dojde-li k výpovědi z důvodu nedostatečného finančního krytí plaveckého kurzu, viz bod 2. 2. 1, nebude poskytovatel vůči objednateli uplatňovat žádné sankce.</w:t>
      </w:r>
    </w:p>
    <w:p w14:paraId="16CF122F" w14:textId="77777777" w:rsidR="00DC1C84" w:rsidRPr="00887A25" w:rsidRDefault="00DC1C84" w:rsidP="00DC1C84">
      <w:pPr>
        <w:pStyle w:val="Zkladntext21"/>
        <w:jc w:val="left"/>
        <w:rPr>
          <w:rFonts w:ascii="Calibri" w:hAnsi="Calibri"/>
          <w:sz w:val="20"/>
        </w:rPr>
      </w:pPr>
    </w:p>
    <w:p w14:paraId="20F95E48" w14:textId="77777777" w:rsidR="008605A9" w:rsidRPr="00046DCE" w:rsidRDefault="00012695" w:rsidP="008605A9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Poskytoval</w:t>
      </w:r>
      <w:r>
        <w:rPr>
          <w:rFonts w:ascii="Calibri" w:hAnsi="Calibri"/>
          <w:sz w:val="20"/>
        </w:rPr>
        <w:t>,</w:t>
      </w:r>
      <w:r w:rsidRPr="00887A25">
        <w:rPr>
          <w:rFonts w:ascii="Calibri" w:hAnsi="Calibri"/>
          <w:sz w:val="20"/>
        </w:rPr>
        <w:t xml:space="preserve"> má právo smlouvu vypovědět okamžitě, a to ze závažných provozních důvodů zabraňujících výuce </w:t>
      </w:r>
      <w:r>
        <w:rPr>
          <w:rFonts w:ascii="Calibri" w:hAnsi="Calibri"/>
          <w:sz w:val="20"/>
        </w:rPr>
        <w:tab/>
        <w:t>pl</w:t>
      </w:r>
      <w:r w:rsidRPr="00887A25">
        <w:rPr>
          <w:rFonts w:ascii="Calibri" w:hAnsi="Calibri"/>
          <w:sz w:val="20"/>
        </w:rPr>
        <w:t>avání.</w:t>
      </w:r>
    </w:p>
    <w:p w14:paraId="19A2B565" w14:textId="77777777" w:rsidR="002D5B79" w:rsidRDefault="002D5B79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121590E0" w14:textId="77777777" w:rsidR="001720C3" w:rsidRDefault="001720C3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6063A928" w14:textId="77777777" w:rsidR="00012695" w:rsidRPr="00887A25" w:rsidRDefault="00012695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14:paraId="6A5D3DD1" w14:textId="77777777" w:rsidR="00012695" w:rsidRDefault="00012695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  <w:bookmarkStart w:id="2" w:name="_Hlk522141261"/>
      <w:r w:rsidRPr="00887A25">
        <w:rPr>
          <w:rFonts w:ascii="Calibri" w:hAnsi="Calibri"/>
          <w:b/>
          <w:bCs/>
          <w:sz w:val="20"/>
        </w:rPr>
        <w:t>Závěrečná ustanovení</w:t>
      </w:r>
    </w:p>
    <w:p w14:paraId="16197669" w14:textId="77777777" w:rsidR="00024346" w:rsidRPr="00887A25" w:rsidRDefault="00024346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</w:p>
    <w:bookmarkEnd w:id="2"/>
    <w:p w14:paraId="69E05ACE" w14:textId="77777777" w:rsidR="00012695" w:rsidRDefault="00012695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14:paraId="5F0887AC" w14:textId="77777777" w:rsidR="00DC1C84" w:rsidRPr="00887A25" w:rsidRDefault="00DC1C84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14:paraId="6549AE78" w14:textId="77777777" w:rsidR="00012695" w:rsidRDefault="00012695" w:rsidP="0062358C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14:paraId="56B71B64" w14:textId="77777777" w:rsidR="00DC1C84" w:rsidRPr="00887A25" w:rsidRDefault="00DC1C84" w:rsidP="0062358C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14:paraId="49A2B773" w14:textId="77777777" w:rsidR="00012695" w:rsidRDefault="00012695" w:rsidP="0062358C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 w:rsidR="00A92C8B"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14:paraId="026494BE" w14:textId="77777777" w:rsidR="00DC1C84" w:rsidRDefault="00DC1C84" w:rsidP="0062358C">
      <w:pPr>
        <w:pStyle w:val="BodyText21"/>
        <w:jc w:val="left"/>
        <w:rPr>
          <w:rFonts w:ascii="Calibri" w:hAnsi="Calibri"/>
          <w:sz w:val="20"/>
        </w:rPr>
      </w:pPr>
    </w:p>
    <w:p w14:paraId="67AAE7F5" w14:textId="77777777" w:rsidR="00DC1C84" w:rsidRDefault="00DC1C84" w:rsidP="00DC1C84">
      <w:pPr>
        <w:pStyle w:val="Default"/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14:paraId="22917EEB" w14:textId="77777777" w:rsidR="00DC1C84" w:rsidRPr="00DC1C84" w:rsidRDefault="00DC1C84" w:rsidP="00DC1C84">
      <w:pPr>
        <w:pStyle w:val="Default"/>
        <w:ind w:left="705" w:hanging="705"/>
        <w:rPr>
          <w:rFonts w:ascii="Arial" w:hAnsi="Arial" w:cs="Arial"/>
        </w:rPr>
      </w:pPr>
    </w:p>
    <w:p w14:paraId="42BED0D7" w14:textId="77777777" w:rsidR="00A92C8B" w:rsidRDefault="00DC1C84" w:rsidP="00A92C8B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 w:rsidR="00A92C8B">
        <w:rPr>
          <w:rFonts w:ascii="Calibri" w:hAnsi="Calibri"/>
          <w:sz w:val="20"/>
        </w:rPr>
        <w:tab/>
      </w:r>
      <w:r w:rsidR="00A92C8B"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14:paraId="2D5EAF48" w14:textId="77777777" w:rsidR="00A92C8B" w:rsidRDefault="00A92C8B" w:rsidP="00A92C8B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zákona o registru smluv.</w:t>
      </w:r>
    </w:p>
    <w:p w14:paraId="24773B91" w14:textId="77777777" w:rsidR="00DC1C84" w:rsidRDefault="00DC1C84" w:rsidP="00A92C8B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14:paraId="0D34FE6C" w14:textId="77777777" w:rsidR="00012695" w:rsidRPr="00A92C8B" w:rsidRDefault="00DC1C84" w:rsidP="00A92C8B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="00A92C8B" w:rsidRPr="00A92C8B">
        <w:rPr>
          <w:rFonts w:ascii="Calibri" w:eastAsia="Calibri" w:hAnsi="Calibri" w:cs="Arial"/>
          <w:sz w:val="20"/>
          <w:szCs w:val="20"/>
        </w:rPr>
        <w:tab/>
      </w:r>
      <w:r w:rsidR="00A92C8B">
        <w:rPr>
          <w:rFonts w:ascii="Calibri" w:eastAsia="Calibri" w:hAnsi="Calibri" w:cs="Arial"/>
          <w:sz w:val="20"/>
          <w:szCs w:val="20"/>
        </w:rPr>
        <w:t>Tato Smlouva</w:t>
      </w:r>
      <w:r w:rsidR="00A92C8B"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 w:rsidR="00A20BF4">
        <w:rPr>
          <w:rFonts w:ascii="Calibri" w:eastAsia="Calibri" w:hAnsi="Calibri" w:cs="Arial"/>
          <w:sz w:val="20"/>
          <w:szCs w:val="20"/>
        </w:rPr>
        <w:t>poskytovatel</w:t>
      </w:r>
      <w:r w:rsidR="00A92C8B"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14:paraId="4511396B" w14:textId="77777777" w:rsidR="00A92C8B" w:rsidRDefault="00A92C8B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40D4A2F3" w14:textId="77777777" w:rsidR="00012695" w:rsidRPr="00887A25" w:rsidRDefault="00012695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  <w:bookmarkStart w:id="3" w:name="_Hlk522139001"/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 xml:space="preserve">dne </w:t>
      </w:r>
      <w:r w:rsidR="007C13B8">
        <w:rPr>
          <w:rFonts w:ascii="Calibri" w:hAnsi="Calibri"/>
          <w:sz w:val="20"/>
        </w:rPr>
        <w:t>02. 09. 2024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bookmarkEnd w:id="3"/>
    <w:p w14:paraId="387C1F64" w14:textId="77777777" w:rsidR="00012695" w:rsidRPr="00887A25" w:rsidRDefault="00012695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0CCD1460" w14:textId="77777777"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  <w:t>Poskytovatel:</w:t>
      </w:r>
    </w:p>
    <w:p w14:paraId="32936092" w14:textId="77777777"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5AEC95A2" w14:textId="77777777" w:rsidR="00A92C8B" w:rsidRDefault="00A92C8B" w:rsidP="00A92C8B">
      <w:pPr>
        <w:pStyle w:val="BodyText21"/>
        <w:jc w:val="left"/>
        <w:rPr>
          <w:rFonts w:ascii="Calibri" w:hAnsi="Calibri"/>
          <w:sz w:val="20"/>
        </w:rPr>
      </w:pPr>
    </w:p>
    <w:p w14:paraId="41354477" w14:textId="77777777"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14:paraId="33905030" w14:textId="77777777"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14:paraId="42611BCD" w14:textId="77777777"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14:paraId="22746390" w14:textId="77777777"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14:paraId="661C47DA" w14:textId="77777777" w:rsidR="00024346" w:rsidRDefault="00024346" w:rsidP="00A92C8B">
      <w:pPr>
        <w:pStyle w:val="BodyText21"/>
        <w:jc w:val="left"/>
        <w:rPr>
          <w:rFonts w:ascii="Calibri" w:hAnsi="Calibri"/>
          <w:sz w:val="20"/>
        </w:rPr>
      </w:pPr>
    </w:p>
    <w:p w14:paraId="65FD6D67" w14:textId="77777777" w:rsidR="00024346" w:rsidRPr="00887A25" w:rsidRDefault="00024346" w:rsidP="00A92C8B">
      <w:pPr>
        <w:pStyle w:val="BodyText21"/>
        <w:jc w:val="left"/>
        <w:rPr>
          <w:rFonts w:ascii="Calibri" w:hAnsi="Calibri"/>
          <w:sz w:val="20"/>
        </w:rPr>
      </w:pPr>
    </w:p>
    <w:p w14:paraId="465B083F" w14:textId="77777777"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………………………………</w:t>
      </w:r>
      <w:r>
        <w:rPr>
          <w:rFonts w:ascii="Calibri" w:hAnsi="Calibri"/>
          <w:sz w:val="20"/>
        </w:rPr>
        <w:t>……………………………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……………………………………..</w:t>
      </w:r>
    </w:p>
    <w:p w14:paraId="2D582E15" w14:textId="77777777"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Sportovní soukromá základní škola s.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r.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o.                              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SP</w:t>
      </w:r>
      <w:r w:rsidRPr="00887A25">
        <w:rPr>
          <w:rFonts w:ascii="Calibri" w:hAnsi="Calibri"/>
          <w:sz w:val="20"/>
        </w:rPr>
        <w:t>ORTaS, s.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r.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o.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14:paraId="2AECA343" w14:textId="126866EE"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Mgr. </w:t>
      </w:r>
      <w:r w:rsidR="00E406B3">
        <w:rPr>
          <w:rFonts w:ascii="Calibri" w:hAnsi="Calibri"/>
          <w:sz w:val="20"/>
        </w:rPr>
        <w:t xml:space="preserve">Petr </w:t>
      </w:r>
      <w:proofErr w:type="spellStart"/>
      <w:r w:rsidR="00E406B3">
        <w:rPr>
          <w:rFonts w:ascii="Calibri" w:hAnsi="Calibri"/>
          <w:sz w:val="20"/>
        </w:rPr>
        <w:t>Lovaš</w:t>
      </w:r>
      <w:proofErr w:type="spellEnd"/>
      <w:r w:rsidR="00E406B3">
        <w:rPr>
          <w:rFonts w:ascii="Calibri" w:hAnsi="Calibri"/>
          <w:sz w:val="20"/>
        </w:rPr>
        <w:t xml:space="preserve"> </w:t>
      </w:r>
      <w:r w:rsidR="00E406B3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 xml:space="preserve">  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In</w:t>
      </w:r>
      <w:r w:rsidRPr="00887A25">
        <w:rPr>
          <w:rFonts w:ascii="Calibri" w:hAnsi="Calibri"/>
          <w:sz w:val="20"/>
        </w:rPr>
        <w:t xml:space="preserve">g. </w:t>
      </w:r>
      <w:r w:rsidR="000B5102">
        <w:rPr>
          <w:rFonts w:ascii="Calibri" w:hAnsi="Calibri"/>
          <w:sz w:val="20"/>
        </w:rPr>
        <w:t>Petr Vopat</w:t>
      </w:r>
      <w:r w:rsidRPr="00887A25">
        <w:rPr>
          <w:rFonts w:ascii="Calibri" w:hAnsi="Calibri"/>
          <w:sz w:val="20"/>
        </w:rPr>
        <w:tab/>
      </w:r>
    </w:p>
    <w:p w14:paraId="53400DB1" w14:textId="77777777"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Ředitel školy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Jednatel</w:t>
      </w:r>
    </w:p>
    <w:sectPr w:rsidR="00012695" w:rsidRPr="00887A25" w:rsidSect="008D479B">
      <w:footnotePr>
        <w:pos w:val="beneathText"/>
      </w:footnotePr>
      <w:pgSz w:w="11905" w:h="16837"/>
      <w:pgMar w:top="1135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9F3F0" w14:textId="77777777" w:rsidR="005B140A" w:rsidRDefault="005B140A" w:rsidP="0062358C">
      <w:pPr>
        <w:pStyle w:val="BodyText21"/>
      </w:pPr>
      <w:r>
        <w:separator/>
      </w:r>
    </w:p>
  </w:endnote>
  <w:endnote w:type="continuationSeparator" w:id="0">
    <w:p w14:paraId="43F718BF" w14:textId="77777777" w:rsidR="005B140A" w:rsidRDefault="005B140A" w:rsidP="0062358C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A65AC" w14:textId="77777777" w:rsidR="005B140A" w:rsidRDefault="005B140A" w:rsidP="0062358C">
      <w:pPr>
        <w:pStyle w:val="BodyText21"/>
      </w:pPr>
      <w:r>
        <w:separator/>
      </w:r>
    </w:p>
  </w:footnote>
  <w:footnote w:type="continuationSeparator" w:id="0">
    <w:p w14:paraId="064292D6" w14:textId="77777777" w:rsidR="005B140A" w:rsidRDefault="005B140A" w:rsidP="0062358C">
      <w:pPr>
        <w:pStyle w:val="BodyText2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24F86971"/>
    <w:multiLevelType w:val="hybridMultilevel"/>
    <w:tmpl w:val="E2BAA782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9" w15:restartNumberingAfterBreak="0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49677BF"/>
    <w:multiLevelType w:val="multilevel"/>
    <w:tmpl w:val="6D8AC4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06511187">
    <w:abstractNumId w:val="0"/>
  </w:num>
  <w:num w:numId="2" w16cid:durableId="1958565544">
    <w:abstractNumId w:val="1"/>
  </w:num>
  <w:num w:numId="3" w16cid:durableId="1989632570">
    <w:abstractNumId w:val="2"/>
  </w:num>
  <w:num w:numId="4" w16cid:durableId="1822428145">
    <w:abstractNumId w:val="3"/>
  </w:num>
  <w:num w:numId="5" w16cid:durableId="1715815044">
    <w:abstractNumId w:val="4"/>
  </w:num>
  <w:num w:numId="6" w16cid:durableId="972490393">
    <w:abstractNumId w:val="5"/>
  </w:num>
  <w:num w:numId="7" w16cid:durableId="743451482">
    <w:abstractNumId w:val="6"/>
  </w:num>
  <w:num w:numId="8" w16cid:durableId="297076613">
    <w:abstractNumId w:val="7"/>
  </w:num>
  <w:num w:numId="9" w16cid:durableId="1552619429">
    <w:abstractNumId w:val="12"/>
  </w:num>
  <w:num w:numId="10" w16cid:durableId="1892764715">
    <w:abstractNumId w:val="16"/>
  </w:num>
  <w:num w:numId="11" w16cid:durableId="526606338">
    <w:abstractNumId w:val="13"/>
  </w:num>
  <w:num w:numId="12" w16cid:durableId="291715578">
    <w:abstractNumId w:val="10"/>
  </w:num>
  <w:num w:numId="13" w16cid:durableId="1997029629">
    <w:abstractNumId w:val="21"/>
  </w:num>
  <w:num w:numId="14" w16cid:durableId="94524849">
    <w:abstractNumId w:val="19"/>
  </w:num>
  <w:num w:numId="15" w16cid:durableId="1540585427">
    <w:abstractNumId w:val="18"/>
  </w:num>
  <w:num w:numId="16" w16cid:durableId="1967464123">
    <w:abstractNumId w:val="8"/>
  </w:num>
  <w:num w:numId="17" w16cid:durableId="1725249707">
    <w:abstractNumId w:val="15"/>
  </w:num>
  <w:num w:numId="18" w16cid:durableId="1347714802">
    <w:abstractNumId w:val="22"/>
  </w:num>
  <w:num w:numId="19" w16cid:durableId="1622609224">
    <w:abstractNumId w:val="11"/>
  </w:num>
  <w:num w:numId="20" w16cid:durableId="302581502">
    <w:abstractNumId w:val="9"/>
  </w:num>
  <w:num w:numId="21" w16cid:durableId="189953026">
    <w:abstractNumId w:val="23"/>
  </w:num>
  <w:num w:numId="22" w16cid:durableId="1618834390">
    <w:abstractNumId w:val="17"/>
  </w:num>
  <w:num w:numId="23" w16cid:durableId="1749500537">
    <w:abstractNumId w:val="20"/>
  </w:num>
  <w:num w:numId="24" w16cid:durableId="703679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A5"/>
    <w:rsid w:val="00004F04"/>
    <w:rsid w:val="00012695"/>
    <w:rsid w:val="00024346"/>
    <w:rsid w:val="00041E2C"/>
    <w:rsid w:val="00046DCE"/>
    <w:rsid w:val="00052F1F"/>
    <w:rsid w:val="00074C10"/>
    <w:rsid w:val="0007528A"/>
    <w:rsid w:val="00082CEE"/>
    <w:rsid w:val="00090F2B"/>
    <w:rsid w:val="000A6A01"/>
    <w:rsid w:val="000B5102"/>
    <w:rsid w:val="000D0F9D"/>
    <w:rsid w:val="000F3219"/>
    <w:rsid w:val="000F332E"/>
    <w:rsid w:val="000F6734"/>
    <w:rsid w:val="0011529D"/>
    <w:rsid w:val="00134A7D"/>
    <w:rsid w:val="00154A57"/>
    <w:rsid w:val="001554F1"/>
    <w:rsid w:val="001720C3"/>
    <w:rsid w:val="00184CFD"/>
    <w:rsid w:val="001B3AE0"/>
    <w:rsid w:val="001D0EF7"/>
    <w:rsid w:val="001D6A84"/>
    <w:rsid w:val="001F248E"/>
    <w:rsid w:val="00242044"/>
    <w:rsid w:val="00247CAB"/>
    <w:rsid w:val="00265F0F"/>
    <w:rsid w:val="00274C8F"/>
    <w:rsid w:val="00277470"/>
    <w:rsid w:val="002930FA"/>
    <w:rsid w:val="002938D6"/>
    <w:rsid w:val="002D1A9D"/>
    <w:rsid w:val="002D2228"/>
    <w:rsid w:val="002D5B79"/>
    <w:rsid w:val="00330FFA"/>
    <w:rsid w:val="003368AE"/>
    <w:rsid w:val="00354A9F"/>
    <w:rsid w:val="00366E24"/>
    <w:rsid w:val="00386E66"/>
    <w:rsid w:val="003C438D"/>
    <w:rsid w:val="003C7513"/>
    <w:rsid w:val="003D3C7F"/>
    <w:rsid w:val="003D41E6"/>
    <w:rsid w:val="003E2336"/>
    <w:rsid w:val="003E5B54"/>
    <w:rsid w:val="003F00EF"/>
    <w:rsid w:val="00417905"/>
    <w:rsid w:val="00420717"/>
    <w:rsid w:val="00425837"/>
    <w:rsid w:val="004334D3"/>
    <w:rsid w:val="004A0C5A"/>
    <w:rsid w:val="004A336F"/>
    <w:rsid w:val="004B6420"/>
    <w:rsid w:val="004C7654"/>
    <w:rsid w:val="004D1587"/>
    <w:rsid w:val="004D336B"/>
    <w:rsid w:val="004E2466"/>
    <w:rsid w:val="004E4E1E"/>
    <w:rsid w:val="004F2E94"/>
    <w:rsid w:val="005207BC"/>
    <w:rsid w:val="005239A7"/>
    <w:rsid w:val="00536DA4"/>
    <w:rsid w:val="00552FA1"/>
    <w:rsid w:val="0056096C"/>
    <w:rsid w:val="00565007"/>
    <w:rsid w:val="00573A10"/>
    <w:rsid w:val="005A006B"/>
    <w:rsid w:val="005B140A"/>
    <w:rsid w:val="00614CB4"/>
    <w:rsid w:val="00615365"/>
    <w:rsid w:val="00621573"/>
    <w:rsid w:val="0062358C"/>
    <w:rsid w:val="00623BE0"/>
    <w:rsid w:val="00630776"/>
    <w:rsid w:val="00631E7B"/>
    <w:rsid w:val="0064285F"/>
    <w:rsid w:val="00653836"/>
    <w:rsid w:val="00664BB3"/>
    <w:rsid w:val="00667678"/>
    <w:rsid w:val="006C4B57"/>
    <w:rsid w:val="006D3B37"/>
    <w:rsid w:val="006F2AB5"/>
    <w:rsid w:val="00745F56"/>
    <w:rsid w:val="00764071"/>
    <w:rsid w:val="00793F73"/>
    <w:rsid w:val="007963ED"/>
    <w:rsid w:val="007A0B71"/>
    <w:rsid w:val="007A46C8"/>
    <w:rsid w:val="007C13B8"/>
    <w:rsid w:val="007E45B1"/>
    <w:rsid w:val="007F125A"/>
    <w:rsid w:val="007F30A6"/>
    <w:rsid w:val="00804164"/>
    <w:rsid w:val="008101E8"/>
    <w:rsid w:val="00836266"/>
    <w:rsid w:val="00841AED"/>
    <w:rsid w:val="008468FE"/>
    <w:rsid w:val="008605A9"/>
    <w:rsid w:val="008632E5"/>
    <w:rsid w:val="008872A2"/>
    <w:rsid w:val="00887A25"/>
    <w:rsid w:val="008B7BAD"/>
    <w:rsid w:val="008D479B"/>
    <w:rsid w:val="008E022A"/>
    <w:rsid w:val="008E34E9"/>
    <w:rsid w:val="00934D00"/>
    <w:rsid w:val="00953FC5"/>
    <w:rsid w:val="0096235A"/>
    <w:rsid w:val="00965D93"/>
    <w:rsid w:val="0097709D"/>
    <w:rsid w:val="00985746"/>
    <w:rsid w:val="009A0816"/>
    <w:rsid w:val="009B033C"/>
    <w:rsid w:val="009B7EB2"/>
    <w:rsid w:val="009C2B7E"/>
    <w:rsid w:val="009D12AF"/>
    <w:rsid w:val="009D374F"/>
    <w:rsid w:val="009E154E"/>
    <w:rsid w:val="00A20BF4"/>
    <w:rsid w:val="00A27856"/>
    <w:rsid w:val="00A2785F"/>
    <w:rsid w:val="00A554CF"/>
    <w:rsid w:val="00A70E5A"/>
    <w:rsid w:val="00A77629"/>
    <w:rsid w:val="00A858F0"/>
    <w:rsid w:val="00A91B68"/>
    <w:rsid w:val="00A92C8B"/>
    <w:rsid w:val="00A93DA7"/>
    <w:rsid w:val="00A961B1"/>
    <w:rsid w:val="00AA0768"/>
    <w:rsid w:val="00AA16D0"/>
    <w:rsid w:val="00AB2386"/>
    <w:rsid w:val="00AD5E37"/>
    <w:rsid w:val="00AF21A8"/>
    <w:rsid w:val="00AF6D8E"/>
    <w:rsid w:val="00B37235"/>
    <w:rsid w:val="00B92B0F"/>
    <w:rsid w:val="00B94DFB"/>
    <w:rsid w:val="00B970A2"/>
    <w:rsid w:val="00B9716F"/>
    <w:rsid w:val="00BA25F8"/>
    <w:rsid w:val="00BB6042"/>
    <w:rsid w:val="00BC6B7D"/>
    <w:rsid w:val="00BD117C"/>
    <w:rsid w:val="00BF42B9"/>
    <w:rsid w:val="00C0017C"/>
    <w:rsid w:val="00C01795"/>
    <w:rsid w:val="00C169CD"/>
    <w:rsid w:val="00C16CB4"/>
    <w:rsid w:val="00C61385"/>
    <w:rsid w:val="00C71084"/>
    <w:rsid w:val="00C809A5"/>
    <w:rsid w:val="00C97C47"/>
    <w:rsid w:val="00CA5BAF"/>
    <w:rsid w:val="00CC26FC"/>
    <w:rsid w:val="00CF7975"/>
    <w:rsid w:val="00D102FB"/>
    <w:rsid w:val="00D14B7C"/>
    <w:rsid w:val="00D22C0B"/>
    <w:rsid w:val="00D373A4"/>
    <w:rsid w:val="00D56A23"/>
    <w:rsid w:val="00D60884"/>
    <w:rsid w:val="00D67F10"/>
    <w:rsid w:val="00D76DAA"/>
    <w:rsid w:val="00D8271D"/>
    <w:rsid w:val="00D87FA5"/>
    <w:rsid w:val="00DA1FFC"/>
    <w:rsid w:val="00DC1C84"/>
    <w:rsid w:val="00DC4D49"/>
    <w:rsid w:val="00DC5221"/>
    <w:rsid w:val="00DC5B57"/>
    <w:rsid w:val="00E26C2A"/>
    <w:rsid w:val="00E406B3"/>
    <w:rsid w:val="00E449D0"/>
    <w:rsid w:val="00E54599"/>
    <w:rsid w:val="00E71B87"/>
    <w:rsid w:val="00E84194"/>
    <w:rsid w:val="00E87EC1"/>
    <w:rsid w:val="00EB13F2"/>
    <w:rsid w:val="00EF7FA8"/>
    <w:rsid w:val="00F12402"/>
    <w:rsid w:val="00F20140"/>
    <w:rsid w:val="00F22E8D"/>
    <w:rsid w:val="00F27FFE"/>
    <w:rsid w:val="00F36FC2"/>
    <w:rsid w:val="00F46450"/>
    <w:rsid w:val="00F52594"/>
    <w:rsid w:val="00F577EF"/>
    <w:rsid w:val="00F96ABB"/>
    <w:rsid w:val="00FB19DF"/>
    <w:rsid w:val="00FE3050"/>
    <w:rsid w:val="00FE71BF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46F57"/>
  <w15:docId w15:val="{590F4E66-123D-4515-85EC-F1519294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17C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C0017C"/>
    <w:rPr>
      <w:rFonts w:ascii="Times New Roman" w:hAnsi="Times New Roman"/>
    </w:rPr>
  </w:style>
  <w:style w:type="character" w:customStyle="1" w:styleId="WW8Num3z0">
    <w:name w:val="WW8Num3z0"/>
    <w:uiPriority w:val="99"/>
    <w:rsid w:val="00C0017C"/>
    <w:rPr>
      <w:b/>
    </w:rPr>
  </w:style>
  <w:style w:type="character" w:customStyle="1" w:styleId="WW8Num5z0">
    <w:name w:val="WW8Num5z0"/>
    <w:uiPriority w:val="99"/>
    <w:rsid w:val="00C0017C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C0017C"/>
  </w:style>
  <w:style w:type="character" w:customStyle="1" w:styleId="WW-Absatz-Standardschriftart">
    <w:name w:val="WW-Absatz-Standardschriftart"/>
    <w:uiPriority w:val="99"/>
    <w:rsid w:val="00C0017C"/>
  </w:style>
  <w:style w:type="character" w:customStyle="1" w:styleId="WW-Absatz-Standardschriftart1">
    <w:name w:val="WW-Absatz-Standardschriftart1"/>
    <w:uiPriority w:val="99"/>
    <w:rsid w:val="00C0017C"/>
  </w:style>
  <w:style w:type="character" w:customStyle="1" w:styleId="WW-Absatz-Standardschriftart11">
    <w:name w:val="WW-Absatz-Standardschriftart11"/>
    <w:uiPriority w:val="99"/>
    <w:rsid w:val="00C0017C"/>
  </w:style>
  <w:style w:type="character" w:customStyle="1" w:styleId="WW-Absatz-Standardschriftart111">
    <w:name w:val="WW-Absatz-Standardschriftart111"/>
    <w:uiPriority w:val="99"/>
    <w:rsid w:val="00C0017C"/>
  </w:style>
  <w:style w:type="character" w:customStyle="1" w:styleId="WW8Num4z0">
    <w:name w:val="WW8Num4z0"/>
    <w:uiPriority w:val="99"/>
    <w:rsid w:val="00C0017C"/>
    <w:rPr>
      <w:b/>
    </w:rPr>
  </w:style>
  <w:style w:type="character" w:customStyle="1" w:styleId="WW8Num6z0">
    <w:name w:val="WW8Num6z0"/>
    <w:uiPriority w:val="99"/>
    <w:rsid w:val="00C0017C"/>
    <w:rPr>
      <w:rFonts w:ascii="Times New Roman" w:hAnsi="Times New Roman"/>
    </w:rPr>
  </w:style>
  <w:style w:type="character" w:customStyle="1" w:styleId="WW-Absatz-Standardschriftart1111">
    <w:name w:val="WW-Absatz-Standardschriftart1111"/>
    <w:uiPriority w:val="99"/>
    <w:rsid w:val="00C0017C"/>
  </w:style>
  <w:style w:type="character" w:customStyle="1" w:styleId="WW-Absatz-Standardschriftart11111">
    <w:name w:val="WW-Absatz-Standardschriftart11111"/>
    <w:uiPriority w:val="99"/>
    <w:rsid w:val="00C0017C"/>
  </w:style>
  <w:style w:type="character" w:customStyle="1" w:styleId="WW8Num10z0">
    <w:name w:val="WW8Num10z0"/>
    <w:uiPriority w:val="99"/>
    <w:rsid w:val="00C0017C"/>
    <w:rPr>
      <w:b/>
    </w:rPr>
  </w:style>
  <w:style w:type="character" w:customStyle="1" w:styleId="WW8Num12z0">
    <w:name w:val="WW8Num12z0"/>
    <w:uiPriority w:val="99"/>
    <w:rsid w:val="00C0017C"/>
    <w:rPr>
      <w:b/>
    </w:rPr>
  </w:style>
  <w:style w:type="character" w:customStyle="1" w:styleId="WW-Absatz-Standardschriftart111111">
    <w:name w:val="WW-Absatz-Standardschriftart111111"/>
    <w:uiPriority w:val="99"/>
    <w:rsid w:val="00C0017C"/>
  </w:style>
  <w:style w:type="character" w:customStyle="1" w:styleId="WW-Absatz-Standardschriftart1111111">
    <w:name w:val="WW-Absatz-Standardschriftart1111111"/>
    <w:uiPriority w:val="99"/>
    <w:rsid w:val="00C0017C"/>
  </w:style>
  <w:style w:type="character" w:customStyle="1" w:styleId="WW8Num7z0">
    <w:name w:val="WW8Num7z0"/>
    <w:uiPriority w:val="99"/>
    <w:rsid w:val="00C0017C"/>
    <w:rPr>
      <w:b/>
    </w:rPr>
  </w:style>
  <w:style w:type="character" w:customStyle="1" w:styleId="Symbolyproslovn">
    <w:name w:val="Symboly pro číslování"/>
    <w:uiPriority w:val="99"/>
    <w:rsid w:val="00C0017C"/>
  </w:style>
  <w:style w:type="paragraph" w:customStyle="1" w:styleId="Nadpis">
    <w:name w:val="Nadpis"/>
    <w:basedOn w:val="Normln"/>
    <w:next w:val="Zkladntext"/>
    <w:uiPriority w:val="99"/>
    <w:rsid w:val="00C0017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C001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Seznam">
    <w:name w:val="List"/>
    <w:basedOn w:val="Zkladntext"/>
    <w:uiPriority w:val="99"/>
    <w:semiHidden/>
    <w:rsid w:val="00C0017C"/>
    <w:rPr>
      <w:rFonts w:cs="Tahoma"/>
    </w:rPr>
  </w:style>
  <w:style w:type="paragraph" w:customStyle="1" w:styleId="Popisek">
    <w:name w:val="Popisek"/>
    <w:basedOn w:val="Normln"/>
    <w:uiPriority w:val="99"/>
    <w:rsid w:val="00C0017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C0017C"/>
    <w:pPr>
      <w:suppressLineNumbers/>
    </w:pPr>
    <w:rPr>
      <w:rFonts w:cs="Tahoma"/>
    </w:rPr>
  </w:style>
  <w:style w:type="paragraph" w:styleId="Nzev">
    <w:name w:val="Title"/>
    <w:basedOn w:val="Normln"/>
    <w:next w:val="Podnadpis"/>
    <w:link w:val="NzevChar"/>
    <w:uiPriority w:val="99"/>
    <w:qFormat/>
    <w:rsid w:val="00C0017C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144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C0017C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614470"/>
    <w:rPr>
      <w:rFonts w:ascii="Cambria" w:eastAsia="Times New Roman" w:hAnsi="Cambria" w:cs="Times New Roman"/>
      <w:kern w:val="1"/>
      <w:sz w:val="24"/>
      <w:szCs w:val="24"/>
    </w:rPr>
  </w:style>
  <w:style w:type="paragraph" w:customStyle="1" w:styleId="BodyText21">
    <w:name w:val="Body Text 21"/>
    <w:basedOn w:val="Normln"/>
    <w:uiPriority w:val="99"/>
    <w:rsid w:val="00C0017C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09A5"/>
    <w:rPr>
      <w:rFonts w:ascii="Tahoma" w:eastAsia="Arial Unicode MS" w:hAnsi="Tahoma"/>
      <w:kern w:val="1"/>
      <w:sz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D374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D3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374F"/>
    <w:rPr>
      <w:rFonts w:eastAsia="Arial Unicode MS"/>
      <w:kern w:val="1"/>
    </w:rPr>
  </w:style>
  <w:style w:type="table" w:styleId="Mkatabulky">
    <w:name w:val="Table Grid"/>
    <w:basedOn w:val="Normlntabulka"/>
    <w:uiPriority w:val="99"/>
    <w:rsid w:val="0062358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customStyle="1" w:styleId="Zkladntext21">
    <w:name w:val="Základní text 21"/>
    <w:basedOn w:val="Normln"/>
    <w:rsid w:val="00D56A23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DC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1044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Libor Bílý</dc:creator>
  <cp:lastModifiedBy>Lenka Büttnerová</cp:lastModifiedBy>
  <cp:revision>5</cp:revision>
  <cp:lastPrinted>2024-08-16T16:33:00Z</cp:lastPrinted>
  <dcterms:created xsi:type="dcterms:W3CDTF">2024-08-16T16:26:00Z</dcterms:created>
  <dcterms:modified xsi:type="dcterms:W3CDTF">2024-08-30T06:38:00Z</dcterms:modified>
</cp:coreProperties>
</file>