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Kudrnáč Miloš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Lučanská 1471, 43801 Žatec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43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0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44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Břežany u Žatce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3 230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591,87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182,69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17 961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3 291,17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9 020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1 652,82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13 871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2 541,72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2 677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490,53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7 007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1 283,96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8 014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1 468,49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62 777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11 503,25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62 777</w:t>
                  </w:r>
                </w:p>
              </w:tc>
              <w:tc>
                <w:tcPr>
                  <w:tcW w:w="44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11 503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8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60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výrobním oblastem (VO):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H...horská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BO...bramborářsko-ovesná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B...bramborářská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K...kukuřičná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Ř...řepařská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9...neurčená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5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130N15/35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13011535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30.06.2015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11 503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04.09.2024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01.07.2015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