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Rolnické družstvo Dobroměřice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Pražská 33, 44001 Dobroměřice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Hrádek u Loun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1 682,29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Lenešice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9 791,28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62 421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22 471,56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Nečichy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67 660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24 175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205N24/35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20512435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24 175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