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FD27E6" w14:paraId="2DC8BECD" w14:textId="77777777">
        <w:trPr>
          <w:trHeight w:val="100"/>
        </w:trPr>
        <w:tc>
          <w:tcPr>
            <w:tcW w:w="107" w:type="dxa"/>
          </w:tcPr>
          <w:p w14:paraId="7B699AFD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6BC33D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A2DC138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85A54D0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C7496BE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C7AF12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A941A48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C126B4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F6AC78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4352B5" w14:textId="77777777" w:rsidR="00FD27E6" w:rsidRDefault="00FD27E6">
            <w:pPr>
              <w:pStyle w:val="EmptyCellLayoutStyle"/>
              <w:spacing w:after="0" w:line="240" w:lineRule="auto"/>
            </w:pPr>
          </w:p>
        </w:tc>
      </w:tr>
      <w:tr w:rsidR="004A6F16" w14:paraId="333B80C5" w14:textId="77777777" w:rsidTr="004A6F16">
        <w:trPr>
          <w:trHeight w:val="340"/>
        </w:trPr>
        <w:tc>
          <w:tcPr>
            <w:tcW w:w="107" w:type="dxa"/>
          </w:tcPr>
          <w:p w14:paraId="094C782C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AADE37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71BC098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FD27E6" w14:paraId="1F9BEEB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4E2E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C219834" w14:textId="77777777" w:rsidR="00FD27E6" w:rsidRDefault="00FD27E6">
            <w:pPr>
              <w:spacing w:after="0" w:line="240" w:lineRule="auto"/>
            </w:pPr>
          </w:p>
        </w:tc>
        <w:tc>
          <w:tcPr>
            <w:tcW w:w="2422" w:type="dxa"/>
          </w:tcPr>
          <w:p w14:paraId="37DCF78B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3116BBC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5ED5C7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3BFBE6" w14:textId="77777777" w:rsidR="00FD27E6" w:rsidRDefault="00FD27E6">
            <w:pPr>
              <w:pStyle w:val="EmptyCellLayoutStyle"/>
              <w:spacing w:after="0" w:line="240" w:lineRule="auto"/>
            </w:pPr>
          </w:p>
        </w:tc>
      </w:tr>
      <w:tr w:rsidR="00FD27E6" w14:paraId="6E236788" w14:textId="77777777">
        <w:trPr>
          <w:trHeight w:val="167"/>
        </w:trPr>
        <w:tc>
          <w:tcPr>
            <w:tcW w:w="107" w:type="dxa"/>
          </w:tcPr>
          <w:p w14:paraId="0CC7D3B8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11FEA0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623695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CD4F900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1614D0A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D562E2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13F414F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2B938EF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C9FC60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E3904C" w14:textId="77777777" w:rsidR="00FD27E6" w:rsidRDefault="00FD27E6">
            <w:pPr>
              <w:pStyle w:val="EmptyCellLayoutStyle"/>
              <w:spacing w:after="0" w:line="240" w:lineRule="auto"/>
            </w:pPr>
          </w:p>
        </w:tc>
      </w:tr>
      <w:tr w:rsidR="004A6F16" w14:paraId="2E8368CF" w14:textId="77777777" w:rsidTr="004A6F16">
        <w:tc>
          <w:tcPr>
            <w:tcW w:w="107" w:type="dxa"/>
          </w:tcPr>
          <w:p w14:paraId="5F47C7E3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FCC367D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853503F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FD27E6" w14:paraId="142343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5DDF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1DD0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7A53" w14:textId="77777777" w:rsidR="00FD27E6" w:rsidRDefault="002B49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79C0" w14:textId="77777777" w:rsidR="00FD27E6" w:rsidRDefault="002B49B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8C0D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8544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8AE5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6382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56DB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E74D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</w:tbl>
          <w:p w14:paraId="427DEF2D" w14:textId="77777777" w:rsidR="00FD27E6" w:rsidRDefault="00FD27E6">
            <w:pPr>
              <w:spacing w:after="0" w:line="240" w:lineRule="auto"/>
            </w:pPr>
          </w:p>
        </w:tc>
        <w:tc>
          <w:tcPr>
            <w:tcW w:w="15" w:type="dxa"/>
          </w:tcPr>
          <w:p w14:paraId="3D814D76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85726C" w14:textId="77777777" w:rsidR="00FD27E6" w:rsidRDefault="00FD27E6">
            <w:pPr>
              <w:pStyle w:val="EmptyCellLayoutStyle"/>
              <w:spacing w:after="0" w:line="240" w:lineRule="auto"/>
            </w:pPr>
          </w:p>
        </w:tc>
      </w:tr>
      <w:tr w:rsidR="00FD27E6" w14:paraId="29434907" w14:textId="77777777">
        <w:trPr>
          <w:trHeight w:val="124"/>
        </w:trPr>
        <w:tc>
          <w:tcPr>
            <w:tcW w:w="107" w:type="dxa"/>
          </w:tcPr>
          <w:p w14:paraId="0258A34C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7D42C6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9776731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4BEBBA9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4321BB6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5DDC60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DC1EC0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F94775A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B39C1A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785435" w14:textId="77777777" w:rsidR="00FD27E6" w:rsidRDefault="00FD27E6">
            <w:pPr>
              <w:pStyle w:val="EmptyCellLayoutStyle"/>
              <w:spacing w:after="0" w:line="240" w:lineRule="auto"/>
            </w:pPr>
          </w:p>
        </w:tc>
      </w:tr>
      <w:tr w:rsidR="004A6F16" w14:paraId="077CDAFB" w14:textId="77777777" w:rsidTr="004A6F16">
        <w:trPr>
          <w:trHeight w:val="340"/>
        </w:trPr>
        <w:tc>
          <w:tcPr>
            <w:tcW w:w="107" w:type="dxa"/>
          </w:tcPr>
          <w:p w14:paraId="155547DE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FD27E6" w14:paraId="7FEB26A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DD94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B366466" w14:textId="77777777" w:rsidR="00FD27E6" w:rsidRDefault="00FD27E6">
            <w:pPr>
              <w:spacing w:after="0" w:line="240" w:lineRule="auto"/>
            </w:pPr>
          </w:p>
        </w:tc>
        <w:tc>
          <w:tcPr>
            <w:tcW w:w="40" w:type="dxa"/>
          </w:tcPr>
          <w:p w14:paraId="52F0F70F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142E9B9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F0D1E91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5AA201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05D302" w14:textId="77777777" w:rsidR="00FD27E6" w:rsidRDefault="00FD27E6">
            <w:pPr>
              <w:pStyle w:val="EmptyCellLayoutStyle"/>
              <w:spacing w:after="0" w:line="240" w:lineRule="auto"/>
            </w:pPr>
          </w:p>
        </w:tc>
      </w:tr>
      <w:tr w:rsidR="00FD27E6" w14:paraId="7D128A42" w14:textId="77777777">
        <w:trPr>
          <w:trHeight w:val="225"/>
        </w:trPr>
        <w:tc>
          <w:tcPr>
            <w:tcW w:w="107" w:type="dxa"/>
          </w:tcPr>
          <w:p w14:paraId="5BE98E59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06CAE5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1A26F82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F9CB089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92D373C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ACCCDE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3C32D8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6776C47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81912B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AB135C" w14:textId="77777777" w:rsidR="00FD27E6" w:rsidRDefault="00FD27E6">
            <w:pPr>
              <w:pStyle w:val="EmptyCellLayoutStyle"/>
              <w:spacing w:after="0" w:line="240" w:lineRule="auto"/>
            </w:pPr>
          </w:p>
        </w:tc>
      </w:tr>
      <w:tr w:rsidR="004A6F16" w14:paraId="4822DA40" w14:textId="77777777" w:rsidTr="004A6F16">
        <w:tc>
          <w:tcPr>
            <w:tcW w:w="107" w:type="dxa"/>
          </w:tcPr>
          <w:p w14:paraId="4B4EFE03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FD27E6" w14:paraId="330514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92A1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06A6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F82E" w14:textId="77777777" w:rsidR="00FD27E6" w:rsidRDefault="002B49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C970" w14:textId="77777777" w:rsidR="00FD27E6" w:rsidRDefault="002B49B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A787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B7B7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C0DE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F93C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64E9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30FC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A6F16" w14:paraId="1316EFEF" w14:textId="77777777" w:rsidTr="004A6F1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5438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Krásná Lípa u Březové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B80E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F410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D0C6" w14:textId="77777777" w:rsidR="00FD27E6" w:rsidRDefault="00FD27E6">
                  <w:pPr>
                    <w:spacing w:after="0" w:line="240" w:lineRule="auto"/>
                  </w:pPr>
                </w:p>
              </w:tc>
            </w:tr>
            <w:tr w:rsidR="00FD27E6" w14:paraId="36027C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598C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32C3" w14:textId="77777777" w:rsidR="00FD27E6" w:rsidRPr="004A6F16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4A6F16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5A0C" w14:textId="77777777" w:rsidR="00FD27E6" w:rsidRPr="004A6F16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4A6F16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7E42" w14:textId="77777777" w:rsidR="00FD27E6" w:rsidRPr="004A6F16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AC80" w14:textId="77777777" w:rsidR="00FD27E6" w:rsidRPr="004A6F16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4A6F16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9486" w14:textId="77777777" w:rsidR="00FD27E6" w:rsidRPr="004A6F16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4A6F16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1 883,00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B36A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E870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6DF23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2260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244,79 Kč</w:t>
                  </w:r>
                </w:p>
              </w:tc>
            </w:tr>
            <w:tr w:rsidR="00FD27E6" w14:paraId="13F013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A96B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37D3" w14:textId="77777777" w:rsidR="00FD27E6" w:rsidRPr="004A6F16" w:rsidRDefault="002B49BA">
                  <w:pPr>
                    <w:spacing w:after="0" w:line="240" w:lineRule="auto"/>
                    <w:jc w:val="right"/>
                  </w:pPr>
                  <w:r w:rsidRPr="004A6F16"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7E35" w14:textId="77777777" w:rsidR="00FD27E6" w:rsidRPr="004A6F1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87F5" w14:textId="77777777" w:rsidR="00FD27E6" w:rsidRPr="004A6F1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2672B" w14:textId="77777777" w:rsidR="00FD27E6" w:rsidRPr="004A6F16" w:rsidRDefault="002B49BA">
                  <w:pPr>
                    <w:spacing w:after="0" w:line="240" w:lineRule="auto"/>
                    <w:jc w:val="right"/>
                  </w:pPr>
                  <w:r w:rsidRPr="004A6F16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BA0E" w14:textId="77777777" w:rsidR="00FD27E6" w:rsidRPr="004A6F16" w:rsidRDefault="002B49BA">
                  <w:pPr>
                    <w:spacing w:after="0" w:line="240" w:lineRule="auto"/>
                    <w:jc w:val="right"/>
                  </w:pPr>
                  <w:r w:rsidRPr="004A6F16"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A9855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C846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05A3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20BF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8,45 Kč</w:t>
                  </w:r>
                </w:p>
              </w:tc>
            </w:tr>
            <w:tr w:rsidR="00FD27E6" w14:paraId="5FEC06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C12E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FB65" w14:textId="77777777" w:rsidR="00FD27E6" w:rsidRPr="004A6F16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4A6F16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2AEE" w14:textId="77777777" w:rsidR="00FD27E6" w:rsidRPr="004A6F16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D31D" w14:textId="77777777" w:rsidR="00FD27E6" w:rsidRPr="004A6F16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D387" w14:textId="77777777" w:rsidR="00FD27E6" w:rsidRPr="004A6F16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4A6F16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D3A2" w14:textId="77777777" w:rsidR="00FD27E6" w:rsidRPr="004A6F16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4A6F16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D5C8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0ABB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A72A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BA12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57,85 Kč</w:t>
                  </w:r>
                </w:p>
              </w:tc>
            </w:tr>
            <w:tr w:rsidR="004A6F16" w14:paraId="54A83E32" w14:textId="77777777" w:rsidTr="004A6F1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C9A5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D10F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FF79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8254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7AEC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A898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B6EC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311,09 Kč</w:t>
                  </w:r>
                </w:p>
              </w:tc>
            </w:tr>
            <w:tr w:rsidR="004A6F16" w14:paraId="18FCCF9D" w14:textId="77777777" w:rsidTr="004A6F1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E26C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Ostrov u Březové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8CF4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3120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7336" w14:textId="77777777" w:rsidR="00FD27E6" w:rsidRDefault="00FD27E6">
                  <w:pPr>
                    <w:spacing w:after="0" w:line="240" w:lineRule="auto"/>
                  </w:pPr>
                </w:p>
              </w:tc>
            </w:tr>
            <w:tr w:rsidR="00FD27E6" w14:paraId="3FA206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56A37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91F5" w14:textId="77777777" w:rsidR="00FD27E6" w:rsidRPr="004A6F16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4A6F16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0C8A" w14:textId="77777777" w:rsidR="00FD27E6" w:rsidRPr="004A6F16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EE3C" w14:textId="77777777" w:rsidR="00FD27E6" w:rsidRPr="004A6F16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676A" w14:textId="77777777" w:rsidR="00FD27E6" w:rsidRPr="004A6F16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4A6F16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0B7A" w14:textId="77777777" w:rsidR="00FD27E6" w:rsidRPr="004A6F16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4A6F16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031C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476E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FCFD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27F6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7,54 Kč</w:t>
                  </w:r>
                </w:p>
              </w:tc>
            </w:tr>
            <w:tr w:rsidR="00FD27E6" w14:paraId="050BC9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631E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49AB" w14:textId="77777777" w:rsidR="00FD27E6" w:rsidRPr="004A6F16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4A6F16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01D0" w14:textId="77777777" w:rsidR="00FD27E6" w:rsidRPr="004A6F16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4A6F16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3020" w14:textId="77777777" w:rsidR="00FD27E6" w:rsidRPr="004A6F16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11DF" w14:textId="77777777" w:rsidR="00FD27E6" w:rsidRPr="004A6F16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4A6F16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4E1C" w14:textId="77777777" w:rsidR="00FD27E6" w:rsidRPr="004A6F16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4A6F16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756,00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678F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9531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5423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ACA9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98,28 Kč</w:t>
                  </w:r>
                </w:p>
              </w:tc>
            </w:tr>
            <w:tr w:rsidR="00FD27E6" w14:paraId="19063C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FCAD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499E" w14:textId="77777777" w:rsidR="00FD27E6" w:rsidRPr="004A6F16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4A6F16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2B42" w14:textId="77777777" w:rsidR="00FD27E6" w:rsidRPr="004A6F16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5C5F" w14:textId="77777777" w:rsidR="00FD27E6" w:rsidRPr="004A6F16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5060" w14:textId="77777777" w:rsidR="00FD27E6" w:rsidRPr="004A6F16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4A6F16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3EA1" w14:textId="77777777" w:rsidR="00FD27E6" w:rsidRPr="004A6F16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4A6F16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7277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201C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CD0F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67BB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23,92 Kč</w:t>
                  </w:r>
                </w:p>
              </w:tc>
            </w:tr>
            <w:tr w:rsidR="00FD27E6" w14:paraId="667ECD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1915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F3DF" w14:textId="77777777" w:rsidR="00FD27E6" w:rsidRPr="001733F2" w:rsidRDefault="002B49BA">
                  <w:pPr>
                    <w:spacing w:after="0" w:line="240" w:lineRule="auto"/>
                    <w:jc w:val="right"/>
                  </w:pPr>
                  <w:r w:rsidRPr="001733F2"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A986" w14:textId="77777777" w:rsidR="00FD27E6" w:rsidRPr="001733F2" w:rsidRDefault="00FD27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48BB" w14:textId="77777777" w:rsidR="00FD27E6" w:rsidRPr="001733F2" w:rsidRDefault="00FD27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F99D" w14:textId="77777777" w:rsidR="00FD27E6" w:rsidRPr="001733F2" w:rsidRDefault="002B49BA">
                  <w:pPr>
                    <w:spacing w:after="0" w:line="240" w:lineRule="auto"/>
                    <w:jc w:val="right"/>
                  </w:pPr>
                  <w:r w:rsidRPr="001733F2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C10C" w14:textId="77777777" w:rsidR="00FD27E6" w:rsidRPr="001733F2" w:rsidRDefault="002B49BA">
                  <w:pPr>
                    <w:spacing w:after="0" w:line="240" w:lineRule="auto"/>
                    <w:jc w:val="right"/>
                  </w:pPr>
                  <w:r w:rsidRPr="001733F2">
                    <w:rPr>
                      <w:rFonts w:ascii="Arial" w:eastAsia="Arial" w:hAnsi="Arial"/>
                      <w:color w:val="000000"/>
                      <w:sz w:val="18"/>
                    </w:rPr>
                    <w:t>277,00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A800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0DC25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509B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29FE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36,01 Kč</w:t>
                  </w:r>
                </w:p>
              </w:tc>
            </w:tr>
            <w:tr w:rsidR="00FD27E6" w14:paraId="790239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402F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1029" w14:textId="77777777" w:rsidR="00FD27E6" w:rsidRPr="004A6F16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4A6F16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BA81" w14:textId="77777777" w:rsidR="00FD27E6" w:rsidRPr="004A6F16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B6E3" w14:textId="77777777" w:rsidR="00FD27E6" w:rsidRPr="004A6F16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FC02" w14:textId="77777777" w:rsidR="00FD27E6" w:rsidRPr="004A6F16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4A6F16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8E86" w14:textId="77777777" w:rsidR="00FD27E6" w:rsidRPr="004A6F16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4A6F16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948E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EF51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C734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C206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11,05 Kč</w:t>
                  </w:r>
                </w:p>
              </w:tc>
            </w:tr>
            <w:tr w:rsidR="00FD27E6" w14:paraId="795229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8FE5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122D3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E24E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8228" w14:textId="77777777" w:rsidR="00FD27E6" w:rsidRPr="001733F2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1EBB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E2D9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5C7F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60CA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D81B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82E3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9,36 Kč</w:t>
                  </w:r>
                </w:p>
              </w:tc>
            </w:tr>
            <w:tr w:rsidR="00FD27E6" w14:paraId="443F69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1D1D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BF92" w14:textId="77777777" w:rsidR="00FD27E6" w:rsidRPr="004A6F16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4A6F16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1C4E" w14:textId="77777777" w:rsidR="00FD27E6" w:rsidRPr="004A6F16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4A6F16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B520" w14:textId="77777777" w:rsidR="00FD27E6" w:rsidRPr="004A6F16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6FD5" w14:textId="77777777" w:rsidR="00FD27E6" w:rsidRPr="004A6F16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4A6F16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04BE" w14:textId="77777777" w:rsidR="00FD27E6" w:rsidRPr="004A6F16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4A6F16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2 845,00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8FA4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5D45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16FB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58D9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369,85 Kč</w:t>
                  </w:r>
                </w:p>
              </w:tc>
            </w:tr>
            <w:tr w:rsidR="00FD27E6" w14:paraId="5008AC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55B2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687A" w14:textId="77777777" w:rsidR="00FD27E6" w:rsidRPr="004A6F16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4A6F16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EFDA" w14:textId="77777777" w:rsidR="00FD27E6" w:rsidRPr="004A6F16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6EBD" w14:textId="77777777" w:rsidR="00FD27E6" w:rsidRPr="004A6F16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1BC2" w14:textId="77777777" w:rsidR="00FD27E6" w:rsidRPr="004A6F16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4A6F16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A5D0" w14:textId="77777777" w:rsidR="00FD27E6" w:rsidRPr="004A6F16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4A6F16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761,00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E936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B5DA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4223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1FAA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98,93 Kč</w:t>
                  </w:r>
                </w:p>
              </w:tc>
            </w:tr>
            <w:tr w:rsidR="00FD27E6" w14:paraId="3D3E1D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573B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5BDD" w14:textId="77777777" w:rsidR="00FD27E6" w:rsidRPr="004A6F16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4A6F16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D047" w14:textId="77777777" w:rsidR="00FD27E6" w:rsidRPr="004A6F16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06F8" w14:textId="77777777" w:rsidR="00FD27E6" w:rsidRPr="004A6F16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140A" w14:textId="77777777" w:rsidR="00FD27E6" w:rsidRPr="004A6F16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4A6F16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831A" w14:textId="77777777" w:rsidR="00FD27E6" w:rsidRPr="004A6F16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4A6F16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03887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778E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38D6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30B2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29,90 Kč</w:t>
                  </w:r>
                </w:p>
              </w:tc>
            </w:tr>
            <w:tr w:rsidR="00FD27E6" w14:paraId="75E994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6191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C228" w14:textId="77777777" w:rsidR="00FD27E6" w:rsidRPr="004A6F16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4A6F16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4123" w14:textId="77777777" w:rsidR="00FD27E6" w:rsidRPr="004A6F16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4A6F16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B5EE" w14:textId="77777777" w:rsidR="00FD27E6" w:rsidRPr="004A6F16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399D" w14:textId="77777777" w:rsidR="00FD27E6" w:rsidRPr="004A6F16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4A6F16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00D1" w14:textId="77777777" w:rsidR="00FD27E6" w:rsidRPr="004A6F16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4A6F16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318,00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4864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DE8D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7FDE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4DC7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41,34 Kč</w:t>
                  </w:r>
                </w:p>
              </w:tc>
            </w:tr>
            <w:tr w:rsidR="00FD27E6" w14:paraId="1838EB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F6F6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F656" w14:textId="77777777" w:rsidR="00FD27E6" w:rsidRPr="004A6F16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4A6F16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1936" w14:textId="77777777" w:rsidR="00FD27E6" w:rsidRPr="004A6F16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4A6F16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E98A" w14:textId="77777777" w:rsidR="00FD27E6" w:rsidRPr="004A6F16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AFA18" w14:textId="77777777" w:rsidR="00FD27E6" w:rsidRPr="004A6F16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4A6F16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55F2" w14:textId="77777777" w:rsidR="00FD27E6" w:rsidRPr="004A6F16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4A6F16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D5B1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CAA8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6353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4E40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27,43 Kč</w:t>
                  </w:r>
                </w:p>
              </w:tc>
            </w:tr>
            <w:tr w:rsidR="00FD27E6" w14:paraId="1934AE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5106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4453" w14:textId="77777777" w:rsidR="00FD27E6" w:rsidRPr="004A6F16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4A6F16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E244" w14:textId="77777777" w:rsidR="00FD27E6" w:rsidRPr="004A6F16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3ACC" w14:textId="77777777" w:rsidR="00FD27E6" w:rsidRPr="004A6F16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73C1" w14:textId="77777777" w:rsidR="00FD27E6" w:rsidRPr="004A6F16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4A6F16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B689" w14:textId="77777777" w:rsidR="00FD27E6" w:rsidRPr="004A6F16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4A6F16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196B0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AD97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308D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81FD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16,25 Kč</w:t>
                  </w:r>
                </w:p>
              </w:tc>
            </w:tr>
            <w:tr w:rsidR="00FD27E6" w14:paraId="170C98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FEFB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B0F6" w14:textId="77777777" w:rsidR="00FD27E6" w:rsidRPr="004A6F16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4A6F16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195AC" w14:textId="77777777" w:rsidR="00FD27E6" w:rsidRPr="004A6F16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CC30" w14:textId="77777777" w:rsidR="00FD27E6" w:rsidRPr="004A6F16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2C12" w14:textId="77777777" w:rsidR="00FD27E6" w:rsidRPr="004A6F16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4A6F16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9830" w14:textId="77777777" w:rsidR="00FD27E6" w:rsidRPr="004A6F16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4A6F16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47A0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84F7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C847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2FBF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39,78 Kč</w:t>
                  </w:r>
                </w:p>
              </w:tc>
            </w:tr>
            <w:tr w:rsidR="00FD27E6" w14:paraId="1BD358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4A0C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A6EB" w14:textId="77777777" w:rsidR="00FD27E6" w:rsidRPr="004A6F16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4A6F16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692C" w14:textId="77777777" w:rsidR="00FD27E6" w:rsidRPr="004A6F16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BB17" w14:textId="77777777" w:rsidR="00FD27E6" w:rsidRPr="004A6F16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2FCE" w14:textId="77777777" w:rsidR="00FD27E6" w:rsidRPr="004A6F16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4A6F16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D27F" w14:textId="77777777" w:rsidR="00FD27E6" w:rsidRPr="004A6F16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4A6F16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11C0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D4C3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E06E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C084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35,10 Kč</w:t>
                  </w:r>
                </w:p>
              </w:tc>
            </w:tr>
            <w:tr w:rsidR="00FD27E6" w14:paraId="6FE495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89F1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9161" w14:textId="77777777" w:rsidR="00FD27E6" w:rsidRPr="004A6F16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4A6F16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243C" w14:textId="77777777" w:rsidR="00FD27E6" w:rsidRPr="004A6F16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DE25" w14:textId="77777777" w:rsidR="00FD27E6" w:rsidRPr="004A6F16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352A" w14:textId="77777777" w:rsidR="00FD27E6" w:rsidRPr="004A6F16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4A6F16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72B0" w14:textId="77777777" w:rsidR="00FD27E6" w:rsidRPr="004A6F16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4A6F16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449,00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891B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8901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CE0C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5E4D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58,37 Kč</w:t>
                  </w:r>
                </w:p>
              </w:tc>
            </w:tr>
            <w:tr w:rsidR="00FD27E6" w14:paraId="590A3A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AD8B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7FD8" w14:textId="77777777" w:rsidR="00FD27E6" w:rsidRPr="004A6F16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4A6F16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4CD8" w14:textId="77777777" w:rsidR="00FD27E6" w:rsidRPr="004A6F16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EF056" w14:textId="77777777" w:rsidR="00FD27E6" w:rsidRPr="004A6F16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6BC15" w14:textId="77777777" w:rsidR="00FD27E6" w:rsidRPr="004A6F16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4A6F16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24E2" w14:textId="77777777" w:rsidR="00FD27E6" w:rsidRPr="004A6F16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4A6F16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AEDF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6066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1C85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F0B6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46,80 Kč</w:t>
                  </w:r>
                </w:p>
              </w:tc>
            </w:tr>
            <w:tr w:rsidR="00FD27E6" w14:paraId="25D341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C14E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D70D" w14:textId="77777777" w:rsidR="00FD27E6" w:rsidRPr="004A6F16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4A6F16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0888" w14:textId="77777777" w:rsidR="00FD27E6" w:rsidRPr="004A6F16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4A6F16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1827" w14:textId="77777777" w:rsidR="00FD27E6" w:rsidRPr="004A6F16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8CB2" w14:textId="77777777" w:rsidR="00FD27E6" w:rsidRPr="004A6F16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4A6F16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8486" w14:textId="77777777" w:rsidR="00FD27E6" w:rsidRPr="004A6F16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4A6F16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C5E5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CB63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9611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E2D1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1,69 Kč</w:t>
                  </w:r>
                </w:p>
              </w:tc>
            </w:tr>
            <w:tr w:rsidR="004A6F16" w14:paraId="6A519453" w14:textId="77777777" w:rsidTr="004A6F1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E9C4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8A29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4EF7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2E2E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4306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0C62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BEDB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951,60 Kč</w:t>
                  </w:r>
                </w:p>
              </w:tc>
            </w:tr>
            <w:tr w:rsidR="004A6F16" w14:paraId="157855EE" w14:textId="77777777" w:rsidTr="004A6F1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30E8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Smrkovec u Březové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DB8E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B179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5575" w14:textId="77777777" w:rsidR="00FD27E6" w:rsidRDefault="00FD27E6">
                  <w:pPr>
                    <w:spacing w:after="0" w:line="240" w:lineRule="auto"/>
                  </w:pPr>
                </w:p>
              </w:tc>
            </w:tr>
            <w:tr w:rsidR="00FD27E6" w14:paraId="03AEB6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38A5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D9B9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687E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A541" w14:textId="77777777" w:rsidR="00FD27E6" w:rsidRPr="001733F2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95A3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1850E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4 804,00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20B6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A98D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7258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77EE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1 050,88 Kč</w:t>
                  </w:r>
                </w:p>
              </w:tc>
            </w:tr>
            <w:tr w:rsidR="00FD27E6" w14:paraId="74C6D1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0D63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71CB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68FD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8F7F" w14:textId="77777777" w:rsidR="00FD27E6" w:rsidRPr="001733F2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CFF4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B527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A091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96D8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B0D7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EFCF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43,53 Kč</w:t>
                  </w:r>
                </w:p>
              </w:tc>
            </w:tr>
            <w:tr w:rsidR="00FD27E6" w14:paraId="4AEEB9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A458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8455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8BD8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A494" w14:textId="77777777" w:rsidR="00FD27E6" w:rsidRPr="001733F2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83B4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8643C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1 034,00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3574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6CF3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5687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7858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226,19 Kč</w:t>
                  </w:r>
                </w:p>
              </w:tc>
            </w:tr>
            <w:tr w:rsidR="00FD27E6" w14:paraId="70437D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4BA7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0F66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8BB4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5573" w14:textId="77777777" w:rsidR="00FD27E6" w:rsidRPr="001733F2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0D8B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757F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50 342,00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6778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75ACF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8679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B08A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11 012,31 Kč</w:t>
                  </w:r>
                </w:p>
              </w:tc>
            </w:tr>
            <w:tr w:rsidR="00FD27E6" w14:paraId="095AD1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9413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88B9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09A9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53D1" w14:textId="77777777" w:rsidR="00FD27E6" w:rsidRPr="001733F2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2DF9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9A5F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2 192,00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2473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25DE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8AA89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3165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479,50 Kč</w:t>
                  </w:r>
                </w:p>
              </w:tc>
            </w:tr>
            <w:tr w:rsidR="00FD27E6" w14:paraId="005CD7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AA1C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DCD9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413B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4A73" w14:textId="77777777" w:rsidR="00FD27E6" w:rsidRPr="001733F2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0BB3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9769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11 008,00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78A0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7808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7F94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4536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2 408,00 Kč</w:t>
                  </w:r>
                </w:p>
              </w:tc>
            </w:tr>
            <w:tr w:rsidR="00FD27E6" w14:paraId="681FAC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BF0F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5D0B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58DC" w14:textId="77777777" w:rsidR="00FD27E6" w:rsidRPr="001733F2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A5CB" w14:textId="77777777" w:rsidR="00FD27E6" w:rsidRPr="001733F2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4D97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6276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2316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2AAC8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E7F71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E226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67,16 Kč</w:t>
                  </w:r>
                </w:p>
              </w:tc>
            </w:tr>
            <w:tr w:rsidR="00FD27E6" w14:paraId="4D29F6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511B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3CB2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41E0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CD3F" w14:textId="77777777" w:rsidR="00FD27E6" w:rsidRPr="001733F2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0BD6F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1E9B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19 199,00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0940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8B74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CB9E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3B26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4 199,78 Kč</w:t>
                  </w:r>
                </w:p>
              </w:tc>
            </w:tr>
            <w:tr w:rsidR="00FD27E6" w14:paraId="66197B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83F3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E4C9" w14:textId="77777777" w:rsidR="00FD27E6" w:rsidRPr="001733F2" w:rsidRDefault="002B49BA">
                  <w:pPr>
                    <w:spacing w:after="0" w:line="240" w:lineRule="auto"/>
                    <w:jc w:val="right"/>
                  </w:pPr>
                  <w:r w:rsidRPr="001733F2"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AEE3" w14:textId="77777777" w:rsidR="00FD27E6" w:rsidRPr="001733F2" w:rsidRDefault="002B49BA">
                  <w:pPr>
                    <w:spacing w:after="0" w:line="240" w:lineRule="auto"/>
                    <w:jc w:val="right"/>
                  </w:pPr>
                  <w:r w:rsidRPr="001733F2"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1953" w14:textId="77777777" w:rsidR="00FD27E6" w:rsidRPr="001733F2" w:rsidRDefault="00FD27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D5D59" w14:textId="77777777" w:rsidR="00FD27E6" w:rsidRPr="001733F2" w:rsidRDefault="002B49BA">
                  <w:pPr>
                    <w:spacing w:after="0" w:line="240" w:lineRule="auto"/>
                    <w:jc w:val="right"/>
                  </w:pPr>
                  <w:r w:rsidRPr="001733F2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CACA" w14:textId="77777777" w:rsidR="00FD27E6" w:rsidRPr="001733F2" w:rsidRDefault="002B49BA">
                  <w:pPr>
                    <w:spacing w:after="0" w:line="240" w:lineRule="auto"/>
                    <w:jc w:val="right"/>
                  </w:pPr>
                  <w:r w:rsidRPr="001733F2">
                    <w:rPr>
                      <w:rFonts w:ascii="Arial" w:eastAsia="Arial" w:hAnsi="Arial"/>
                      <w:color w:val="000000"/>
                      <w:sz w:val="18"/>
                    </w:rPr>
                    <w:t>1 293,00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8EB7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A22D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6BD1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181B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282,84 Kč</w:t>
                  </w:r>
                </w:p>
              </w:tc>
            </w:tr>
            <w:tr w:rsidR="00FD27E6" w14:paraId="356675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554D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5586" w14:textId="77777777" w:rsidR="00FD27E6" w:rsidRPr="001733F2" w:rsidRDefault="002B49BA">
                  <w:pPr>
                    <w:spacing w:after="0" w:line="240" w:lineRule="auto"/>
                    <w:jc w:val="right"/>
                  </w:pPr>
                  <w:r w:rsidRPr="001733F2"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B48B" w14:textId="77777777" w:rsidR="00FD27E6" w:rsidRPr="001733F2" w:rsidRDefault="002B49BA">
                  <w:pPr>
                    <w:spacing w:after="0" w:line="240" w:lineRule="auto"/>
                    <w:jc w:val="right"/>
                  </w:pPr>
                  <w:r w:rsidRPr="001733F2"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218C" w14:textId="77777777" w:rsidR="00FD27E6" w:rsidRPr="001733F2" w:rsidRDefault="00FD27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D30C" w14:textId="77777777" w:rsidR="00FD27E6" w:rsidRPr="001733F2" w:rsidRDefault="002B49BA">
                  <w:pPr>
                    <w:spacing w:after="0" w:line="240" w:lineRule="auto"/>
                    <w:jc w:val="right"/>
                  </w:pPr>
                  <w:r w:rsidRPr="001733F2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4F5F" w14:textId="77777777" w:rsidR="00FD27E6" w:rsidRPr="001733F2" w:rsidRDefault="002B49BA">
                  <w:pPr>
                    <w:spacing w:after="0" w:line="240" w:lineRule="auto"/>
                    <w:jc w:val="right"/>
                  </w:pPr>
                  <w:r w:rsidRPr="001733F2">
                    <w:rPr>
                      <w:rFonts w:ascii="Arial" w:eastAsia="Arial" w:hAnsi="Arial"/>
                      <w:color w:val="000000"/>
                      <w:sz w:val="18"/>
                    </w:rPr>
                    <w:t>1 099,00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CB74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CFBF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AB79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400A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240,41 Kč</w:t>
                  </w:r>
                </w:p>
              </w:tc>
            </w:tr>
            <w:tr w:rsidR="00FD27E6" w14:paraId="3E6DCB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6C6B5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D65D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61A4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785D" w14:textId="77777777" w:rsidR="00FD27E6" w:rsidRPr="001733F2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72EE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F0AED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E051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626F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2275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85B8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31,06 Kč</w:t>
                  </w:r>
                </w:p>
              </w:tc>
            </w:tr>
            <w:tr w:rsidR="00FD27E6" w14:paraId="5B43E1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F2AE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BDCD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2AFB" w14:textId="77777777" w:rsidR="00FD27E6" w:rsidRPr="001733F2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99EE" w14:textId="77777777" w:rsidR="00FD27E6" w:rsidRPr="001733F2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0285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97F6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8493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A478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3164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79BB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26,91 Kč</w:t>
                  </w:r>
                </w:p>
              </w:tc>
            </w:tr>
            <w:tr w:rsidR="00FD27E6" w14:paraId="5C6767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AB2C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A32F" w14:textId="77777777" w:rsidR="00FD27E6" w:rsidRPr="001733F2" w:rsidRDefault="002B49BA">
                  <w:pPr>
                    <w:spacing w:after="0" w:line="240" w:lineRule="auto"/>
                    <w:jc w:val="right"/>
                  </w:pPr>
                  <w:r w:rsidRPr="001733F2"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00A3" w14:textId="77777777" w:rsidR="00FD27E6" w:rsidRPr="001733F2" w:rsidRDefault="002B49BA">
                  <w:pPr>
                    <w:spacing w:after="0" w:line="240" w:lineRule="auto"/>
                    <w:jc w:val="right"/>
                  </w:pPr>
                  <w:r w:rsidRPr="001733F2"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60C0" w14:textId="77777777" w:rsidR="00FD27E6" w:rsidRPr="001733F2" w:rsidRDefault="00FD27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A98C" w14:textId="77777777" w:rsidR="00FD27E6" w:rsidRPr="001733F2" w:rsidRDefault="002B49BA">
                  <w:pPr>
                    <w:spacing w:after="0" w:line="240" w:lineRule="auto"/>
                    <w:jc w:val="right"/>
                  </w:pPr>
                  <w:r w:rsidRPr="001733F2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4D2D" w14:textId="77777777" w:rsidR="00FD27E6" w:rsidRPr="001733F2" w:rsidRDefault="002B49BA">
                  <w:pPr>
                    <w:spacing w:after="0" w:line="240" w:lineRule="auto"/>
                    <w:jc w:val="right"/>
                  </w:pPr>
                  <w:r w:rsidRPr="001733F2">
                    <w:rPr>
                      <w:rFonts w:ascii="Arial" w:eastAsia="Arial" w:hAnsi="Arial"/>
                      <w:color w:val="000000"/>
                      <w:sz w:val="18"/>
                    </w:rPr>
                    <w:t>18 576,00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B813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8D23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688E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FE8E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4 063,50 Kč</w:t>
                  </w:r>
                </w:p>
              </w:tc>
            </w:tr>
            <w:tr w:rsidR="00FD27E6" w14:paraId="38C3C3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F1A0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4BE9" w14:textId="77777777" w:rsidR="00FD27E6" w:rsidRPr="001733F2" w:rsidRDefault="002B49BA">
                  <w:pPr>
                    <w:spacing w:after="0" w:line="240" w:lineRule="auto"/>
                    <w:jc w:val="right"/>
                  </w:pPr>
                  <w:r w:rsidRPr="001733F2"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F9BE" w14:textId="77777777" w:rsidR="00FD27E6" w:rsidRPr="001733F2" w:rsidRDefault="002B49BA">
                  <w:pPr>
                    <w:spacing w:after="0" w:line="240" w:lineRule="auto"/>
                    <w:jc w:val="right"/>
                  </w:pPr>
                  <w:r w:rsidRPr="001733F2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CE88" w14:textId="77777777" w:rsidR="00FD27E6" w:rsidRPr="001733F2" w:rsidRDefault="00FD27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0F73" w14:textId="77777777" w:rsidR="00FD27E6" w:rsidRPr="001733F2" w:rsidRDefault="002B49BA">
                  <w:pPr>
                    <w:spacing w:after="0" w:line="240" w:lineRule="auto"/>
                    <w:jc w:val="right"/>
                  </w:pPr>
                  <w:r w:rsidRPr="001733F2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D72AA" w14:textId="77777777" w:rsidR="00FD27E6" w:rsidRPr="001733F2" w:rsidRDefault="002B49BA">
                  <w:pPr>
                    <w:spacing w:after="0" w:line="240" w:lineRule="auto"/>
                    <w:jc w:val="right"/>
                  </w:pPr>
                  <w:r w:rsidRPr="001733F2">
                    <w:rPr>
                      <w:rFonts w:ascii="Arial" w:eastAsia="Arial" w:hAnsi="Arial"/>
                      <w:color w:val="000000"/>
                      <w:sz w:val="18"/>
                    </w:rPr>
                    <w:t>13 091,00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4ACF6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44F6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8B47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EAA7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2 863,66 Kč</w:t>
                  </w:r>
                </w:p>
              </w:tc>
            </w:tr>
            <w:tr w:rsidR="00FD27E6" w14:paraId="740D9C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3C50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A11B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4CB1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11DF" w14:textId="77777777" w:rsidR="00FD27E6" w:rsidRPr="001733F2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5D52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ED4E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8CFF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BED4D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7491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D776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38,72 Kč</w:t>
                  </w:r>
                </w:p>
              </w:tc>
            </w:tr>
            <w:tr w:rsidR="00FD27E6" w14:paraId="616370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B55C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5A13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4199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7B59" w14:textId="77777777" w:rsidR="00FD27E6" w:rsidRPr="001733F2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ED55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B436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6FC2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2DC9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365D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460E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66,06 Kč</w:t>
                  </w:r>
                </w:p>
              </w:tc>
            </w:tr>
            <w:tr w:rsidR="00FD27E6" w14:paraId="0B8A9B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BA7B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E6E4" w14:textId="77777777" w:rsidR="00FD27E6" w:rsidRPr="001733F2" w:rsidRDefault="002B49BA">
                  <w:pPr>
                    <w:spacing w:after="0" w:line="240" w:lineRule="auto"/>
                    <w:jc w:val="right"/>
                  </w:pPr>
                  <w:r w:rsidRPr="001733F2"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6304" w14:textId="77777777" w:rsidR="00FD27E6" w:rsidRPr="001733F2" w:rsidRDefault="002B49BA">
                  <w:pPr>
                    <w:spacing w:after="0" w:line="240" w:lineRule="auto"/>
                    <w:jc w:val="right"/>
                  </w:pPr>
                  <w:r w:rsidRPr="001733F2"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4E0B" w14:textId="77777777" w:rsidR="00FD27E6" w:rsidRPr="001733F2" w:rsidRDefault="00FD27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ED2D" w14:textId="77777777" w:rsidR="00FD27E6" w:rsidRPr="001733F2" w:rsidRDefault="002B49BA">
                  <w:pPr>
                    <w:spacing w:after="0" w:line="240" w:lineRule="auto"/>
                    <w:jc w:val="right"/>
                  </w:pPr>
                  <w:r w:rsidRPr="001733F2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AC2B" w14:textId="77777777" w:rsidR="00FD27E6" w:rsidRPr="001733F2" w:rsidRDefault="002B49BA">
                  <w:pPr>
                    <w:spacing w:after="0" w:line="240" w:lineRule="auto"/>
                    <w:jc w:val="right"/>
                  </w:pPr>
                  <w:r w:rsidRPr="001733F2">
                    <w:rPr>
                      <w:rFonts w:ascii="Arial" w:eastAsia="Arial" w:hAnsi="Arial"/>
                      <w:color w:val="000000"/>
                      <w:sz w:val="18"/>
                    </w:rPr>
                    <w:t>128 436,00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B8C6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64E2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33F4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E93D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28 095,38 Kč</w:t>
                  </w:r>
                </w:p>
              </w:tc>
            </w:tr>
            <w:tr w:rsidR="00FD27E6" w14:paraId="36BE2F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7579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94B3" w14:textId="77777777" w:rsidR="00FD27E6" w:rsidRPr="001733F2" w:rsidRDefault="002B49BA">
                  <w:pPr>
                    <w:spacing w:after="0" w:line="240" w:lineRule="auto"/>
                    <w:jc w:val="right"/>
                  </w:pPr>
                  <w:r w:rsidRPr="001733F2"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6686" w14:textId="77777777" w:rsidR="00FD27E6" w:rsidRPr="001733F2" w:rsidRDefault="002B49BA">
                  <w:pPr>
                    <w:spacing w:after="0" w:line="240" w:lineRule="auto"/>
                    <w:jc w:val="right"/>
                  </w:pPr>
                  <w:r w:rsidRPr="001733F2"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182B" w14:textId="77777777" w:rsidR="00FD27E6" w:rsidRPr="001733F2" w:rsidRDefault="00FD27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CFC45" w14:textId="77777777" w:rsidR="00FD27E6" w:rsidRPr="001733F2" w:rsidRDefault="002B49BA">
                  <w:pPr>
                    <w:spacing w:after="0" w:line="240" w:lineRule="auto"/>
                    <w:jc w:val="right"/>
                  </w:pPr>
                  <w:r w:rsidRPr="001733F2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A3F5" w14:textId="77777777" w:rsidR="00FD27E6" w:rsidRPr="001733F2" w:rsidRDefault="002B49BA">
                  <w:pPr>
                    <w:spacing w:after="0" w:line="240" w:lineRule="auto"/>
                    <w:jc w:val="right"/>
                  </w:pPr>
                  <w:r w:rsidRPr="001733F2">
                    <w:rPr>
                      <w:rFonts w:ascii="Arial" w:eastAsia="Arial" w:hAnsi="Arial"/>
                      <w:color w:val="000000"/>
                      <w:sz w:val="18"/>
                    </w:rPr>
                    <w:t>15 222,00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AD06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6970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D89D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BA3A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3 329,81 Kč</w:t>
                  </w:r>
                </w:p>
              </w:tc>
            </w:tr>
            <w:tr w:rsidR="00FD27E6" w14:paraId="3238AA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0778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550B" w14:textId="77777777" w:rsidR="00FD27E6" w:rsidRPr="001733F2" w:rsidRDefault="002B49BA">
                  <w:pPr>
                    <w:spacing w:after="0" w:line="240" w:lineRule="auto"/>
                    <w:jc w:val="right"/>
                  </w:pPr>
                  <w:r w:rsidRPr="001733F2"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C67A7" w14:textId="77777777" w:rsidR="00FD27E6" w:rsidRPr="001733F2" w:rsidRDefault="002B49BA">
                  <w:pPr>
                    <w:spacing w:after="0" w:line="240" w:lineRule="auto"/>
                    <w:jc w:val="right"/>
                  </w:pPr>
                  <w:r w:rsidRPr="001733F2"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57A5" w14:textId="77777777" w:rsidR="00FD27E6" w:rsidRPr="001733F2" w:rsidRDefault="00FD27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3706" w14:textId="77777777" w:rsidR="00FD27E6" w:rsidRPr="001733F2" w:rsidRDefault="002B49BA">
                  <w:pPr>
                    <w:spacing w:after="0" w:line="240" w:lineRule="auto"/>
                    <w:jc w:val="right"/>
                  </w:pPr>
                  <w:r w:rsidRPr="001733F2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B21A" w14:textId="77777777" w:rsidR="00FD27E6" w:rsidRPr="001733F2" w:rsidRDefault="002B49BA">
                  <w:pPr>
                    <w:spacing w:after="0" w:line="240" w:lineRule="auto"/>
                    <w:jc w:val="right"/>
                  </w:pPr>
                  <w:r w:rsidRPr="001733F2">
                    <w:rPr>
                      <w:rFonts w:ascii="Arial" w:eastAsia="Arial" w:hAnsi="Arial"/>
                      <w:color w:val="000000"/>
                      <w:sz w:val="18"/>
                    </w:rPr>
                    <w:t>1 188,00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6FE1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DBD0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8292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EE3DF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259,88 Kč</w:t>
                  </w:r>
                </w:p>
              </w:tc>
            </w:tr>
            <w:tr w:rsidR="00FD27E6" w14:paraId="1E6685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095B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FADF7" w14:textId="77777777" w:rsidR="00FD27E6" w:rsidRPr="001733F2" w:rsidRDefault="002B49BA">
                  <w:pPr>
                    <w:spacing w:after="0" w:line="240" w:lineRule="auto"/>
                    <w:jc w:val="right"/>
                  </w:pPr>
                  <w:r w:rsidRPr="001733F2"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C8A1" w14:textId="77777777" w:rsidR="00FD27E6" w:rsidRPr="001733F2" w:rsidRDefault="002B49BA">
                  <w:pPr>
                    <w:spacing w:after="0" w:line="240" w:lineRule="auto"/>
                    <w:jc w:val="right"/>
                  </w:pPr>
                  <w:r w:rsidRPr="001733F2"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918B" w14:textId="77777777" w:rsidR="00FD27E6" w:rsidRPr="001733F2" w:rsidRDefault="00FD27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5F29" w14:textId="77777777" w:rsidR="00FD27E6" w:rsidRPr="001733F2" w:rsidRDefault="002B49BA">
                  <w:pPr>
                    <w:spacing w:after="0" w:line="240" w:lineRule="auto"/>
                    <w:jc w:val="right"/>
                  </w:pPr>
                  <w:r w:rsidRPr="001733F2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5D51" w14:textId="77777777" w:rsidR="00FD27E6" w:rsidRPr="001733F2" w:rsidRDefault="002B49BA">
                  <w:pPr>
                    <w:spacing w:after="0" w:line="240" w:lineRule="auto"/>
                    <w:jc w:val="right"/>
                  </w:pPr>
                  <w:r w:rsidRPr="001733F2">
                    <w:rPr>
                      <w:rFonts w:ascii="Arial" w:eastAsia="Arial" w:hAnsi="Arial"/>
                      <w:color w:val="000000"/>
                      <w:sz w:val="18"/>
                    </w:rPr>
                    <w:t>1 052,00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D9D1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2E9E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61CD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DFB9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230,13 Kč</w:t>
                  </w:r>
                </w:p>
              </w:tc>
            </w:tr>
            <w:tr w:rsidR="00FD27E6" w14:paraId="297AC8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B87B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3859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9D39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8D50" w14:textId="77777777" w:rsidR="00FD27E6" w:rsidRPr="001733F2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2EC6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2D62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33 418,00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DF11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808B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2784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D6AE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7 310,19 Kč</w:t>
                  </w:r>
                </w:p>
              </w:tc>
            </w:tr>
            <w:tr w:rsidR="00FD27E6" w14:paraId="301058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D0FA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EE12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0DEA" w14:textId="77777777" w:rsidR="00FD27E6" w:rsidRPr="001733F2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C0FF" w14:textId="77777777" w:rsidR="00FD27E6" w:rsidRPr="001733F2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BB33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4EB9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D5B7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A465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AB81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5485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24,06 Kč</w:t>
                  </w:r>
                </w:p>
              </w:tc>
            </w:tr>
            <w:tr w:rsidR="00FD27E6" w14:paraId="459A32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1740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E290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B94E" w14:textId="77777777" w:rsidR="00FD27E6" w:rsidRPr="001733F2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BD13" w14:textId="77777777" w:rsidR="00FD27E6" w:rsidRPr="001733F2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76A3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74B6A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199E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A2C1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B696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3E43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60,59 Kč</w:t>
                  </w:r>
                </w:p>
              </w:tc>
            </w:tr>
            <w:tr w:rsidR="00FD27E6" w14:paraId="4EE693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989A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2DCE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F3DA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DEFD" w14:textId="77777777" w:rsidR="00FD27E6" w:rsidRPr="001733F2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8639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0B48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8313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5968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ABAB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A481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122,50 Kč</w:t>
                  </w:r>
                </w:p>
              </w:tc>
            </w:tr>
            <w:tr w:rsidR="00FD27E6" w14:paraId="4FE816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D70D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1185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08A2" w14:textId="77777777" w:rsidR="00FD27E6" w:rsidRPr="001733F2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2F95" w14:textId="77777777" w:rsidR="00FD27E6" w:rsidRPr="001733F2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1CDB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BA1A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484B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3EB6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EA14F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41B2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36,75 Kč</w:t>
                  </w:r>
                </w:p>
              </w:tc>
            </w:tr>
            <w:tr w:rsidR="00FD27E6" w14:paraId="0E5A4A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74D1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35D6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509F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C398" w14:textId="77777777" w:rsidR="00FD27E6" w:rsidRPr="001733F2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8445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5340A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896,00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4FD5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5CF1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7D17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B8A4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196,00 Kč</w:t>
                  </w:r>
                </w:p>
              </w:tc>
            </w:tr>
            <w:tr w:rsidR="00FD27E6" w14:paraId="51F2A7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C21A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3EE8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0D7E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71FD" w14:textId="77777777" w:rsidR="00FD27E6" w:rsidRPr="001733F2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E13B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8B0B" w14:textId="77777777" w:rsidR="00FD27E6" w:rsidRPr="001733F2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1733F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1 002,00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1384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85B9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CAB8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DDBE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219,19 Kč</w:t>
                  </w:r>
                </w:p>
              </w:tc>
            </w:tr>
            <w:tr w:rsidR="00FD27E6" w14:paraId="4A8461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2B4C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F5C6" w14:textId="77777777" w:rsidR="00FD27E6" w:rsidRPr="002B49BA" w:rsidRDefault="002B49BA">
                  <w:pPr>
                    <w:spacing w:after="0" w:line="240" w:lineRule="auto"/>
                    <w:jc w:val="right"/>
                  </w:pPr>
                  <w:r w:rsidRPr="002B49BA"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8DBD" w14:textId="77777777" w:rsidR="00FD27E6" w:rsidRPr="002B49BA" w:rsidRDefault="002B49BA">
                  <w:pPr>
                    <w:spacing w:after="0" w:line="240" w:lineRule="auto"/>
                    <w:jc w:val="right"/>
                  </w:pPr>
                  <w:r w:rsidRPr="002B49BA"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5936" w14:textId="77777777" w:rsidR="00FD27E6" w:rsidRPr="002B49BA" w:rsidRDefault="00FD27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4661" w14:textId="77777777" w:rsidR="00FD27E6" w:rsidRPr="002B49BA" w:rsidRDefault="002B49BA">
                  <w:pPr>
                    <w:spacing w:after="0" w:line="240" w:lineRule="auto"/>
                    <w:jc w:val="right"/>
                  </w:pPr>
                  <w:r w:rsidRPr="002B49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E84D" w14:textId="77777777" w:rsidR="00FD27E6" w:rsidRPr="002B49BA" w:rsidRDefault="002B49BA">
                  <w:pPr>
                    <w:spacing w:after="0" w:line="240" w:lineRule="auto"/>
                    <w:jc w:val="right"/>
                  </w:pPr>
                  <w:r w:rsidRPr="002B49BA">
                    <w:rPr>
                      <w:rFonts w:ascii="Arial" w:eastAsia="Arial" w:hAnsi="Arial"/>
                      <w:color w:val="000000"/>
                      <w:sz w:val="18"/>
                    </w:rPr>
                    <w:t>1 484,00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ED5EC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93A2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599C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9283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324,63 Kč</w:t>
                  </w:r>
                </w:p>
              </w:tc>
            </w:tr>
            <w:tr w:rsidR="004A6F16" w14:paraId="6B474C2F" w14:textId="77777777" w:rsidTr="004A6F1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7D5B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713E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1C88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307 701,00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77269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FA4A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C20B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260B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67 309,62 Kč</w:t>
                  </w:r>
                </w:p>
              </w:tc>
            </w:tr>
            <w:tr w:rsidR="004A6F16" w14:paraId="42DCBBE8" w14:textId="77777777" w:rsidTr="004A6F1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9F43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Studánka u Březové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3731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5999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13BA" w14:textId="77777777" w:rsidR="00FD27E6" w:rsidRDefault="00FD27E6">
                  <w:pPr>
                    <w:spacing w:after="0" w:line="240" w:lineRule="auto"/>
                  </w:pPr>
                </w:p>
              </w:tc>
            </w:tr>
            <w:tr w:rsidR="00FD27E6" w14:paraId="4330E1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9E5B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D231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6011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43D8" w14:textId="77777777" w:rsidR="00FD27E6" w:rsidRPr="002B49BA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7CE0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7B2F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1 153,00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2A3CD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AE57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024B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C40D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137,15 Kč</w:t>
                  </w:r>
                </w:p>
              </w:tc>
            </w:tr>
            <w:tr w:rsidR="00FD27E6" w14:paraId="19547B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FC2C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8FDC1" w14:textId="77777777" w:rsidR="00FD27E6" w:rsidRPr="002B49BA" w:rsidRDefault="002B49BA">
                  <w:pPr>
                    <w:spacing w:after="0" w:line="240" w:lineRule="auto"/>
                    <w:jc w:val="right"/>
                  </w:pPr>
                  <w:r w:rsidRPr="002B49BA"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7974" w14:textId="77777777" w:rsidR="00FD27E6" w:rsidRPr="002B49BA" w:rsidRDefault="002B49BA">
                  <w:pPr>
                    <w:spacing w:after="0" w:line="240" w:lineRule="auto"/>
                    <w:jc w:val="right"/>
                  </w:pPr>
                  <w:r w:rsidRPr="002B49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34A8" w14:textId="77777777" w:rsidR="00FD27E6" w:rsidRPr="002B49BA" w:rsidRDefault="00FD27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CF87" w14:textId="77777777" w:rsidR="00FD27E6" w:rsidRPr="002B49BA" w:rsidRDefault="002B49BA">
                  <w:pPr>
                    <w:spacing w:after="0" w:line="240" w:lineRule="auto"/>
                    <w:jc w:val="right"/>
                  </w:pPr>
                  <w:r w:rsidRPr="002B49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0DE4" w14:textId="77777777" w:rsidR="00FD27E6" w:rsidRPr="002B49BA" w:rsidRDefault="002B49BA">
                  <w:pPr>
                    <w:spacing w:after="0" w:line="240" w:lineRule="auto"/>
                    <w:jc w:val="right"/>
                  </w:pPr>
                  <w:r w:rsidRPr="002B49BA"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9EE0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BB73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F242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B2C0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4,16 Kč</w:t>
                  </w:r>
                </w:p>
              </w:tc>
            </w:tr>
            <w:tr w:rsidR="00FD27E6" w14:paraId="7498A9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0102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8848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3B34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F5E9" w14:textId="77777777" w:rsidR="00FD27E6" w:rsidRPr="002B49BA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B214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7937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2 229,00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058E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D282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885E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C2808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265,14 Kč</w:t>
                  </w:r>
                </w:p>
              </w:tc>
            </w:tr>
            <w:tr w:rsidR="00FD27E6" w14:paraId="0FF936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B17F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19D9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62F6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5C00" w14:textId="77777777" w:rsidR="00FD27E6" w:rsidRPr="002B49BA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1D4E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00BE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56D5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81319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B198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1CD1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39,97 Kč</w:t>
                  </w:r>
                </w:p>
              </w:tc>
            </w:tr>
            <w:tr w:rsidR="00FD27E6" w14:paraId="488BC5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854B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8250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F866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49E1" w14:textId="77777777" w:rsidR="00FD27E6" w:rsidRPr="002B49BA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1B00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95CF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F2A1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C874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EC4D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F780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29,14 Kč</w:t>
                  </w:r>
                </w:p>
              </w:tc>
            </w:tr>
            <w:tr w:rsidR="00FD27E6" w14:paraId="17521F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8E03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CD94" w14:textId="77777777" w:rsidR="00FD27E6" w:rsidRPr="002B49BA" w:rsidRDefault="002B49BA">
                  <w:pPr>
                    <w:spacing w:after="0" w:line="240" w:lineRule="auto"/>
                    <w:jc w:val="right"/>
                  </w:pPr>
                  <w:r w:rsidRPr="002B49BA"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5AFD" w14:textId="77777777" w:rsidR="00FD27E6" w:rsidRPr="002B49BA" w:rsidRDefault="002B49BA">
                  <w:pPr>
                    <w:spacing w:after="0" w:line="240" w:lineRule="auto"/>
                    <w:jc w:val="right"/>
                  </w:pPr>
                  <w:r w:rsidRPr="002B49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28CE7" w14:textId="77777777" w:rsidR="00FD27E6" w:rsidRPr="002B49BA" w:rsidRDefault="00FD27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5075" w14:textId="77777777" w:rsidR="00FD27E6" w:rsidRPr="002B49BA" w:rsidRDefault="002B49BA">
                  <w:pPr>
                    <w:spacing w:after="0" w:line="240" w:lineRule="auto"/>
                    <w:jc w:val="right"/>
                  </w:pPr>
                  <w:r w:rsidRPr="002B49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90D6" w14:textId="77777777" w:rsidR="00FD27E6" w:rsidRPr="002B49BA" w:rsidRDefault="002B49BA">
                  <w:pPr>
                    <w:spacing w:after="0" w:line="240" w:lineRule="auto"/>
                    <w:jc w:val="right"/>
                  </w:pPr>
                  <w:r w:rsidRPr="002B49BA"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5702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A58C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99B6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E19C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10,23 Kč</w:t>
                  </w:r>
                </w:p>
              </w:tc>
            </w:tr>
            <w:tr w:rsidR="00FD27E6" w14:paraId="67C1DF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E905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2EFF" w14:textId="77777777" w:rsidR="00FD27E6" w:rsidRPr="002B49BA" w:rsidRDefault="002B49BA">
                  <w:pPr>
                    <w:spacing w:after="0" w:line="240" w:lineRule="auto"/>
                    <w:jc w:val="right"/>
                  </w:pPr>
                  <w:r w:rsidRPr="002B49BA"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BFBB" w14:textId="77777777" w:rsidR="00FD27E6" w:rsidRPr="002B49BA" w:rsidRDefault="00FD27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53A3" w14:textId="77777777" w:rsidR="00FD27E6" w:rsidRPr="002B49BA" w:rsidRDefault="00FD27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3A81" w14:textId="77777777" w:rsidR="00FD27E6" w:rsidRPr="002B49BA" w:rsidRDefault="002B49BA">
                  <w:pPr>
                    <w:spacing w:after="0" w:line="240" w:lineRule="auto"/>
                    <w:jc w:val="right"/>
                  </w:pPr>
                  <w:r w:rsidRPr="002B49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39BE" w14:textId="77777777" w:rsidR="00FD27E6" w:rsidRPr="002B49BA" w:rsidRDefault="002B49BA">
                  <w:pPr>
                    <w:spacing w:after="0" w:line="240" w:lineRule="auto"/>
                    <w:jc w:val="right"/>
                  </w:pPr>
                  <w:r w:rsidRPr="002B49BA">
                    <w:rPr>
                      <w:rFonts w:ascii="Arial" w:eastAsia="Arial" w:hAnsi="Arial"/>
                      <w:color w:val="000000"/>
                      <w:sz w:val="18"/>
                    </w:rPr>
                    <w:t>766,00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1CE17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C3EAB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0FB3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F6F6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91,12 Kč</w:t>
                  </w:r>
                </w:p>
              </w:tc>
            </w:tr>
            <w:tr w:rsidR="00FD27E6" w14:paraId="3642EA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9FE1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3C3A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4D78" w14:textId="77777777" w:rsidR="00FD27E6" w:rsidRPr="002B49BA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CA9D" w14:textId="77777777" w:rsidR="00FD27E6" w:rsidRPr="002B49BA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B098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7C9A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016D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9881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418A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1935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24,27 Kč</w:t>
                  </w:r>
                </w:p>
              </w:tc>
            </w:tr>
            <w:tr w:rsidR="00FD27E6" w14:paraId="260AEE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788B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4CA0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980D" w14:textId="77777777" w:rsidR="00FD27E6" w:rsidRPr="002B49BA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035D" w14:textId="77777777" w:rsidR="00FD27E6" w:rsidRPr="002B49BA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DC0E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D3B0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CF2B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825A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BFD0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77FC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 Kč</w:t>
                  </w:r>
                </w:p>
              </w:tc>
            </w:tr>
            <w:tr w:rsidR="004A6F16" w14:paraId="615CDEA6" w14:textId="77777777" w:rsidTr="004A6F1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9A02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EA4E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70C0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5B5B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7138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7644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F189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602,37 Kč</w:t>
                  </w:r>
                </w:p>
              </w:tc>
            </w:tr>
            <w:tr w:rsidR="004A6F16" w14:paraId="74D33B52" w14:textId="77777777" w:rsidTr="004A6F1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63E4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Zlatá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Kynšperka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nad Ohří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4199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5597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2E84" w14:textId="77777777" w:rsidR="00FD27E6" w:rsidRDefault="00FD27E6">
                  <w:pPr>
                    <w:spacing w:after="0" w:line="240" w:lineRule="auto"/>
                  </w:pPr>
                </w:p>
              </w:tc>
            </w:tr>
            <w:tr w:rsidR="00FD27E6" w14:paraId="3D6867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A090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A42E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59D1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9059" w14:textId="77777777" w:rsidR="00FD27E6" w:rsidRPr="002B49BA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960C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43F8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1 016,00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5370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E16E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089C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25BB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138,26 Kč</w:t>
                  </w:r>
                </w:p>
              </w:tc>
            </w:tr>
            <w:tr w:rsidR="00FD27E6" w14:paraId="40E6F4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2607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B8E2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5D83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5943" w14:textId="77777777" w:rsidR="00FD27E6" w:rsidRPr="002B49BA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34B0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F324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968E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17D55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051E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FE34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39,74 Kč</w:t>
                  </w:r>
                </w:p>
              </w:tc>
            </w:tr>
            <w:tr w:rsidR="00FD27E6" w14:paraId="04AB22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88CA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AE7D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A3AF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6C35" w14:textId="77777777" w:rsidR="00FD27E6" w:rsidRPr="002B49BA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FC01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A8889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1 810,00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9EE6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C110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3EAD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7811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246,30 Kč</w:t>
                  </w:r>
                </w:p>
              </w:tc>
            </w:tr>
            <w:tr w:rsidR="00FD27E6" w14:paraId="04FA37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F193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5417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DF54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85B7" w14:textId="77777777" w:rsidR="00FD27E6" w:rsidRPr="002B49BA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7C0C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A58A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1 450,00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560E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3666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9C54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E21FA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197,32 Kč</w:t>
                  </w:r>
                </w:p>
              </w:tc>
            </w:tr>
            <w:tr w:rsidR="00FD27E6" w14:paraId="6EB199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0520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6096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2AAB" w14:textId="77777777" w:rsidR="00FD27E6" w:rsidRPr="002B49BA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A33B" w14:textId="77777777" w:rsidR="00FD27E6" w:rsidRPr="002B49BA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08B8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3F1A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B47E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1CC3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60A0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904D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92,13 Kč</w:t>
                  </w:r>
                </w:p>
              </w:tc>
            </w:tr>
            <w:tr w:rsidR="00FD27E6" w14:paraId="782836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50DA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96FC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0894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F719" w14:textId="77777777" w:rsidR="00FD27E6" w:rsidRPr="002B49BA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520C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79A4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55E8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6A24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BE26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6DD4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43,95 Kč</w:t>
                  </w:r>
                </w:p>
              </w:tc>
            </w:tr>
            <w:tr w:rsidR="004A6F16" w14:paraId="6C1376E2" w14:textId="77777777" w:rsidTr="004A6F1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00B0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D7BB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0112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C4BD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5F28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3980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D7A4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757,70 Kč</w:t>
                  </w:r>
                </w:p>
              </w:tc>
            </w:tr>
            <w:tr w:rsidR="004A6F16" w14:paraId="55F68298" w14:textId="77777777" w:rsidTr="004A6F1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A0CE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Žitná u Březové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AAE4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FBB8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844E" w14:textId="77777777" w:rsidR="00FD27E6" w:rsidRDefault="00FD27E6">
                  <w:pPr>
                    <w:spacing w:after="0" w:line="240" w:lineRule="auto"/>
                  </w:pPr>
                </w:p>
              </w:tc>
            </w:tr>
            <w:tr w:rsidR="00FD27E6" w14:paraId="561C74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EE63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3EC1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5670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0F36" w14:textId="77777777" w:rsidR="00FD27E6" w:rsidRPr="002B49BA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3C4B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F37F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1857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AD33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776F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CB8B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26,47 Kč</w:t>
                  </w:r>
                </w:p>
              </w:tc>
            </w:tr>
            <w:tr w:rsidR="00FD27E6" w14:paraId="7A5CB5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E11D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D692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925B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7570" w14:textId="77777777" w:rsidR="00FD27E6" w:rsidRPr="002B49BA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355D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E4F0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569,00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8ED9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F57E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DABC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30CB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124,47 Kč</w:t>
                  </w:r>
                </w:p>
              </w:tc>
            </w:tr>
            <w:tr w:rsidR="00FD27E6" w14:paraId="6BB347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EE12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F87D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A5FB" w14:textId="77777777" w:rsidR="00FD27E6" w:rsidRPr="002B49BA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6E78" w14:textId="77777777" w:rsidR="00FD27E6" w:rsidRPr="002B49BA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B4BB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3A2E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E529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FF7B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E442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71E5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4,38 Kč</w:t>
                  </w:r>
                </w:p>
              </w:tc>
            </w:tr>
            <w:tr w:rsidR="00FD27E6" w14:paraId="4AFA4B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218C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E661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EE02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833D" w14:textId="77777777" w:rsidR="00FD27E6" w:rsidRPr="002B49BA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A40F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B8AD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ADF9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FD3A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76C1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BE67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116,38 Kč</w:t>
                  </w:r>
                </w:p>
              </w:tc>
            </w:tr>
            <w:tr w:rsidR="00FD27E6" w14:paraId="5B4BB4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6EDA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A6F1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4E3C" w14:textId="77777777" w:rsidR="00FD27E6" w:rsidRPr="002B49BA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0FBE" w14:textId="77777777" w:rsidR="00FD27E6" w:rsidRPr="002B49BA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AB7E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AE7C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76E1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798C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AA13D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6F89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35,44 Kč</w:t>
                  </w:r>
                </w:p>
              </w:tc>
            </w:tr>
            <w:tr w:rsidR="00FD27E6" w14:paraId="1B12FE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D69B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B393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023E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EE53" w14:textId="77777777" w:rsidR="00FD27E6" w:rsidRPr="002B49BA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ABE9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E79C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596,00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F69B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7539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C82D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303A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130,38 Kč</w:t>
                  </w:r>
                </w:p>
              </w:tc>
            </w:tr>
            <w:tr w:rsidR="00FD27E6" w14:paraId="117233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47DA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4159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D44B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F65F" w14:textId="77777777" w:rsidR="00FD27E6" w:rsidRPr="002B49BA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6C09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60B9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6FAC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0ADA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2038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C1B6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51,63 Kč</w:t>
                  </w:r>
                </w:p>
              </w:tc>
            </w:tr>
            <w:tr w:rsidR="00FD27E6" w14:paraId="7AA122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8452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A3D79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EBDA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DA12" w14:textId="77777777" w:rsidR="00FD27E6" w:rsidRPr="002B49BA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B024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397B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0CCF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350C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DCAA6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43279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15,31 Kč</w:t>
                  </w:r>
                </w:p>
              </w:tc>
            </w:tr>
            <w:tr w:rsidR="00FD27E6" w14:paraId="6FB4D6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1A37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76A4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93011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E8BF" w14:textId="77777777" w:rsidR="00FD27E6" w:rsidRPr="002B49BA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C8CB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F2AF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DC5E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F636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5D51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D53F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41,78 Kč</w:t>
                  </w:r>
                </w:p>
              </w:tc>
            </w:tr>
            <w:tr w:rsidR="00FD27E6" w14:paraId="645199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268D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A34D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7DAB" w14:textId="77777777" w:rsidR="00FD27E6" w:rsidRPr="002B49BA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C18C" w14:textId="77777777" w:rsidR="00FD27E6" w:rsidRPr="002B49BA" w:rsidRDefault="00FD27E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C2B7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E2C9" w14:textId="77777777" w:rsidR="00FD27E6" w:rsidRPr="002B49BA" w:rsidRDefault="002B49BA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B49B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1 098,00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200C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3CE8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743B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0779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240,19 Kč</w:t>
                  </w:r>
                </w:p>
              </w:tc>
            </w:tr>
            <w:tr w:rsidR="00FD27E6" w14:paraId="2CA83C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B174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67B7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9046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C17F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E67A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98C7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0EEB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1454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B4E1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F7D3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73,50 Kč</w:t>
                  </w:r>
                </w:p>
              </w:tc>
            </w:tr>
            <w:tr w:rsidR="004A6F16" w14:paraId="5FFC1CB0" w14:textId="77777777" w:rsidTr="004A6F1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0ACC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C854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423E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0496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D3F3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CC282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B5AB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859,93 Kč</w:t>
                  </w:r>
                </w:p>
              </w:tc>
            </w:tr>
            <w:tr w:rsidR="004A6F16" w14:paraId="4815D66F" w14:textId="77777777" w:rsidTr="004A6F1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7549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6C04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331 977,00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C864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9698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1F35" w14:textId="77777777" w:rsidR="00FD27E6" w:rsidRDefault="00FD27E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13DD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70 792,31 Kč</w:t>
                  </w:r>
                </w:p>
              </w:tc>
            </w:tr>
          </w:tbl>
          <w:p w14:paraId="08D02F4D" w14:textId="77777777" w:rsidR="00FD27E6" w:rsidRDefault="00FD27E6">
            <w:pPr>
              <w:spacing w:after="0" w:line="240" w:lineRule="auto"/>
            </w:pPr>
          </w:p>
        </w:tc>
        <w:tc>
          <w:tcPr>
            <w:tcW w:w="40" w:type="dxa"/>
          </w:tcPr>
          <w:p w14:paraId="2C0EA028" w14:textId="77777777" w:rsidR="00FD27E6" w:rsidRDefault="00FD27E6">
            <w:pPr>
              <w:pStyle w:val="EmptyCellLayoutStyle"/>
              <w:spacing w:after="0" w:line="240" w:lineRule="auto"/>
            </w:pPr>
          </w:p>
        </w:tc>
      </w:tr>
      <w:tr w:rsidR="00FD27E6" w14:paraId="6030A17F" w14:textId="77777777">
        <w:trPr>
          <w:trHeight w:val="107"/>
        </w:trPr>
        <w:tc>
          <w:tcPr>
            <w:tcW w:w="107" w:type="dxa"/>
          </w:tcPr>
          <w:p w14:paraId="7C1B9A2B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F66A6B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D5D5C06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19FFACA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1650276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1C0BA3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DF72A7C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E2593DA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A5E83F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CBBD78" w14:textId="77777777" w:rsidR="00FD27E6" w:rsidRDefault="00FD27E6">
            <w:pPr>
              <w:pStyle w:val="EmptyCellLayoutStyle"/>
              <w:spacing w:after="0" w:line="240" w:lineRule="auto"/>
            </w:pPr>
          </w:p>
        </w:tc>
      </w:tr>
      <w:tr w:rsidR="004A6F16" w14:paraId="18341D7D" w14:textId="77777777" w:rsidTr="004A6F16">
        <w:trPr>
          <w:trHeight w:val="30"/>
        </w:trPr>
        <w:tc>
          <w:tcPr>
            <w:tcW w:w="107" w:type="dxa"/>
          </w:tcPr>
          <w:p w14:paraId="44B07D79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1CA59DB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FD27E6" w14:paraId="3633E903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0AAB" w14:textId="77777777" w:rsidR="00FD27E6" w:rsidRDefault="002B49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07ED5FC" w14:textId="77777777" w:rsidR="00FD27E6" w:rsidRDefault="00FD27E6">
            <w:pPr>
              <w:spacing w:after="0" w:line="240" w:lineRule="auto"/>
            </w:pPr>
          </w:p>
        </w:tc>
        <w:tc>
          <w:tcPr>
            <w:tcW w:w="1869" w:type="dxa"/>
          </w:tcPr>
          <w:p w14:paraId="6C16ED86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A3151E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96E03A0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C8E0844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DFC4FC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94DECD" w14:textId="77777777" w:rsidR="00FD27E6" w:rsidRDefault="00FD27E6">
            <w:pPr>
              <w:pStyle w:val="EmptyCellLayoutStyle"/>
              <w:spacing w:after="0" w:line="240" w:lineRule="auto"/>
            </w:pPr>
          </w:p>
        </w:tc>
      </w:tr>
      <w:tr w:rsidR="004A6F16" w14:paraId="01120831" w14:textId="77777777" w:rsidTr="004A6F16">
        <w:trPr>
          <w:trHeight w:val="310"/>
        </w:trPr>
        <w:tc>
          <w:tcPr>
            <w:tcW w:w="107" w:type="dxa"/>
          </w:tcPr>
          <w:p w14:paraId="225C1509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19FBED4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868AC93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6D468F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38D0C3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ADA992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FD27E6" w14:paraId="4163CB95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32FC" w14:textId="77777777" w:rsidR="00FD27E6" w:rsidRDefault="002B49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70 792</w:t>
                  </w:r>
                </w:p>
              </w:tc>
            </w:tr>
          </w:tbl>
          <w:p w14:paraId="2C85EB65" w14:textId="77777777" w:rsidR="00FD27E6" w:rsidRDefault="00FD27E6">
            <w:pPr>
              <w:spacing w:after="0" w:line="240" w:lineRule="auto"/>
            </w:pPr>
          </w:p>
        </w:tc>
        <w:tc>
          <w:tcPr>
            <w:tcW w:w="15" w:type="dxa"/>
          </w:tcPr>
          <w:p w14:paraId="28A45A7C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3003E4" w14:textId="77777777" w:rsidR="00FD27E6" w:rsidRDefault="00FD27E6">
            <w:pPr>
              <w:pStyle w:val="EmptyCellLayoutStyle"/>
              <w:spacing w:after="0" w:line="240" w:lineRule="auto"/>
            </w:pPr>
          </w:p>
        </w:tc>
      </w:tr>
      <w:tr w:rsidR="00FD27E6" w14:paraId="3F9D27C6" w14:textId="77777777">
        <w:trPr>
          <w:trHeight w:val="137"/>
        </w:trPr>
        <w:tc>
          <w:tcPr>
            <w:tcW w:w="107" w:type="dxa"/>
          </w:tcPr>
          <w:p w14:paraId="2BD0E26B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8AF991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994F4B8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27D3283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807B0F7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1CEAB7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2655968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523A5FA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A32E53" w14:textId="77777777" w:rsidR="00FD27E6" w:rsidRDefault="00FD27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352370" w14:textId="77777777" w:rsidR="00FD27E6" w:rsidRDefault="00FD27E6">
            <w:pPr>
              <w:pStyle w:val="EmptyCellLayoutStyle"/>
              <w:spacing w:after="0" w:line="240" w:lineRule="auto"/>
            </w:pPr>
          </w:p>
        </w:tc>
      </w:tr>
    </w:tbl>
    <w:p w14:paraId="0B0BB797" w14:textId="77777777" w:rsidR="00FD27E6" w:rsidRDefault="00FD27E6">
      <w:pPr>
        <w:spacing w:after="0" w:line="240" w:lineRule="auto"/>
      </w:pPr>
    </w:p>
    <w:sectPr w:rsidR="00FD27E6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F0FDF" w14:textId="77777777" w:rsidR="002B49BA" w:rsidRDefault="002B49BA">
      <w:pPr>
        <w:spacing w:after="0" w:line="240" w:lineRule="auto"/>
      </w:pPr>
      <w:r>
        <w:separator/>
      </w:r>
    </w:p>
  </w:endnote>
  <w:endnote w:type="continuationSeparator" w:id="0">
    <w:p w14:paraId="7B84F091" w14:textId="77777777" w:rsidR="002B49BA" w:rsidRDefault="002B4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FD27E6" w14:paraId="65D24908" w14:textId="77777777">
      <w:tc>
        <w:tcPr>
          <w:tcW w:w="8570" w:type="dxa"/>
        </w:tcPr>
        <w:p w14:paraId="7C173A78" w14:textId="77777777" w:rsidR="00FD27E6" w:rsidRDefault="00FD27E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22AFB37" w14:textId="77777777" w:rsidR="00FD27E6" w:rsidRDefault="00FD27E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5F43CED" w14:textId="77777777" w:rsidR="00FD27E6" w:rsidRDefault="00FD27E6">
          <w:pPr>
            <w:pStyle w:val="EmptyCellLayoutStyle"/>
            <w:spacing w:after="0" w:line="240" w:lineRule="auto"/>
          </w:pPr>
        </w:p>
      </w:tc>
    </w:tr>
    <w:tr w:rsidR="00FD27E6" w14:paraId="6FBFA0C8" w14:textId="77777777">
      <w:tc>
        <w:tcPr>
          <w:tcW w:w="8570" w:type="dxa"/>
        </w:tcPr>
        <w:p w14:paraId="4F489830" w14:textId="77777777" w:rsidR="00FD27E6" w:rsidRDefault="00FD27E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D27E6" w14:paraId="2D91917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F0352F0" w14:textId="77777777" w:rsidR="00FD27E6" w:rsidRDefault="002B49B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4853DC5" w14:textId="77777777" w:rsidR="00FD27E6" w:rsidRDefault="00FD27E6">
          <w:pPr>
            <w:spacing w:after="0" w:line="240" w:lineRule="auto"/>
          </w:pPr>
        </w:p>
      </w:tc>
      <w:tc>
        <w:tcPr>
          <w:tcW w:w="55" w:type="dxa"/>
        </w:tcPr>
        <w:p w14:paraId="469F7E5D" w14:textId="77777777" w:rsidR="00FD27E6" w:rsidRDefault="00FD27E6">
          <w:pPr>
            <w:pStyle w:val="EmptyCellLayoutStyle"/>
            <w:spacing w:after="0" w:line="240" w:lineRule="auto"/>
          </w:pPr>
        </w:p>
      </w:tc>
    </w:tr>
    <w:tr w:rsidR="00FD27E6" w14:paraId="0EA901DE" w14:textId="77777777">
      <w:tc>
        <w:tcPr>
          <w:tcW w:w="8570" w:type="dxa"/>
        </w:tcPr>
        <w:p w14:paraId="2588012F" w14:textId="77777777" w:rsidR="00FD27E6" w:rsidRDefault="00FD27E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DA22A88" w14:textId="77777777" w:rsidR="00FD27E6" w:rsidRDefault="00FD27E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146A809" w14:textId="77777777" w:rsidR="00FD27E6" w:rsidRDefault="00FD27E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EDB78" w14:textId="77777777" w:rsidR="002B49BA" w:rsidRDefault="002B49BA">
      <w:pPr>
        <w:spacing w:after="0" w:line="240" w:lineRule="auto"/>
      </w:pPr>
      <w:r>
        <w:separator/>
      </w:r>
    </w:p>
  </w:footnote>
  <w:footnote w:type="continuationSeparator" w:id="0">
    <w:p w14:paraId="4A0119E6" w14:textId="77777777" w:rsidR="002B49BA" w:rsidRDefault="002B4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FD27E6" w14:paraId="39755F71" w14:textId="77777777">
      <w:tc>
        <w:tcPr>
          <w:tcW w:w="148" w:type="dxa"/>
        </w:tcPr>
        <w:p w14:paraId="4C214C47" w14:textId="77777777" w:rsidR="00FD27E6" w:rsidRDefault="00FD27E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4782DF0" w14:textId="77777777" w:rsidR="00FD27E6" w:rsidRDefault="00FD27E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1872A7B" w14:textId="77777777" w:rsidR="00FD27E6" w:rsidRDefault="00FD27E6">
          <w:pPr>
            <w:pStyle w:val="EmptyCellLayoutStyle"/>
            <w:spacing w:after="0" w:line="240" w:lineRule="auto"/>
          </w:pPr>
        </w:p>
      </w:tc>
    </w:tr>
    <w:tr w:rsidR="00FD27E6" w14:paraId="645180D5" w14:textId="77777777">
      <w:tc>
        <w:tcPr>
          <w:tcW w:w="148" w:type="dxa"/>
        </w:tcPr>
        <w:p w14:paraId="66DB32B7" w14:textId="77777777" w:rsidR="00FD27E6" w:rsidRDefault="00FD27E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FD27E6" w14:paraId="18A75E65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235726C" w14:textId="77777777" w:rsidR="00FD27E6" w:rsidRDefault="00FD2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77347D7" w14:textId="77777777" w:rsidR="00FD27E6" w:rsidRDefault="00FD2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C97DC32" w14:textId="77777777" w:rsidR="00FD27E6" w:rsidRDefault="00FD2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8E759E1" w14:textId="77777777" w:rsidR="00FD27E6" w:rsidRDefault="00FD2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E70065A" w14:textId="77777777" w:rsidR="00FD27E6" w:rsidRDefault="00FD2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AB0569A" w14:textId="77777777" w:rsidR="00FD27E6" w:rsidRDefault="00FD2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9F73CB8" w14:textId="77777777" w:rsidR="00FD27E6" w:rsidRDefault="00FD2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CE13289" w14:textId="77777777" w:rsidR="00FD27E6" w:rsidRDefault="00FD2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65CADD9" w14:textId="77777777" w:rsidR="00FD27E6" w:rsidRDefault="00FD2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C86563F" w14:textId="77777777" w:rsidR="00FD27E6" w:rsidRDefault="00FD27E6">
                <w:pPr>
                  <w:pStyle w:val="EmptyCellLayoutStyle"/>
                  <w:spacing w:after="0" w:line="240" w:lineRule="auto"/>
                </w:pPr>
              </w:p>
            </w:tc>
          </w:tr>
          <w:tr w:rsidR="004A6F16" w14:paraId="0B739C62" w14:textId="77777777" w:rsidTr="004A6F1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7DD024F" w14:textId="77777777" w:rsidR="00FD27E6" w:rsidRDefault="00FD2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FD27E6" w14:paraId="562534A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AE84B1" w14:textId="77777777" w:rsidR="00FD27E6" w:rsidRDefault="002B49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2 pachtovní smlouvy č. 62N19/67</w:t>
                      </w:r>
                    </w:p>
                  </w:tc>
                </w:tr>
              </w:tbl>
              <w:p w14:paraId="6C627110" w14:textId="77777777" w:rsidR="00FD27E6" w:rsidRDefault="00FD27E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EC58B08" w14:textId="77777777" w:rsidR="00FD27E6" w:rsidRDefault="00FD27E6">
                <w:pPr>
                  <w:pStyle w:val="EmptyCellLayoutStyle"/>
                  <w:spacing w:after="0" w:line="240" w:lineRule="auto"/>
                </w:pPr>
              </w:p>
            </w:tc>
          </w:tr>
          <w:tr w:rsidR="00FD27E6" w14:paraId="2F867018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D431359" w14:textId="77777777" w:rsidR="00FD27E6" w:rsidRDefault="00FD2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14A1C91" w14:textId="77777777" w:rsidR="00FD27E6" w:rsidRDefault="00FD2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336BB6B" w14:textId="77777777" w:rsidR="00FD27E6" w:rsidRDefault="00FD2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5C0E26B" w14:textId="77777777" w:rsidR="00FD27E6" w:rsidRDefault="00FD2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3BB07F4" w14:textId="77777777" w:rsidR="00FD27E6" w:rsidRDefault="00FD2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92CD077" w14:textId="77777777" w:rsidR="00FD27E6" w:rsidRDefault="00FD2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746413F" w14:textId="77777777" w:rsidR="00FD27E6" w:rsidRDefault="00FD2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D41C376" w14:textId="77777777" w:rsidR="00FD27E6" w:rsidRDefault="00FD2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EF45AD6" w14:textId="77777777" w:rsidR="00FD27E6" w:rsidRDefault="00FD2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F4D9CD6" w14:textId="77777777" w:rsidR="00FD27E6" w:rsidRDefault="00FD27E6">
                <w:pPr>
                  <w:pStyle w:val="EmptyCellLayoutStyle"/>
                  <w:spacing w:after="0" w:line="240" w:lineRule="auto"/>
                </w:pPr>
              </w:p>
            </w:tc>
          </w:tr>
          <w:tr w:rsidR="00FD27E6" w14:paraId="62606F0F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38724F4" w14:textId="77777777" w:rsidR="00FD27E6" w:rsidRDefault="00FD2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FD27E6" w14:paraId="0BF07EA8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A1957D" w14:textId="77777777" w:rsidR="00FD27E6" w:rsidRDefault="002B49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437A6E3" w14:textId="77777777" w:rsidR="00FD27E6" w:rsidRDefault="00FD27E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60A1140" w14:textId="77777777" w:rsidR="00FD27E6" w:rsidRDefault="00FD2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FD27E6" w14:paraId="1BA52856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4470B8" w14:textId="77777777" w:rsidR="00FD27E6" w:rsidRDefault="002B49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09.08.2024</w:t>
                      </w:r>
                    </w:p>
                  </w:tc>
                </w:tr>
              </w:tbl>
              <w:p w14:paraId="2A09332D" w14:textId="77777777" w:rsidR="00FD27E6" w:rsidRDefault="00FD27E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DFD0736" w14:textId="77777777" w:rsidR="00FD27E6" w:rsidRDefault="00FD2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FD27E6" w14:paraId="3E641C8D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0A6F7F" w14:textId="77777777" w:rsidR="00FD27E6" w:rsidRDefault="002B49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1A816A8" w14:textId="77777777" w:rsidR="00FD27E6" w:rsidRDefault="00FD27E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879DECE" w14:textId="77777777" w:rsidR="00FD27E6" w:rsidRDefault="00FD2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FD27E6" w14:paraId="7CE1E281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657263" w14:textId="77777777" w:rsidR="00FD27E6" w:rsidRDefault="002B49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0BB64F4" w14:textId="77777777" w:rsidR="00FD27E6" w:rsidRDefault="00FD27E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01CA24F" w14:textId="77777777" w:rsidR="00FD27E6" w:rsidRDefault="00FD2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58B76FB" w14:textId="77777777" w:rsidR="00FD27E6" w:rsidRDefault="00FD27E6">
                <w:pPr>
                  <w:pStyle w:val="EmptyCellLayoutStyle"/>
                  <w:spacing w:after="0" w:line="240" w:lineRule="auto"/>
                </w:pPr>
              </w:p>
            </w:tc>
          </w:tr>
          <w:tr w:rsidR="00FD27E6" w14:paraId="530DF751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8917BF3" w14:textId="77777777" w:rsidR="00FD27E6" w:rsidRDefault="00FD2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04CE986" w14:textId="77777777" w:rsidR="00FD27E6" w:rsidRDefault="00FD2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1A7A820" w14:textId="77777777" w:rsidR="00FD27E6" w:rsidRDefault="00FD2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7E9A393" w14:textId="77777777" w:rsidR="00FD27E6" w:rsidRDefault="00FD2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93510F9" w14:textId="77777777" w:rsidR="00FD27E6" w:rsidRDefault="00FD2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3D900BE" w14:textId="77777777" w:rsidR="00FD27E6" w:rsidRDefault="00FD2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6FE3C2A" w14:textId="77777777" w:rsidR="00FD27E6" w:rsidRDefault="00FD2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256C124" w14:textId="77777777" w:rsidR="00FD27E6" w:rsidRDefault="00FD2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53C7086" w14:textId="77777777" w:rsidR="00FD27E6" w:rsidRDefault="00FD2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AB5947A" w14:textId="77777777" w:rsidR="00FD27E6" w:rsidRDefault="00FD27E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9D5C6F3" w14:textId="77777777" w:rsidR="00FD27E6" w:rsidRDefault="00FD27E6">
          <w:pPr>
            <w:spacing w:after="0" w:line="240" w:lineRule="auto"/>
          </w:pPr>
        </w:p>
      </w:tc>
      <w:tc>
        <w:tcPr>
          <w:tcW w:w="40" w:type="dxa"/>
        </w:tcPr>
        <w:p w14:paraId="793E4106" w14:textId="77777777" w:rsidR="00FD27E6" w:rsidRDefault="00FD27E6">
          <w:pPr>
            <w:pStyle w:val="EmptyCellLayoutStyle"/>
            <w:spacing w:after="0" w:line="240" w:lineRule="auto"/>
          </w:pPr>
        </w:p>
      </w:tc>
    </w:tr>
    <w:tr w:rsidR="00FD27E6" w14:paraId="41ECB55D" w14:textId="77777777">
      <w:tc>
        <w:tcPr>
          <w:tcW w:w="148" w:type="dxa"/>
        </w:tcPr>
        <w:p w14:paraId="25C85CBF" w14:textId="77777777" w:rsidR="00FD27E6" w:rsidRDefault="00FD27E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29ADE69" w14:textId="77777777" w:rsidR="00FD27E6" w:rsidRDefault="00FD27E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A531F82" w14:textId="77777777" w:rsidR="00FD27E6" w:rsidRDefault="00FD27E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45481486">
    <w:abstractNumId w:val="0"/>
  </w:num>
  <w:num w:numId="2" w16cid:durableId="1786461781">
    <w:abstractNumId w:val="1"/>
  </w:num>
  <w:num w:numId="3" w16cid:durableId="2084377949">
    <w:abstractNumId w:val="2"/>
  </w:num>
  <w:num w:numId="4" w16cid:durableId="882910664">
    <w:abstractNumId w:val="3"/>
  </w:num>
  <w:num w:numId="5" w16cid:durableId="1656104247">
    <w:abstractNumId w:val="4"/>
  </w:num>
  <w:num w:numId="6" w16cid:durableId="301614929">
    <w:abstractNumId w:val="5"/>
  </w:num>
  <w:num w:numId="7" w16cid:durableId="1210873661">
    <w:abstractNumId w:val="6"/>
  </w:num>
  <w:num w:numId="8" w16cid:durableId="55202612">
    <w:abstractNumId w:val="7"/>
  </w:num>
  <w:num w:numId="9" w16cid:durableId="2129157396">
    <w:abstractNumId w:val="8"/>
  </w:num>
  <w:num w:numId="10" w16cid:durableId="79378066">
    <w:abstractNumId w:val="9"/>
  </w:num>
  <w:num w:numId="11" w16cid:durableId="96953882">
    <w:abstractNumId w:val="10"/>
  </w:num>
  <w:num w:numId="12" w16cid:durableId="1311448309">
    <w:abstractNumId w:val="11"/>
  </w:num>
  <w:num w:numId="13" w16cid:durableId="18460898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7E6"/>
    <w:rsid w:val="00005EA2"/>
    <w:rsid w:val="001733F2"/>
    <w:rsid w:val="002B49BA"/>
    <w:rsid w:val="004A6F16"/>
    <w:rsid w:val="00FD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B94D4"/>
  <w15:docId w15:val="{E3E78C4C-4F3D-41D1-9417-3777EEEC4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NAIS-VypocetPachtuNs</vt:lpstr>
    </vt:vector>
  </TitlesOfParts>
  <Company>Státní pozemkový úřad</Company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prilohaD2PS62N1967</dc:title>
  <dc:creator>Bobeničová Ingrid Bc.</dc:creator>
  <dc:description/>
  <cp:lastModifiedBy>Bobeničová Ingrid Bc.</cp:lastModifiedBy>
  <cp:revision>2</cp:revision>
  <dcterms:created xsi:type="dcterms:W3CDTF">2024-09-04T08:55:00Z</dcterms:created>
  <dcterms:modified xsi:type="dcterms:W3CDTF">2024-09-04T08:55:00Z</dcterms:modified>
</cp:coreProperties>
</file>