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952A4" w14:paraId="2617201D" w14:textId="77777777">
        <w:trPr>
          <w:trHeight w:val="148"/>
        </w:trPr>
        <w:tc>
          <w:tcPr>
            <w:tcW w:w="115" w:type="dxa"/>
          </w:tcPr>
          <w:p w14:paraId="26172017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172018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172019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17201A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17201B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17201C" w14:textId="77777777" w:rsidR="00E952A4" w:rsidRDefault="00E952A4">
            <w:pPr>
              <w:pStyle w:val="EmptyCellLayoutStyle"/>
              <w:spacing w:after="0" w:line="240" w:lineRule="auto"/>
            </w:pPr>
          </w:p>
        </w:tc>
      </w:tr>
      <w:tr w:rsidR="002529E4" w14:paraId="26172026" w14:textId="77777777" w:rsidTr="002529E4">
        <w:trPr>
          <w:trHeight w:val="340"/>
        </w:trPr>
        <w:tc>
          <w:tcPr>
            <w:tcW w:w="115" w:type="dxa"/>
          </w:tcPr>
          <w:p w14:paraId="2617201E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17201F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952A4" w14:paraId="2617202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20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6172022" w14:textId="77777777" w:rsidR="00E952A4" w:rsidRDefault="00E952A4">
            <w:pPr>
              <w:spacing w:after="0" w:line="240" w:lineRule="auto"/>
            </w:pPr>
          </w:p>
        </w:tc>
        <w:tc>
          <w:tcPr>
            <w:tcW w:w="8142" w:type="dxa"/>
          </w:tcPr>
          <w:p w14:paraId="26172024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172025" w14:textId="77777777" w:rsidR="00E952A4" w:rsidRDefault="00E952A4">
            <w:pPr>
              <w:pStyle w:val="EmptyCellLayoutStyle"/>
              <w:spacing w:after="0" w:line="240" w:lineRule="auto"/>
            </w:pPr>
          </w:p>
        </w:tc>
      </w:tr>
      <w:tr w:rsidR="00E952A4" w14:paraId="2617202D" w14:textId="77777777">
        <w:trPr>
          <w:trHeight w:val="100"/>
        </w:trPr>
        <w:tc>
          <w:tcPr>
            <w:tcW w:w="115" w:type="dxa"/>
          </w:tcPr>
          <w:p w14:paraId="26172027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172028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172029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17202A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17202B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17202C" w14:textId="77777777" w:rsidR="00E952A4" w:rsidRDefault="00E952A4">
            <w:pPr>
              <w:pStyle w:val="EmptyCellLayoutStyle"/>
              <w:spacing w:after="0" w:line="240" w:lineRule="auto"/>
            </w:pPr>
          </w:p>
        </w:tc>
      </w:tr>
      <w:tr w:rsidR="002529E4" w14:paraId="2617203A" w14:textId="77777777" w:rsidTr="002529E4">
        <w:tc>
          <w:tcPr>
            <w:tcW w:w="115" w:type="dxa"/>
          </w:tcPr>
          <w:p w14:paraId="2617202E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17202F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952A4" w14:paraId="2617203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30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31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952A4" w14:paraId="2617203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33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Lux Jiří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34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Vlkov 89, 570 01 Litomyšl</w:t>
                  </w:r>
                </w:p>
              </w:tc>
            </w:tr>
          </w:tbl>
          <w:p w14:paraId="26172036" w14:textId="77777777" w:rsidR="00E952A4" w:rsidRDefault="00E952A4">
            <w:pPr>
              <w:spacing w:after="0" w:line="240" w:lineRule="auto"/>
            </w:pPr>
          </w:p>
        </w:tc>
      </w:tr>
      <w:tr w:rsidR="00E952A4" w14:paraId="26172041" w14:textId="77777777">
        <w:trPr>
          <w:trHeight w:val="349"/>
        </w:trPr>
        <w:tc>
          <w:tcPr>
            <w:tcW w:w="115" w:type="dxa"/>
          </w:tcPr>
          <w:p w14:paraId="2617203B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17203C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17203D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17203E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17203F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172040" w14:textId="77777777" w:rsidR="00E952A4" w:rsidRDefault="00E952A4">
            <w:pPr>
              <w:pStyle w:val="EmptyCellLayoutStyle"/>
              <w:spacing w:after="0" w:line="240" w:lineRule="auto"/>
            </w:pPr>
          </w:p>
        </w:tc>
      </w:tr>
      <w:tr w:rsidR="00E952A4" w14:paraId="2617204A" w14:textId="77777777">
        <w:trPr>
          <w:trHeight w:val="340"/>
        </w:trPr>
        <w:tc>
          <w:tcPr>
            <w:tcW w:w="115" w:type="dxa"/>
          </w:tcPr>
          <w:p w14:paraId="26172042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172043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952A4" w14:paraId="2617204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44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6172046" w14:textId="77777777" w:rsidR="00E952A4" w:rsidRDefault="00E952A4">
            <w:pPr>
              <w:spacing w:after="0" w:line="240" w:lineRule="auto"/>
            </w:pPr>
          </w:p>
        </w:tc>
        <w:tc>
          <w:tcPr>
            <w:tcW w:w="801" w:type="dxa"/>
          </w:tcPr>
          <w:p w14:paraId="26172047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172048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172049" w14:textId="77777777" w:rsidR="00E952A4" w:rsidRDefault="00E952A4">
            <w:pPr>
              <w:pStyle w:val="EmptyCellLayoutStyle"/>
              <w:spacing w:after="0" w:line="240" w:lineRule="auto"/>
            </w:pPr>
          </w:p>
        </w:tc>
      </w:tr>
      <w:tr w:rsidR="00E952A4" w14:paraId="26172051" w14:textId="77777777">
        <w:trPr>
          <w:trHeight w:val="229"/>
        </w:trPr>
        <w:tc>
          <w:tcPr>
            <w:tcW w:w="115" w:type="dxa"/>
          </w:tcPr>
          <w:p w14:paraId="2617204B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17204C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17204D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17204E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17204F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172050" w14:textId="77777777" w:rsidR="00E952A4" w:rsidRDefault="00E952A4">
            <w:pPr>
              <w:pStyle w:val="EmptyCellLayoutStyle"/>
              <w:spacing w:after="0" w:line="240" w:lineRule="auto"/>
            </w:pPr>
          </w:p>
        </w:tc>
      </w:tr>
      <w:tr w:rsidR="002529E4" w14:paraId="261722EC" w14:textId="77777777" w:rsidTr="002529E4">
        <w:tc>
          <w:tcPr>
            <w:tcW w:w="115" w:type="dxa"/>
          </w:tcPr>
          <w:p w14:paraId="26172052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952A4" w14:paraId="2617206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53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54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55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56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57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58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059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5A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5B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5C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5D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5E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5F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60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529E4" w14:paraId="26172070" w14:textId="77777777" w:rsidTr="002529E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62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Čistá u Litomyšle</w:t>
                  </w:r>
                </w:p>
              </w:tc>
            </w:tr>
            <w:tr w:rsidR="00E952A4" w14:paraId="261720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71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72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73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74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75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76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077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078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79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7A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7B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7C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7D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7E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1 959,82</w:t>
                  </w:r>
                </w:p>
              </w:tc>
            </w:tr>
            <w:tr w:rsidR="00E952A4" w14:paraId="261720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80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81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82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83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84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85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086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087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88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89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8A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8B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8C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8D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810,00</w:t>
                  </w:r>
                </w:p>
              </w:tc>
            </w:tr>
            <w:tr w:rsidR="002529E4" w14:paraId="2617209D" w14:textId="77777777" w:rsidTr="002529E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8F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93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94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095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96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97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98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99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9A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9B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9C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2 769,82</w:t>
                  </w:r>
                </w:p>
              </w:tc>
            </w:tr>
            <w:tr w:rsidR="002529E4" w14:paraId="261720AC" w14:textId="77777777" w:rsidTr="002529E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9E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Litomyšl</w:t>
                  </w:r>
                </w:p>
              </w:tc>
            </w:tr>
            <w:tr w:rsidR="00E952A4" w14:paraId="261720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AD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AE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AF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B0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B1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B2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0B3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0B4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B5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94 799,99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B6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B7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B8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B9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BA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661,10</w:t>
                  </w:r>
                </w:p>
              </w:tc>
            </w:tr>
            <w:tr w:rsidR="00E952A4" w14:paraId="261720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BC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BD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BE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BF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C0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C1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0C2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0C3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C4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94 799,99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C5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C6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C7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C8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C9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2 361,63</w:t>
                  </w:r>
                </w:p>
              </w:tc>
            </w:tr>
            <w:tr w:rsidR="00E952A4" w14:paraId="261720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CB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CC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CD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CE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CF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D0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0D1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0D2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D3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94 799,99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D4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D5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D6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D7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D8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50,66</w:t>
                  </w:r>
                </w:p>
              </w:tc>
            </w:tr>
            <w:tr w:rsidR="00E952A4" w14:paraId="261720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DA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DB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DC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DD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DE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DF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0E0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0E1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E2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94 799,99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E3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E4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E5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E6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E7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2 556,80</w:t>
                  </w:r>
                </w:p>
              </w:tc>
            </w:tr>
            <w:tr w:rsidR="00E952A4" w14:paraId="261720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E9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EA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EB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EC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ED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EE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0EF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0F0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F1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94 799,99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F2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F3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F4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F5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F6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1 799,20</w:t>
                  </w:r>
                </w:p>
              </w:tc>
            </w:tr>
            <w:tr w:rsidR="00E952A4" w14:paraId="261721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F8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F9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FA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FB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FC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0FD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0FE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0FF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00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94 799,99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01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02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03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04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05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39,61</w:t>
                  </w:r>
                </w:p>
              </w:tc>
            </w:tr>
            <w:tr w:rsidR="00E952A4" w14:paraId="261721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07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08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09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0A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0B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0C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10D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10E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0F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94 799,99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10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11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12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13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14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20,41</w:t>
                  </w:r>
                </w:p>
              </w:tc>
            </w:tr>
            <w:tr w:rsidR="00E952A4" w14:paraId="261721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16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17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18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19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1A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1B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11C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11D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1E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94 799,99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1F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20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21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22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23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16,56</w:t>
                  </w:r>
                </w:p>
              </w:tc>
            </w:tr>
            <w:tr w:rsidR="002529E4" w14:paraId="26172133" w14:textId="77777777" w:rsidTr="002529E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25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29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2A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12B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2C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2D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2E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31 268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2F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30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31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32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7 505,97</w:t>
                  </w:r>
                </w:p>
              </w:tc>
            </w:tr>
            <w:tr w:rsidR="002529E4" w14:paraId="26172142" w14:textId="77777777" w:rsidTr="002529E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34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Pazucha</w:t>
                  </w:r>
                </w:p>
              </w:tc>
            </w:tr>
            <w:tr w:rsidR="00E952A4" w14:paraId="261721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43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44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45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46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47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48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149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14A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4B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4C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4D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4E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4F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50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204,88</w:t>
                  </w:r>
                </w:p>
              </w:tc>
            </w:tr>
            <w:tr w:rsidR="00E952A4" w14:paraId="261721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52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53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54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55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56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57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158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159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5A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5B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5C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5D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5E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5F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101,92</w:t>
                  </w:r>
                </w:p>
              </w:tc>
            </w:tr>
            <w:tr w:rsidR="00E952A4" w14:paraId="261721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61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62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63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64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65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66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167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168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69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6A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6B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6C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6D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6E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62,98</w:t>
                  </w:r>
                </w:p>
              </w:tc>
            </w:tr>
            <w:tr w:rsidR="00E952A4" w14:paraId="261721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70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71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72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73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74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75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176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177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78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79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7A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7B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7C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7D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501,48</w:t>
                  </w:r>
                </w:p>
              </w:tc>
            </w:tr>
            <w:tr w:rsidR="00E952A4" w14:paraId="261721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7F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80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81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82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83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84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185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186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87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88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89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8A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8B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8C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22,87</w:t>
                  </w:r>
                </w:p>
              </w:tc>
            </w:tr>
            <w:tr w:rsidR="00E952A4" w14:paraId="261721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8E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zeměděl.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8F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90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91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92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93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194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195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96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97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98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99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9A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9B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19,73</w:t>
                  </w:r>
                </w:p>
              </w:tc>
            </w:tr>
            <w:tr w:rsidR="00E952A4" w14:paraId="261721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9D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zeměděl.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9E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9F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A0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A1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A2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1A3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1A4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A5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A6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A7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A8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A9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AA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59,32</w:t>
                  </w:r>
                </w:p>
              </w:tc>
            </w:tr>
            <w:tr w:rsidR="002529E4" w14:paraId="261721BA" w14:textId="77777777" w:rsidTr="002529E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AC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B0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B1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1B2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B3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B4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B5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B6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B7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B8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B9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973,18</w:t>
                  </w:r>
                </w:p>
              </w:tc>
            </w:tr>
            <w:tr w:rsidR="002529E4" w14:paraId="261721C9" w14:textId="77777777" w:rsidTr="002529E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BB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Strakov</w:t>
                  </w:r>
                </w:p>
              </w:tc>
            </w:tr>
            <w:tr w:rsidR="00E952A4" w14:paraId="261721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CA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CB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CC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CD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CE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CF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1D0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1D1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D2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D3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D4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D5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D6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D7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17,16</w:t>
                  </w:r>
                </w:p>
              </w:tc>
            </w:tr>
            <w:tr w:rsidR="00E952A4" w14:paraId="261721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D9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DA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DB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DC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DD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DE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1DF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1E0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E1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E2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E3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E4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E5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E6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678,98</w:t>
                  </w:r>
                </w:p>
              </w:tc>
            </w:tr>
            <w:tr w:rsidR="00E952A4" w14:paraId="261721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E8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E9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EA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EB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EC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ED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1EE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1EF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F0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F1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F2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F3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F4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F5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48,23</w:t>
                  </w:r>
                </w:p>
              </w:tc>
            </w:tr>
            <w:tr w:rsidR="00E952A4" w14:paraId="261722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F7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F8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F9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FA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FB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FC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1FD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1FE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FF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00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01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02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03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04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902,13</w:t>
                  </w:r>
                </w:p>
              </w:tc>
            </w:tr>
            <w:tr w:rsidR="002529E4" w14:paraId="26172214" w14:textId="77777777" w:rsidTr="002529E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06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0A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0B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20C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0D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0E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0F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10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11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12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13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1 646,50</w:t>
                  </w:r>
                </w:p>
              </w:tc>
            </w:tr>
            <w:tr w:rsidR="002529E4" w14:paraId="26172223" w14:textId="77777777" w:rsidTr="002529E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15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Záhraď</w:t>
                  </w:r>
                </w:p>
              </w:tc>
            </w:tr>
            <w:tr w:rsidR="00E952A4" w14:paraId="261722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24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25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26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27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28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29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22A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22B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2C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2D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2E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2F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30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31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857,45</w:t>
                  </w:r>
                </w:p>
              </w:tc>
            </w:tr>
            <w:tr w:rsidR="00E952A4" w14:paraId="261722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33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34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35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36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37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38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239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23A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3B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3C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3D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3E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3F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40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521,43</w:t>
                  </w:r>
                </w:p>
              </w:tc>
            </w:tr>
            <w:tr w:rsidR="00E952A4" w14:paraId="261722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42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 využití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43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44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45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46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47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248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249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4A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4B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4C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4D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4E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4F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504,43</w:t>
                  </w:r>
                </w:p>
              </w:tc>
            </w:tr>
            <w:tr w:rsidR="00E952A4" w14:paraId="261722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51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52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53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54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55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56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257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258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59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5A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5B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5C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5D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5E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2 273,78</w:t>
                  </w:r>
                </w:p>
              </w:tc>
            </w:tr>
            <w:tr w:rsidR="00E952A4" w14:paraId="261722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60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zeměděl.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61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62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63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64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65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266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267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68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69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6A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6B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6C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6D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35,07</w:t>
                  </w:r>
                </w:p>
              </w:tc>
            </w:tr>
            <w:tr w:rsidR="00E952A4" w14:paraId="261722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6F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70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71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72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73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74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275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276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77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78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79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7A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7B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7C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900,21</w:t>
                  </w:r>
                </w:p>
              </w:tc>
            </w:tr>
            <w:tr w:rsidR="00E952A4" w14:paraId="261722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7E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zeměděl.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7F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80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81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82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83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284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285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86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87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88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89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8A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8B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402,69</w:t>
                  </w:r>
                </w:p>
              </w:tc>
            </w:tr>
            <w:tr w:rsidR="00E952A4" w14:paraId="261722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8D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zeměděl.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8E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8F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90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91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92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293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294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95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96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97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98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99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9A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945,37</w:t>
                  </w:r>
                </w:p>
              </w:tc>
            </w:tr>
            <w:tr w:rsidR="00E952A4" w14:paraId="261722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9C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zeměděl.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9D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9E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9F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A0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A1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2A2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2A3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A4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A5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A6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A7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A8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A9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1 186,30</w:t>
                  </w:r>
                </w:p>
              </w:tc>
            </w:tr>
            <w:tr w:rsidR="00E952A4" w14:paraId="261722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AB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zeměděl.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AC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AD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AE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AF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B0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2B1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2B2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B3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B4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B5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B6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B7" w14:textId="77777777" w:rsidR="00E952A4" w:rsidRDefault="00252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B8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385,95</w:t>
                  </w:r>
                </w:p>
              </w:tc>
            </w:tr>
            <w:tr w:rsidR="002529E4" w14:paraId="261722C8" w14:textId="77777777" w:rsidTr="002529E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BA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BE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BF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22C0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C1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C2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C3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30 165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C4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C5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C6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C7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8 012,68</w:t>
                  </w:r>
                </w:p>
              </w:tc>
            </w:tr>
            <w:tr w:rsidR="002529E4" w14:paraId="261722D7" w14:textId="77777777" w:rsidTr="002529E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C9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D2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87 354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D3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D4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D5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D6" w14:textId="77777777" w:rsidR="00E952A4" w:rsidRDefault="00252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20 908</w:t>
                  </w:r>
                </w:p>
              </w:tc>
            </w:tr>
            <w:tr w:rsidR="002529E4" w14:paraId="261722E6" w14:textId="77777777" w:rsidTr="002529E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D8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E1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E2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E3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E4" w14:textId="77777777" w:rsidR="00E952A4" w:rsidRDefault="00E95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E5" w14:textId="77777777" w:rsidR="00E952A4" w:rsidRDefault="00E952A4">
                  <w:pPr>
                    <w:spacing w:after="0" w:line="240" w:lineRule="auto"/>
                  </w:pPr>
                </w:p>
              </w:tc>
            </w:tr>
          </w:tbl>
          <w:p w14:paraId="261722E7" w14:textId="77777777" w:rsidR="00E952A4" w:rsidRDefault="00E952A4">
            <w:pPr>
              <w:spacing w:after="0" w:line="240" w:lineRule="auto"/>
            </w:pPr>
          </w:p>
        </w:tc>
      </w:tr>
      <w:tr w:rsidR="00E952A4" w14:paraId="261722F3" w14:textId="77777777">
        <w:trPr>
          <w:trHeight w:val="254"/>
        </w:trPr>
        <w:tc>
          <w:tcPr>
            <w:tcW w:w="115" w:type="dxa"/>
          </w:tcPr>
          <w:p w14:paraId="261722ED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1722EE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1722EF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1722F0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1722F1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1722F2" w14:textId="77777777" w:rsidR="00E952A4" w:rsidRDefault="00E952A4">
            <w:pPr>
              <w:pStyle w:val="EmptyCellLayoutStyle"/>
              <w:spacing w:after="0" w:line="240" w:lineRule="auto"/>
            </w:pPr>
          </w:p>
        </w:tc>
      </w:tr>
      <w:tr w:rsidR="002529E4" w14:paraId="26172300" w14:textId="77777777" w:rsidTr="002529E4">
        <w:trPr>
          <w:trHeight w:val="1305"/>
        </w:trPr>
        <w:tc>
          <w:tcPr>
            <w:tcW w:w="115" w:type="dxa"/>
          </w:tcPr>
          <w:p w14:paraId="261722F4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952A4" w14:paraId="261722F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2F5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61722F6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61722F7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61722F8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61722F9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61722FB" w14:textId="77777777" w:rsidR="00E952A4" w:rsidRDefault="00E952A4">
            <w:pPr>
              <w:spacing w:after="0" w:line="240" w:lineRule="auto"/>
            </w:pPr>
          </w:p>
        </w:tc>
        <w:tc>
          <w:tcPr>
            <w:tcW w:w="285" w:type="dxa"/>
          </w:tcPr>
          <w:p w14:paraId="261722FF" w14:textId="77777777" w:rsidR="00E952A4" w:rsidRDefault="00E952A4">
            <w:pPr>
              <w:pStyle w:val="EmptyCellLayoutStyle"/>
              <w:spacing w:after="0" w:line="240" w:lineRule="auto"/>
            </w:pPr>
          </w:p>
        </w:tc>
      </w:tr>
      <w:tr w:rsidR="00E952A4" w14:paraId="26172307" w14:textId="77777777">
        <w:trPr>
          <w:trHeight w:val="100"/>
        </w:trPr>
        <w:tc>
          <w:tcPr>
            <w:tcW w:w="115" w:type="dxa"/>
          </w:tcPr>
          <w:p w14:paraId="26172301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172302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172303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172304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172305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172306" w14:textId="77777777" w:rsidR="00E952A4" w:rsidRDefault="00E952A4">
            <w:pPr>
              <w:pStyle w:val="EmptyCellLayoutStyle"/>
              <w:spacing w:after="0" w:line="240" w:lineRule="auto"/>
            </w:pPr>
          </w:p>
        </w:tc>
      </w:tr>
      <w:tr w:rsidR="002529E4" w14:paraId="26172316" w14:textId="77777777" w:rsidTr="002529E4">
        <w:trPr>
          <w:trHeight w:val="1685"/>
        </w:trPr>
        <w:tc>
          <w:tcPr>
            <w:tcW w:w="115" w:type="dxa"/>
          </w:tcPr>
          <w:p w14:paraId="26172308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952A4" w14:paraId="2617231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309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617230A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617230B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617230C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617230D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617230E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617230F" w14:textId="77777777" w:rsidR="00E952A4" w:rsidRDefault="00252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6172311" w14:textId="77777777" w:rsidR="00E952A4" w:rsidRDefault="00E952A4">
            <w:pPr>
              <w:spacing w:after="0" w:line="240" w:lineRule="auto"/>
            </w:pPr>
          </w:p>
        </w:tc>
        <w:tc>
          <w:tcPr>
            <w:tcW w:w="285" w:type="dxa"/>
          </w:tcPr>
          <w:p w14:paraId="26172315" w14:textId="77777777" w:rsidR="00E952A4" w:rsidRDefault="00E952A4">
            <w:pPr>
              <w:pStyle w:val="EmptyCellLayoutStyle"/>
              <w:spacing w:after="0" w:line="240" w:lineRule="auto"/>
            </w:pPr>
          </w:p>
        </w:tc>
      </w:tr>
      <w:tr w:rsidR="00E952A4" w14:paraId="2617231D" w14:textId="77777777">
        <w:trPr>
          <w:trHeight w:val="59"/>
        </w:trPr>
        <w:tc>
          <w:tcPr>
            <w:tcW w:w="115" w:type="dxa"/>
          </w:tcPr>
          <w:p w14:paraId="26172317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172318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172319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17231A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17231B" w14:textId="77777777" w:rsidR="00E952A4" w:rsidRDefault="00E952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17231C" w14:textId="77777777" w:rsidR="00E952A4" w:rsidRDefault="00E952A4">
            <w:pPr>
              <w:pStyle w:val="EmptyCellLayoutStyle"/>
              <w:spacing w:after="0" w:line="240" w:lineRule="auto"/>
            </w:pPr>
          </w:p>
        </w:tc>
      </w:tr>
    </w:tbl>
    <w:p w14:paraId="2617231E" w14:textId="77777777" w:rsidR="00E952A4" w:rsidRDefault="00E952A4">
      <w:pPr>
        <w:spacing w:after="0" w:line="240" w:lineRule="auto"/>
      </w:pPr>
    </w:p>
    <w:sectPr w:rsidR="00E952A4">
      <w:headerReference w:type="default" r:id="rId11"/>
      <w:footerReference w:type="defaul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63FD2" w14:textId="77777777" w:rsidR="000A7329" w:rsidRDefault="000A7329">
      <w:pPr>
        <w:spacing w:after="0" w:line="240" w:lineRule="auto"/>
      </w:pPr>
      <w:r>
        <w:separator/>
      </w:r>
    </w:p>
  </w:endnote>
  <w:endnote w:type="continuationSeparator" w:id="0">
    <w:p w14:paraId="26F43E8B" w14:textId="77777777" w:rsidR="000A7329" w:rsidRDefault="000A7329">
      <w:pPr>
        <w:spacing w:after="0" w:line="240" w:lineRule="auto"/>
      </w:pPr>
      <w:r>
        <w:continuationSeparator/>
      </w:r>
    </w:p>
  </w:endnote>
  <w:endnote w:type="continuationNotice" w:id="1">
    <w:p w14:paraId="1DAC5053" w14:textId="77777777" w:rsidR="000A7329" w:rsidRDefault="000A73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952A4" w14:paraId="26172411" w14:textId="77777777">
      <w:tc>
        <w:tcPr>
          <w:tcW w:w="9346" w:type="dxa"/>
        </w:tcPr>
        <w:p w14:paraId="2617240F" w14:textId="77777777" w:rsidR="00E952A4" w:rsidRDefault="00E952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172410" w14:textId="77777777" w:rsidR="00E952A4" w:rsidRDefault="00E952A4">
          <w:pPr>
            <w:pStyle w:val="EmptyCellLayoutStyle"/>
            <w:spacing w:after="0" w:line="240" w:lineRule="auto"/>
          </w:pPr>
        </w:p>
      </w:tc>
    </w:tr>
    <w:tr w:rsidR="00E952A4" w14:paraId="26172416" w14:textId="77777777">
      <w:tc>
        <w:tcPr>
          <w:tcW w:w="9346" w:type="dxa"/>
        </w:tcPr>
        <w:p w14:paraId="26172412" w14:textId="77777777" w:rsidR="00E952A4" w:rsidRDefault="00E952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952A4" w14:paraId="2617241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6172413" w14:textId="77777777" w:rsidR="00E952A4" w:rsidRDefault="002529E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6172415" w14:textId="77777777" w:rsidR="00E952A4" w:rsidRDefault="00E952A4">
          <w:pPr>
            <w:spacing w:after="0" w:line="240" w:lineRule="auto"/>
          </w:pPr>
        </w:p>
      </w:tc>
    </w:tr>
    <w:tr w:rsidR="00E952A4" w14:paraId="26172419" w14:textId="77777777">
      <w:tc>
        <w:tcPr>
          <w:tcW w:w="9346" w:type="dxa"/>
        </w:tcPr>
        <w:p w14:paraId="26172417" w14:textId="77777777" w:rsidR="00E952A4" w:rsidRDefault="00E952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172418" w14:textId="77777777" w:rsidR="00E952A4" w:rsidRDefault="00E952A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39ED6" w14:textId="77777777" w:rsidR="000A7329" w:rsidRDefault="000A7329">
      <w:pPr>
        <w:spacing w:after="0" w:line="240" w:lineRule="auto"/>
      </w:pPr>
      <w:r>
        <w:separator/>
      </w:r>
    </w:p>
  </w:footnote>
  <w:footnote w:type="continuationSeparator" w:id="0">
    <w:p w14:paraId="738AB71F" w14:textId="77777777" w:rsidR="000A7329" w:rsidRDefault="000A7329">
      <w:pPr>
        <w:spacing w:after="0" w:line="240" w:lineRule="auto"/>
      </w:pPr>
      <w:r>
        <w:continuationSeparator/>
      </w:r>
    </w:p>
  </w:footnote>
  <w:footnote w:type="continuationNotice" w:id="1">
    <w:p w14:paraId="390A46FA" w14:textId="77777777" w:rsidR="000A7329" w:rsidRDefault="000A73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952A4" w14:paraId="26172321" w14:textId="77777777">
      <w:tc>
        <w:tcPr>
          <w:tcW w:w="144" w:type="dxa"/>
        </w:tcPr>
        <w:p w14:paraId="2617231F" w14:textId="77777777" w:rsidR="00E952A4" w:rsidRDefault="00E952A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6172320" w14:textId="77777777" w:rsidR="00E952A4" w:rsidRDefault="00E952A4">
          <w:pPr>
            <w:pStyle w:val="EmptyCellLayoutStyle"/>
            <w:spacing w:after="0" w:line="240" w:lineRule="auto"/>
          </w:pPr>
        </w:p>
      </w:tc>
    </w:tr>
    <w:tr w:rsidR="00E952A4" w14:paraId="2617240B" w14:textId="77777777">
      <w:tc>
        <w:tcPr>
          <w:tcW w:w="144" w:type="dxa"/>
        </w:tcPr>
        <w:p w14:paraId="26172322" w14:textId="77777777" w:rsidR="00E952A4" w:rsidRDefault="00E952A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952A4" w14:paraId="2617233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6172323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6172324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6172325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6172326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6172327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6172328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6172329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617232A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617232B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617232C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617232D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617232E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617232F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6172330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6172331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6172332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6172333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6172334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</w:tr>
          <w:tr w:rsidR="002529E4" w14:paraId="2617234A" w14:textId="77777777" w:rsidTr="002529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172336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952A4" w14:paraId="2617233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172337" w14:textId="77777777" w:rsidR="00E952A4" w:rsidRDefault="002529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148N14/19</w:t>
                      </w:r>
                    </w:p>
                  </w:tc>
                </w:tr>
              </w:tbl>
              <w:p w14:paraId="26172339" w14:textId="77777777" w:rsidR="00E952A4" w:rsidRDefault="00E952A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172349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</w:tr>
          <w:tr w:rsidR="00E952A4" w14:paraId="2617235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17234B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17234C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17234D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17234E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17234F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172350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172351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172352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172353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172354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172355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172356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172357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172358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172359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17235A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17235B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17235C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</w:tr>
          <w:tr w:rsidR="002529E4" w14:paraId="2617237C" w14:textId="77777777" w:rsidTr="002529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17235E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17235F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952A4" w14:paraId="2617236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172360" w14:textId="77777777" w:rsidR="00E952A4" w:rsidRDefault="002529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6172362" w14:textId="77777777" w:rsidR="00E952A4" w:rsidRDefault="00E952A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172364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952A4" w14:paraId="2617236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172365" w14:textId="77777777" w:rsidR="00E952A4" w:rsidRDefault="002529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14811419</w:t>
                      </w:r>
                    </w:p>
                  </w:tc>
                </w:tr>
              </w:tbl>
              <w:p w14:paraId="26172367" w14:textId="77777777" w:rsidR="00E952A4" w:rsidRDefault="00E952A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172369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952A4" w14:paraId="2617236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17236A" w14:textId="77777777" w:rsidR="00E952A4" w:rsidRDefault="002529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617236C" w14:textId="77777777" w:rsidR="00E952A4" w:rsidRDefault="00E952A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17236D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17236E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17236F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952A4" w14:paraId="2617237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172370" w14:textId="77777777" w:rsidR="00E952A4" w:rsidRDefault="002529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30.12.2014</w:t>
                      </w:r>
                    </w:p>
                  </w:tc>
                </w:tr>
              </w:tbl>
              <w:p w14:paraId="26172372" w14:textId="77777777" w:rsidR="00E952A4" w:rsidRDefault="00E952A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172373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952A4" w14:paraId="2617237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172374" w14:textId="77777777" w:rsidR="00E952A4" w:rsidRDefault="002529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6172376" w14:textId="77777777" w:rsidR="00E952A4" w:rsidRDefault="00E952A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172377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952A4" w14:paraId="2617237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172378" w14:textId="77777777" w:rsidR="00E952A4" w:rsidRDefault="002529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20 908 Kč</w:t>
                      </w:r>
                    </w:p>
                  </w:tc>
                </w:tr>
              </w:tbl>
              <w:p w14:paraId="2617237A" w14:textId="77777777" w:rsidR="00E952A4" w:rsidRDefault="00E952A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17237B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</w:tr>
          <w:tr w:rsidR="00E952A4" w14:paraId="2617238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17237D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17237E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17237F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172380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172381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172382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172383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172384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172385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172386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172387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172388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6172389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17238A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17238B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17238C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17238D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17238E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</w:tr>
          <w:tr w:rsidR="00E952A4" w14:paraId="261723A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172390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172391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172392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172393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172394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172395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172396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172397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172398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172399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17239A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17239B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17239C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17239D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17239E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17239F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1723A0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1723A1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</w:tr>
          <w:tr w:rsidR="00E952A4" w14:paraId="261723B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1723A3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1723A4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952A4" w14:paraId="261723A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1723A5" w14:textId="77777777" w:rsidR="00E952A4" w:rsidRDefault="002529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61723A7" w14:textId="77777777" w:rsidR="00E952A4" w:rsidRDefault="00E952A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1723A8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1723A9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1723AA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1723AB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1723AC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1723AD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1723AE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1723AF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1723B0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1723B1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1723B2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1723B3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1723B4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1723B5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1723B6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</w:tr>
          <w:tr w:rsidR="002529E4" w14:paraId="261723CE" w14:textId="77777777" w:rsidTr="002529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1723B8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1723B9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1723BA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1723BB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1723BC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952A4" w14:paraId="261723B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1723BD" w14:textId="77777777" w:rsidR="00E952A4" w:rsidRDefault="002529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14.08.2024</w:t>
                      </w:r>
                    </w:p>
                  </w:tc>
                </w:tr>
              </w:tbl>
              <w:p w14:paraId="261723BF" w14:textId="77777777" w:rsidR="00E952A4" w:rsidRDefault="00E952A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1723C0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1723C1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952A4" w14:paraId="261723C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1723C2" w14:textId="77777777" w:rsidR="00E952A4" w:rsidRDefault="002529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61723C4" w14:textId="77777777" w:rsidR="00E952A4" w:rsidRDefault="00E952A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1723C6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1723C7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1723C8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1723C9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1723CA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1723CB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1723CC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1723CD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</w:tr>
          <w:tr w:rsidR="002529E4" w14:paraId="261723E3" w14:textId="77777777" w:rsidTr="002529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1723CF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1723D0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1723D1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1723D2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1723D3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61723D4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1723D5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1723D6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61723D7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1723D9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952A4" w14:paraId="261723D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1723DA" w14:textId="77777777" w:rsidR="00E952A4" w:rsidRDefault="002529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01.01.2015</w:t>
                      </w:r>
                    </w:p>
                  </w:tc>
                </w:tr>
              </w:tbl>
              <w:p w14:paraId="261723DC" w14:textId="77777777" w:rsidR="00E952A4" w:rsidRDefault="00E952A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1723DE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1723DF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1723E0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1723E1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1723E2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</w:tr>
          <w:tr w:rsidR="002529E4" w14:paraId="261723F6" w14:textId="77777777" w:rsidTr="002529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1723E4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1723E5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1723E6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1723E7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1723E8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1723E9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1723EA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1723EB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1723EC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1723ED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1723EE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61723EF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1723F1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1723F2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1723F3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1723F4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1723F5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</w:tr>
          <w:tr w:rsidR="00E952A4" w14:paraId="2617240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61723F7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61723F8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61723F9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61723FA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61723FB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61723FC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61723FD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61723FE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61723FF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6172400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172401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6172402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6172403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6172404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6172405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172406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6172407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6172408" w14:textId="77777777" w:rsidR="00E952A4" w:rsidRDefault="00E952A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617240A" w14:textId="77777777" w:rsidR="00E952A4" w:rsidRDefault="00E952A4">
          <w:pPr>
            <w:spacing w:after="0" w:line="240" w:lineRule="auto"/>
          </w:pPr>
        </w:p>
      </w:tc>
    </w:tr>
    <w:tr w:rsidR="00E952A4" w14:paraId="2617240E" w14:textId="77777777">
      <w:tc>
        <w:tcPr>
          <w:tcW w:w="144" w:type="dxa"/>
        </w:tcPr>
        <w:p w14:paraId="2617240C" w14:textId="77777777" w:rsidR="00E952A4" w:rsidRDefault="00E952A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617240D" w14:textId="77777777" w:rsidR="00E952A4" w:rsidRDefault="00E952A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62921856">
    <w:abstractNumId w:val="0"/>
  </w:num>
  <w:num w:numId="2" w16cid:durableId="152649076">
    <w:abstractNumId w:val="1"/>
  </w:num>
  <w:num w:numId="3" w16cid:durableId="999579158">
    <w:abstractNumId w:val="2"/>
  </w:num>
  <w:num w:numId="4" w16cid:durableId="270748061">
    <w:abstractNumId w:val="3"/>
  </w:num>
  <w:num w:numId="5" w16cid:durableId="135725172">
    <w:abstractNumId w:val="4"/>
  </w:num>
  <w:num w:numId="6" w16cid:durableId="801575755">
    <w:abstractNumId w:val="5"/>
  </w:num>
  <w:num w:numId="7" w16cid:durableId="2061249365">
    <w:abstractNumId w:val="6"/>
  </w:num>
  <w:num w:numId="8" w16cid:durableId="1165435400">
    <w:abstractNumId w:val="7"/>
  </w:num>
  <w:num w:numId="9" w16cid:durableId="926228049">
    <w:abstractNumId w:val="8"/>
  </w:num>
  <w:num w:numId="10" w16cid:durableId="1156654220">
    <w:abstractNumId w:val="9"/>
  </w:num>
  <w:num w:numId="11" w16cid:durableId="552036455">
    <w:abstractNumId w:val="10"/>
  </w:num>
  <w:num w:numId="12" w16cid:durableId="642387133">
    <w:abstractNumId w:val="11"/>
  </w:num>
  <w:num w:numId="13" w16cid:durableId="200479134">
    <w:abstractNumId w:val="12"/>
  </w:num>
  <w:num w:numId="14" w16cid:durableId="1965038751">
    <w:abstractNumId w:val="13"/>
  </w:num>
  <w:num w:numId="15" w16cid:durableId="1890531358">
    <w:abstractNumId w:val="14"/>
  </w:num>
  <w:num w:numId="16" w16cid:durableId="1808816164">
    <w:abstractNumId w:val="15"/>
  </w:num>
  <w:num w:numId="17" w16cid:durableId="66616242">
    <w:abstractNumId w:val="16"/>
  </w:num>
  <w:num w:numId="18" w16cid:durableId="11019533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2A4"/>
    <w:rsid w:val="000A7329"/>
    <w:rsid w:val="00217222"/>
    <w:rsid w:val="002529E4"/>
    <w:rsid w:val="00E952A4"/>
    <w:rsid w:val="00F1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72017"/>
  <w15:docId w15:val="{A527EE42-801D-4C89-918F-DC8BAF1B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semiHidden/>
    <w:unhideWhenUsed/>
    <w:rsid w:val="00F13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13228"/>
  </w:style>
  <w:style w:type="paragraph" w:styleId="Zpat">
    <w:name w:val="footer"/>
    <w:basedOn w:val="Normln"/>
    <w:link w:val="ZpatChar"/>
    <w:uiPriority w:val="99"/>
    <w:semiHidden/>
    <w:unhideWhenUsed/>
    <w:rsid w:val="00F13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1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HCUZCRXN6NH5-1383713565-9497</_dlc_DocId>
    <_dlc_DocIdUrl xmlns="85f4b5cc-4033-44c7-b405-f5eed34c8154">
      <Url>https://spucr.sharepoint.com/sites/Portal/544100/_layouts/15/DocIdRedir.aspx?ID=HCUZCRXN6NH5-1383713565-9497</Url>
      <Description>HCUZCRXN6NH5-1383713565-9497</Description>
    </_dlc_DocIdUrl>
    <lcf76f155ced4ddcb4097134ff3c332f xmlns="2d76e013-02c3-49a0-8489-92add6c6afe5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9C2B988805A4791C75045BF85C064" ma:contentTypeVersion="14" ma:contentTypeDescription="Vytvoří nový dokument" ma:contentTypeScope="" ma:versionID="0ec5d83cdc1c777a8f0eb116a4379838">
  <xsd:schema xmlns:xsd="http://www.w3.org/2001/XMLSchema" xmlns:xs="http://www.w3.org/2001/XMLSchema" xmlns:p="http://schemas.microsoft.com/office/2006/metadata/properties" xmlns:ns2="85f4b5cc-4033-44c7-b405-f5eed34c8154" xmlns:ns3="2d76e013-02c3-49a0-8489-92add6c6afe5" targetNamespace="http://schemas.microsoft.com/office/2006/metadata/properties" ma:root="true" ma:fieldsID="ea83818c4c6f015a10d5aaaf111e488f" ns2:_="" ns3:_="">
    <xsd:import namespace="85f4b5cc-4033-44c7-b405-f5eed34c8154"/>
    <xsd:import namespace="2d76e013-02c3-49a0-8489-92add6c6af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6e013-02c3-49a0-8489-92add6c6a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DA3057D-01C0-441C-80C9-2847FDBBA6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D65537-38B3-45B3-8849-24FAE1CFCF5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d76e013-02c3-49a0-8489-92add6c6afe5"/>
  </ds:schemaRefs>
</ds:datastoreItem>
</file>

<file path=customXml/itemProps3.xml><?xml version="1.0" encoding="utf-8"?>
<ds:datastoreItem xmlns:ds="http://schemas.openxmlformats.org/officeDocument/2006/customXml" ds:itemID="{C85FAABA-23CC-4E10-8570-1F4EB7EFB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d76e013-02c3-49a0-8489-92add6c6a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C773BE-8EA1-4335-9ADD-2189E9F3D4A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Švehlová Petra Ing.</cp:lastModifiedBy>
  <cp:revision>3</cp:revision>
  <dcterms:created xsi:type="dcterms:W3CDTF">2024-09-03T14:16:00Z</dcterms:created>
  <dcterms:modified xsi:type="dcterms:W3CDTF">2024-09-03T14:17:00Z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0x01010063A9C2B988805A4791C75045BF85C064</vt:lpwstr>
  </property>
  <property fmtid="{D5CDD505-2E9C-101B-9397-08002B2CF9AE}" pid="3" name="_dlc_DocIdItemGuid">
    <vt:lpwstr>65082c69-190b-4d5f-89ad-b5151291a268</vt:lpwstr>
  </property>
  <property fmtid="{D5CDD505-2E9C-101B-9397-08002B2CF9AE}" pid="4" name="MediaServiceImageTags">
    <vt:lpwstr/>
  </property>
</Properties>
</file>