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Sedlecký kaolin a. 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Božičany 167, 36225 Božičany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Krásný Dvůr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27 343,09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16 298,10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77 253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94 596,30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8 019,25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160 562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196 608,18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160 562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196 608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130N24/35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13012435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196 608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