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556EBC" w14:paraId="43785443" w14:textId="77777777">
        <w:trPr>
          <w:trHeight w:val="148"/>
        </w:trPr>
        <w:tc>
          <w:tcPr>
            <w:tcW w:w="115" w:type="dxa"/>
          </w:tcPr>
          <w:p w14:paraId="442670C8" w14:textId="77777777" w:rsidR="00556EBC" w:rsidRDefault="00556EB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1C18126" w14:textId="77777777" w:rsidR="00556EBC" w:rsidRDefault="00556EB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7845623" w14:textId="77777777" w:rsidR="00556EBC" w:rsidRDefault="00556EB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AE9538F" w14:textId="77777777" w:rsidR="00556EBC" w:rsidRDefault="00556EB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4375C6F" w14:textId="77777777" w:rsidR="00556EBC" w:rsidRDefault="00556EB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AE1CCBC" w14:textId="77777777" w:rsidR="00556EBC" w:rsidRDefault="00556EBC">
            <w:pPr>
              <w:pStyle w:val="EmptyCellLayoutStyle"/>
              <w:spacing w:after="0" w:line="240" w:lineRule="auto"/>
            </w:pPr>
          </w:p>
        </w:tc>
      </w:tr>
      <w:tr w:rsidR="00A43984" w14:paraId="7FA7F253" w14:textId="77777777" w:rsidTr="00A43984">
        <w:trPr>
          <w:trHeight w:val="340"/>
        </w:trPr>
        <w:tc>
          <w:tcPr>
            <w:tcW w:w="115" w:type="dxa"/>
          </w:tcPr>
          <w:p w14:paraId="7A4573DD" w14:textId="77777777" w:rsidR="00556EBC" w:rsidRDefault="00556EB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57AEA35" w14:textId="77777777" w:rsidR="00556EBC" w:rsidRDefault="00556EB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556EBC" w14:paraId="7B5CD3DE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7D615" w14:textId="77777777" w:rsidR="00556EBC" w:rsidRDefault="00A439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3338EF99" w14:textId="77777777" w:rsidR="00556EBC" w:rsidRDefault="00556EBC">
            <w:pPr>
              <w:spacing w:after="0" w:line="240" w:lineRule="auto"/>
            </w:pPr>
          </w:p>
        </w:tc>
        <w:tc>
          <w:tcPr>
            <w:tcW w:w="8142" w:type="dxa"/>
          </w:tcPr>
          <w:p w14:paraId="570F3B71" w14:textId="77777777" w:rsidR="00556EBC" w:rsidRDefault="00556EB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E683AE2" w14:textId="77777777" w:rsidR="00556EBC" w:rsidRDefault="00556EBC">
            <w:pPr>
              <w:pStyle w:val="EmptyCellLayoutStyle"/>
              <w:spacing w:after="0" w:line="240" w:lineRule="auto"/>
            </w:pPr>
          </w:p>
        </w:tc>
      </w:tr>
      <w:tr w:rsidR="00556EBC" w14:paraId="68F5003D" w14:textId="77777777">
        <w:trPr>
          <w:trHeight w:val="100"/>
        </w:trPr>
        <w:tc>
          <w:tcPr>
            <w:tcW w:w="115" w:type="dxa"/>
          </w:tcPr>
          <w:p w14:paraId="69084EAA" w14:textId="77777777" w:rsidR="00556EBC" w:rsidRDefault="00556EB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EBEBAFA" w14:textId="77777777" w:rsidR="00556EBC" w:rsidRDefault="00556EB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618063F" w14:textId="77777777" w:rsidR="00556EBC" w:rsidRDefault="00556EB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2B4A1CA" w14:textId="77777777" w:rsidR="00556EBC" w:rsidRDefault="00556EB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6AF8273" w14:textId="77777777" w:rsidR="00556EBC" w:rsidRDefault="00556EB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62C34DF" w14:textId="77777777" w:rsidR="00556EBC" w:rsidRDefault="00556EBC">
            <w:pPr>
              <w:pStyle w:val="EmptyCellLayoutStyle"/>
              <w:spacing w:after="0" w:line="240" w:lineRule="auto"/>
            </w:pPr>
          </w:p>
        </w:tc>
      </w:tr>
      <w:tr w:rsidR="00A43984" w14:paraId="58BECA45" w14:textId="77777777" w:rsidTr="00A43984">
        <w:tc>
          <w:tcPr>
            <w:tcW w:w="115" w:type="dxa"/>
          </w:tcPr>
          <w:p w14:paraId="1A170AF7" w14:textId="77777777" w:rsidR="00556EBC" w:rsidRDefault="00556EB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10C614D" w14:textId="77777777" w:rsidR="00556EBC" w:rsidRDefault="00556EB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556EBC" w14:paraId="67FD42FF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D89F5" w14:textId="77777777" w:rsidR="00556EBC" w:rsidRDefault="00A439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264AE" w14:textId="77777777" w:rsidR="00556EBC" w:rsidRDefault="00A439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556EBC" w14:paraId="4868CE33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01E07" w14:textId="77777777" w:rsidR="00556EBC" w:rsidRDefault="00A439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AGD Kačice, s.r.o.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CFA3C" w14:textId="77777777" w:rsidR="00556EBC" w:rsidRDefault="00A439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 Farmě 28, 27304 Kačice</w:t>
                  </w:r>
                </w:p>
              </w:tc>
            </w:tr>
          </w:tbl>
          <w:p w14:paraId="77BB64D9" w14:textId="77777777" w:rsidR="00556EBC" w:rsidRDefault="00556EBC">
            <w:pPr>
              <w:spacing w:after="0" w:line="240" w:lineRule="auto"/>
            </w:pPr>
          </w:p>
        </w:tc>
      </w:tr>
      <w:tr w:rsidR="00556EBC" w14:paraId="4B647F7C" w14:textId="77777777">
        <w:trPr>
          <w:trHeight w:val="349"/>
        </w:trPr>
        <w:tc>
          <w:tcPr>
            <w:tcW w:w="115" w:type="dxa"/>
          </w:tcPr>
          <w:p w14:paraId="2A62A1BE" w14:textId="77777777" w:rsidR="00556EBC" w:rsidRDefault="00556EB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4E3C659" w14:textId="77777777" w:rsidR="00556EBC" w:rsidRDefault="00556EB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13D1361" w14:textId="77777777" w:rsidR="00556EBC" w:rsidRDefault="00556EB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F1D6248" w14:textId="77777777" w:rsidR="00556EBC" w:rsidRDefault="00556EB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550292B" w14:textId="77777777" w:rsidR="00556EBC" w:rsidRDefault="00556EB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F481543" w14:textId="77777777" w:rsidR="00556EBC" w:rsidRDefault="00556EBC">
            <w:pPr>
              <w:pStyle w:val="EmptyCellLayoutStyle"/>
              <w:spacing w:after="0" w:line="240" w:lineRule="auto"/>
            </w:pPr>
          </w:p>
        </w:tc>
      </w:tr>
      <w:tr w:rsidR="00556EBC" w14:paraId="617FF801" w14:textId="77777777">
        <w:trPr>
          <w:trHeight w:val="340"/>
        </w:trPr>
        <w:tc>
          <w:tcPr>
            <w:tcW w:w="115" w:type="dxa"/>
          </w:tcPr>
          <w:p w14:paraId="697B9136" w14:textId="77777777" w:rsidR="00556EBC" w:rsidRDefault="00556EB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47EA44D" w14:textId="77777777" w:rsidR="00556EBC" w:rsidRDefault="00556EB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556EBC" w14:paraId="33FA9B36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1F617" w14:textId="77777777" w:rsidR="00556EBC" w:rsidRDefault="00A439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30212BB4" w14:textId="77777777" w:rsidR="00556EBC" w:rsidRDefault="00556EBC">
            <w:pPr>
              <w:spacing w:after="0" w:line="240" w:lineRule="auto"/>
            </w:pPr>
          </w:p>
        </w:tc>
        <w:tc>
          <w:tcPr>
            <w:tcW w:w="801" w:type="dxa"/>
          </w:tcPr>
          <w:p w14:paraId="03965E01" w14:textId="77777777" w:rsidR="00556EBC" w:rsidRDefault="00556EB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AA0F606" w14:textId="77777777" w:rsidR="00556EBC" w:rsidRDefault="00556EB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C0B1DB8" w14:textId="77777777" w:rsidR="00556EBC" w:rsidRDefault="00556EBC">
            <w:pPr>
              <w:pStyle w:val="EmptyCellLayoutStyle"/>
              <w:spacing w:after="0" w:line="240" w:lineRule="auto"/>
            </w:pPr>
          </w:p>
        </w:tc>
      </w:tr>
      <w:tr w:rsidR="00556EBC" w14:paraId="4EF85652" w14:textId="77777777">
        <w:trPr>
          <w:trHeight w:val="229"/>
        </w:trPr>
        <w:tc>
          <w:tcPr>
            <w:tcW w:w="115" w:type="dxa"/>
          </w:tcPr>
          <w:p w14:paraId="055A283E" w14:textId="77777777" w:rsidR="00556EBC" w:rsidRDefault="00556EB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EC678E2" w14:textId="77777777" w:rsidR="00556EBC" w:rsidRDefault="00556EB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F18764E" w14:textId="77777777" w:rsidR="00556EBC" w:rsidRDefault="00556EB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87F6014" w14:textId="77777777" w:rsidR="00556EBC" w:rsidRDefault="00556EB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995E5FD" w14:textId="77777777" w:rsidR="00556EBC" w:rsidRDefault="00556EB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6A4E52B" w14:textId="77777777" w:rsidR="00556EBC" w:rsidRDefault="00556EBC">
            <w:pPr>
              <w:pStyle w:val="EmptyCellLayoutStyle"/>
              <w:spacing w:after="0" w:line="240" w:lineRule="auto"/>
            </w:pPr>
          </w:p>
        </w:tc>
      </w:tr>
      <w:tr w:rsidR="00A43984" w14:paraId="714BC74F" w14:textId="77777777" w:rsidTr="00A43984">
        <w:tc>
          <w:tcPr>
            <w:tcW w:w="115" w:type="dxa"/>
          </w:tcPr>
          <w:p w14:paraId="28146E5E" w14:textId="77777777" w:rsidR="00556EBC" w:rsidRDefault="00556EB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 w:rsidR="00556EBC" w14:paraId="32EAD284" w14:textId="77777777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AD92D" w14:textId="77777777" w:rsidR="00556EBC" w:rsidRDefault="00A439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A62B3" w14:textId="77777777" w:rsidR="00556EBC" w:rsidRDefault="00A439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92E37" w14:textId="77777777" w:rsidR="00556EBC" w:rsidRDefault="00A439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ECEDF" w14:textId="77777777" w:rsidR="00556EBC" w:rsidRDefault="00A4398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30127" w14:textId="77777777" w:rsidR="00556EBC" w:rsidRDefault="00A4398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FFB39" w14:textId="77777777" w:rsidR="00556EBC" w:rsidRDefault="00A439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A5B38A" w14:textId="77777777" w:rsidR="00556EBC" w:rsidRDefault="00A439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59C4E" w14:textId="77777777" w:rsidR="00556EBC" w:rsidRDefault="00A439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A611B" w14:textId="77777777" w:rsidR="00556EBC" w:rsidRDefault="00A439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C43EB" w14:textId="77777777" w:rsidR="00556EBC" w:rsidRDefault="00A439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652A2" w14:textId="77777777" w:rsidR="00556EBC" w:rsidRDefault="00A439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CD68A" w14:textId="77777777" w:rsidR="00556EBC" w:rsidRDefault="00A439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F1CC2" w14:textId="77777777" w:rsidR="00556EBC" w:rsidRDefault="00A439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F3A42" w14:textId="77777777" w:rsidR="00556EBC" w:rsidRDefault="00A439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A43984" w14:paraId="7FDC1868" w14:textId="77777777" w:rsidTr="00A43984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AD1F0" w14:textId="77777777" w:rsidR="00556EBC" w:rsidRDefault="00A439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Družec</w:t>
                  </w:r>
                </w:p>
              </w:tc>
            </w:tr>
            <w:tr w:rsidR="00556EBC" w14:paraId="561C532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15C72" w14:textId="77777777" w:rsidR="00556EBC" w:rsidRDefault="00A439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výměra z id. 1/4 podílu výměry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45541" w14:textId="77777777" w:rsidR="00556EBC" w:rsidRDefault="00A439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7A8A1" w14:textId="77777777" w:rsidR="00556EBC" w:rsidRDefault="00A439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D18CF" w14:textId="77777777" w:rsidR="00556EBC" w:rsidRDefault="00556EB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D7B63" w14:textId="77777777" w:rsidR="00556EBC" w:rsidRDefault="00A439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37C07" w14:textId="77777777" w:rsidR="00556EBC" w:rsidRDefault="00A439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19E426" w14:textId="77777777" w:rsidR="00556EBC" w:rsidRDefault="00A439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5243D8" w14:textId="77777777" w:rsidR="00556EBC" w:rsidRDefault="00A4398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19E98" w14:textId="77777777" w:rsidR="00556EBC" w:rsidRDefault="00A439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E0C75" w14:textId="77777777" w:rsidR="00556EBC" w:rsidRDefault="00A439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092CF" w14:textId="77777777" w:rsidR="00556EBC" w:rsidRDefault="00A439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CF2C8" w14:textId="77777777" w:rsidR="00556EBC" w:rsidRDefault="00A439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AA57F" w14:textId="77777777" w:rsidR="00556EBC" w:rsidRDefault="00556EB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BAD84" w14:textId="77777777" w:rsidR="00556EBC" w:rsidRDefault="00A439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23,36</w:t>
                  </w:r>
                </w:p>
              </w:tc>
            </w:tr>
            <w:tr w:rsidR="00A43984" w14:paraId="7C0AE976" w14:textId="77777777" w:rsidTr="00A43984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EFF56" w14:textId="77777777" w:rsidR="00556EBC" w:rsidRDefault="00A439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7C0AD" w14:textId="77777777" w:rsidR="00556EBC" w:rsidRDefault="00556EB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76E2F" w14:textId="77777777" w:rsidR="00556EBC" w:rsidRDefault="00556EB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6AE9E5" w14:textId="77777777" w:rsidR="00556EBC" w:rsidRDefault="00556EB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BFAD1" w14:textId="77777777" w:rsidR="00556EBC" w:rsidRDefault="00556EBC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1EAE3" w14:textId="77777777" w:rsidR="00556EBC" w:rsidRDefault="00556EB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CBA78" w14:textId="77777777" w:rsidR="00556EBC" w:rsidRDefault="00A439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75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A4351" w14:textId="77777777" w:rsidR="00556EBC" w:rsidRDefault="00556EB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55D56" w14:textId="77777777" w:rsidR="00556EBC" w:rsidRDefault="00556EB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A56BB" w14:textId="77777777" w:rsidR="00556EBC" w:rsidRDefault="00556EB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DF709" w14:textId="77777777" w:rsidR="00556EBC" w:rsidRDefault="00A439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23,36</w:t>
                  </w:r>
                </w:p>
              </w:tc>
            </w:tr>
            <w:tr w:rsidR="00A43984" w14:paraId="6133D78F" w14:textId="77777777" w:rsidTr="00A43984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B41DD" w14:textId="77777777" w:rsidR="00556EBC" w:rsidRDefault="00A439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Saky</w:t>
                  </w:r>
                </w:p>
              </w:tc>
            </w:tr>
            <w:tr w:rsidR="00556EBC" w14:paraId="6ED777B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18063" w14:textId="77777777" w:rsidR="00556EBC" w:rsidRDefault="00A439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výměra z id. 1/3 podílu výměry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71DF9" w14:textId="77777777" w:rsidR="00556EBC" w:rsidRDefault="00A439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5A24A" w14:textId="77777777" w:rsidR="00556EBC" w:rsidRDefault="00556EB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FB9A3" w14:textId="77777777" w:rsidR="00556EBC" w:rsidRDefault="00556EB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18A5D" w14:textId="77777777" w:rsidR="00556EBC" w:rsidRDefault="00A439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5FE35" w14:textId="77777777" w:rsidR="00556EBC" w:rsidRDefault="00A439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160AB9" w14:textId="77777777" w:rsidR="00556EBC" w:rsidRDefault="00A439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A64262" w14:textId="77777777" w:rsidR="00556EBC" w:rsidRDefault="00A4398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D8803" w14:textId="77777777" w:rsidR="00556EBC" w:rsidRDefault="00A439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7AFD5" w14:textId="77777777" w:rsidR="00556EBC" w:rsidRDefault="00A439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168ED" w14:textId="77777777" w:rsidR="00556EBC" w:rsidRDefault="00A439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3312D" w14:textId="77777777" w:rsidR="00556EBC" w:rsidRDefault="00A439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26676" w14:textId="77777777" w:rsidR="00556EBC" w:rsidRDefault="00556EB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191E9" w14:textId="77777777" w:rsidR="00556EBC" w:rsidRDefault="00A439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40,47</w:t>
                  </w:r>
                </w:p>
              </w:tc>
            </w:tr>
            <w:tr w:rsidR="00A43984" w14:paraId="2CF214CF" w14:textId="77777777" w:rsidTr="00A43984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808FC" w14:textId="77777777" w:rsidR="00556EBC" w:rsidRDefault="00A439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3163D" w14:textId="77777777" w:rsidR="00556EBC" w:rsidRDefault="00556EB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901B2" w14:textId="77777777" w:rsidR="00556EBC" w:rsidRDefault="00556EB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22D3D8" w14:textId="77777777" w:rsidR="00556EBC" w:rsidRDefault="00556EB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5D891" w14:textId="77777777" w:rsidR="00556EBC" w:rsidRDefault="00556EBC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1F703" w14:textId="77777777" w:rsidR="00556EBC" w:rsidRDefault="00556EB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DFABE" w14:textId="77777777" w:rsidR="00556EBC" w:rsidRDefault="00A439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162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91DE5" w14:textId="77777777" w:rsidR="00556EBC" w:rsidRDefault="00556EB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CAFFD" w14:textId="77777777" w:rsidR="00556EBC" w:rsidRDefault="00556EB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82F90" w14:textId="77777777" w:rsidR="00556EBC" w:rsidRDefault="00556EB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5790F" w14:textId="77777777" w:rsidR="00556EBC" w:rsidRDefault="00A439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40,47</w:t>
                  </w:r>
                </w:p>
              </w:tc>
            </w:tr>
            <w:tr w:rsidR="00A43984" w14:paraId="6BA0C4AF" w14:textId="77777777" w:rsidTr="00A43984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5134D" w14:textId="77777777" w:rsidR="00556EBC" w:rsidRDefault="00A439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Třebichovice</w:t>
                  </w:r>
                </w:p>
              </w:tc>
            </w:tr>
            <w:tr w:rsidR="00556EBC" w14:paraId="3F8CF40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653C8" w14:textId="77777777" w:rsidR="00556EBC" w:rsidRDefault="00A439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výměra z id. 1/2 podílu výměry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8C9D8" w14:textId="77777777" w:rsidR="00556EBC" w:rsidRDefault="00A439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4210F" w14:textId="77777777" w:rsidR="00556EBC" w:rsidRDefault="00556EB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52221" w14:textId="77777777" w:rsidR="00556EBC" w:rsidRDefault="00556EB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B121F" w14:textId="77777777" w:rsidR="00556EBC" w:rsidRDefault="00A439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309B3" w14:textId="77777777" w:rsidR="00556EBC" w:rsidRDefault="00A439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87FB15" w14:textId="77777777" w:rsidR="00556EBC" w:rsidRDefault="00A439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B83391" w14:textId="77777777" w:rsidR="00556EBC" w:rsidRDefault="00A4398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EFA79" w14:textId="77777777" w:rsidR="00556EBC" w:rsidRDefault="00A439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BC1A9" w14:textId="77777777" w:rsidR="00556EBC" w:rsidRDefault="00A439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21 733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131BB" w14:textId="77777777" w:rsidR="00556EBC" w:rsidRDefault="00A439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DBBC2" w14:textId="77777777" w:rsidR="00556EBC" w:rsidRDefault="00A439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8DFBC" w14:textId="77777777" w:rsidR="00556EBC" w:rsidRDefault="00556EB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C1C78" w14:textId="77777777" w:rsidR="00556EBC" w:rsidRDefault="00A439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5 390,65</w:t>
                  </w:r>
                </w:p>
              </w:tc>
            </w:tr>
            <w:tr w:rsidR="00A43984" w14:paraId="0D208CC8" w14:textId="77777777" w:rsidTr="00A43984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A4826" w14:textId="77777777" w:rsidR="00556EBC" w:rsidRDefault="00A439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7E462" w14:textId="77777777" w:rsidR="00556EBC" w:rsidRDefault="00556EB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16A55" w14:textId="77777777" w:rsidR="00556EBC" w:rsidRDefault="00556EB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C8F37B" w14:textId="77777777" w:rsidR="00556EBC" w:rsidRDefault="00556EB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17CCB" w14:textId="77777777" w:rsidR="00556EBC" w:rsidRDefault="00556EBC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D50AF" w14:textId="77777777" w:rsidR="00556EBC" w:rsidRDefault="00556EB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D3AB8" w14:textId="77777777" w:rsidR="00556EBC" w:rsidRDefault="00A439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21 733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2631C" w14:textId="77777777" w:rsidR="00556EBC" w:rsidRDefault="00556EB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100D6" w14:textId="77777777" w:rsidR="00556EBC" w:rsidRDefault="00556EB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9FF83" w14:textId="77777777" w:rsidR="00556EBC" w:rsidRDefault="00556EB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C2266" w14:textId="77777777" w:rsidR="00556EBC" w:rsidRDefault="00A439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5 390,65</w:t>
                  </w:r>
                </w:p>
              </w:tc>
            </w:tr>
            <w:tr w:rsidR="00A43984" w14:paraId="71B2DE83" w14:textId="77777777" w:rsidTr="00A43984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59386" w14:textId="77777777" w:rsidR="00556EBC" w:rsidRDefault="00A439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Tuchlovice</w:t>
                  </w:r>
                </w:p>
              </w:tc>
            </w:tr>
            <w:tr w:rsidR="00556EBC" w14:paraId="16E82ED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F39B4" w14:textId="77777777" w:rsidR="00556EBC" w:rsidRDefault="00A439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výměra z id. 1/15 podílu výměry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5A0CE" w14:textId="77777777" w:rsidR="00556EBC" w:rsidRDefault="00A439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6E6C3" w14:textId="77777777" w:rsidR="00556EBC" w:rsidRDefault="00A439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F9E35" w14:textId="77777777" w:rsidR="00556EBC" w:rsidRDefault="00556EB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52927" w14:textId="77777777" w:rsidR="00556EBC" w:rsidRDefault="00A439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8851A" w14:textId="77777777" w:rsidR="00556EBC" w:rsidRDefault="00A439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E6F84F" w14:textId="77777777" w:rsidR="00556EBC" w:rsidRDefault="00A439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1117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D0BB93" w14:textId="77777777" w:rsidR="00556EBC" w:rsidRDefault="00A4398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8DE2D" w14:textId="77777777" w:rsidR="00556EBC" w:rsidRDefault="00A439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05425" w14:textId="77777777" w:rsidR="00556EBC" w:rsidRDefault="00A439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8C337" w14:textId="77777777" w:rsidR="00556EBC" w:rsidRDefault="00A439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60287" w14:textId="77777777" w:rsidR="00556EBC" w:rsidRDefault="00A439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BBE19" w14:textId="77777777" w:rsidR="00556EBC" w:rsidRDefault="00556EB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8A2BE" w14:textId="77777777" w:rsidR="00556EBC" w:rsidRDefault="00A439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10,78</w:t>
                  </w:r>
                </w:p>
              </w:tc>
            </w:tr>
            <w:tr w:rsidR="00556EBC" w14:paraId="3B7F026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8A898" w14:textId="77777777" w:rsidR="00556EBC" w:rsidRDefault="00A439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výměra z id. 3/16 podílu výměry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8B08D" w14:textId="77777777" w:rsidR="00556EBC" w:rsidRDefault="00A439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9E930" w14:textId="77777777" w:rsidR="00556EBC" w:rsidRDefault="00A439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3B9B8" w14:textId="77777777" w:rsidR="00556EBC" w:rsidRDefault="00556EB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8952C" w14:textId="77777777" w:rsidR="00556EBC" w:rsidRDefault="00A439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F7DD7" w14:textId="77777777" w:rsidR="00556EBC" w:rsidRDefault="00A439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EB9E89" w14:textId="77777777" w:rsidR="00556EBC" w:rsidRDefault="00A439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1085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2DCA4F" w14:textId="77777777" w:rsidR="00556EBC" w:rsidRDefault="00A4398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6F8B1" w14:textId="77777777" w:rsidR="00556EBC" w:rsidRDefault="00A439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F566D" w14:textId="77777777" w:rsidR="00556EBC" w:rsidRDefault="00A439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348F2" w14:textId="77777777" w:rsidR="00556EBC" w:rsidRDefault="00A439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25257" w14:textId="77777777" w:rsidR="00556EBC" w:rsidRDefault="00A439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DB90F" w14:textId="77777777" w:rsidR="00556EBC" w:rsidRDefault="00556EB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14C0A" w14:textId="77777777" w:rsidR="00556EBC" w:rsidRDefault="00A439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16,53</w:t>
                  </w:r>
                </w:p>
              </w:tc>
            </w:tr>
            <w:tr w:rsidR="00556EBC" w14:paraId="061070B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D3E42" w14:textId="77777777" w:rsidR="00556EBC" w:rsidRDefault="00A439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výměra z id. 3/16 podílu výměry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A2CF6" w14:textId="77777777" w:rsidR="00556EBC" w:rsidRDefault="00A439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BC20A" w14:textId="77777777" w:rsidR="00556EBC" w:rsidRDefault="00A439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FF053" w14:textId="77777777" w:rsidR="00556EBC" w:rsidRDefault="00556EB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348D7" w14:textId="77777777" w:rsidR="00556EBC" w:rsidRDefault="00A439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E2BC8" w14:textId="77777777" w:rsidR="00556EBC" w:rsidRDefault="00A439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328307" w14:textId="77777777" w:rsidR="00556EBC" w:rsidRDefault="00A439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1085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D9888B" w14:textId="77777777" w:rsidR="00556EBC" w:rsidRDefault="00A4398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83700" w14:textId="77777777" w:rsidR="00556EBC" w:rsidRDefault="00A439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2FA9B" w14:textId="77777777" w:rsidR="00556EBC" w:rsidRDefault="00A439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4CCAC" w14:textId="77777777" w:rsidR="00556EBC" w:rsidRDefault="00A439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CBD73" w14:textId="77777777" w:rsidR="00556EBC" w:rsidRDefault="00A439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CC2E4" w14:textId="77777777" w:rsidR="00556EBC" w:rsidRDefault="00556EB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D5DB2" w14:textId="77777777" w:rsidR="00556EBC" w:rsidRDefault="00A439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252,57</w:t>
                  </w:r>
                </w:p>
              </w:tc>
            </w:tr>
            <w:tr w:rsidR="00556EBC" w14:paraId="7272FBC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04065" w14:textId="77777777" w:rsidR="00556EBC" w:rsidRDefault="00A439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výměra z id. 1/15 podílu výměry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33377" w14:textId="77777777" w:rsidR="00556EBC" w:rsidRDefault="00A439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A2EBA" w14:textId="77777777" w:rsidR="00556EBC" w:rsidRDefault="00A439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F6EE2" w14:textId="77777777" w:rsidR="00556EBC" w:rsidRDefault="00556EB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DC1B9" w14:textId="77777777" w:rsidR="00556EBC" w:rsidRDefault="00A439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DA628" w14:textId="77777777" w:rsidR="00556EBC" w:rsidRDefault="00A439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9C1F1B" w14:textId="77777777" w:rsidR="00556EBC" w:rsidRDefault="00A439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1117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6208BA" w14:textId="77777777" w:rsidR="00556EBC" w:rsidRDefault="00A4398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5B111" w14:textId="77777777" w:rsidR="00556EBC" w:rsidRDefault="00A439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6CFC9" w14:textId="77777777" w:rsidR="00556EBC" w:rsidRDefault="00A439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E4078" w14:textId="77777777" w:rsidR="00556EBC" w:rsidRDefault="00A439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BE508" w14:textId="77777777" w:rsidR="00556EBC" w:rsidRDefault="00A439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E288B" w14:textId="77777777" w:rsidR="00556EBC" w:rsidRDefault="00556EB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61EA9" w14:textId="77777777" w:rsidR="00556EBC" w:rsidRDefault="00A439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11,50</w:t>
                  </w:r>
                </w:p>
              </w:tc>
            </w:tr>
            <w:tr w:rsidR="00556EBC" w14:paraId="6E94477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1FEF3" w14:textId="77777777" w:rsidR="00556EBC" w:rsidRDefault="00A439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výměra z id. 3/16 podílu výměry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E7B48" w14:textId="77777777" w:rsidR="00556EBC" w:rsidRDefault="00A439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C4C2E" w14:textId="77777777" w:rsidR="00556EBC" w:rsidRDefault="00A439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33E14" w14:textId="77777777" w:rsidR="00556EBC" w:rsidRDefault="00556EB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1560A" w14:textId="77777777" w:rsidR="00556EBC" w:rsidRDefault="00A439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E9021" w14:textId="77777777" w:rsidR="00556EBC" w:rsidRDefault="00A439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8C1B4D" w14:textId="77777777" w:rsidR="00556EBC" w:rsidRDefault="00A439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1085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004698" w14:textId="77777777" w:rsidR="00556EBC" w:rsidRDefault="00A4398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1052A" w14:textId="77777777" w:rsidR="00556EBC" w:rsidRDefault="00A439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01532" w14:textId="77777777" w:rsidR="00556EBC" w:rsidRDefault="00A439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9D93C" w14:textId="77777777" w:rsidR="00556EBC" w:rsidRDefault="00A439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FA3DF" w14:textId="77777777" w:rsidR="00556EBC" w:rsidRDefault="00A439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E8106" w14:textId="77777777" w:rsidR="00556EBC" w:rsidRDefault="00556EB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882F1" w14:textId="77777777" w:rsidR="00556EBC" w:rsidRDefault="00A439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177,48</w:t>
                  </w:r>
                </w:p>
              </w:tc>
            </w:tr>
            <w:tr w:rsidR="00556EBC" w14:paraId="3A5B187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79500" w14:textId="77777777" w:rsidR="00556EBC" w:rsidRDefault="00A439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výměra z id. 1/15 podílu výměry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BEDF3" w14:textId="77777777" w:rsidR="00556EBC" w:rsidRDefault="00A439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47205" w14:textId="77777777" w:rsidR="00556EBC" w:rsidRDefault="00A439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715A3" w14:textId="77777777" w:rsidR="00556EBC" w:rsidRDefault="00556EB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5F6AB" w14:textId="77777777" w:rsidR="00556EBC" w:rsidRDefault="00A439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4B98B" w14:textId="77777777" w:rsidR="00556EBC" w:rsidRDefault="00A439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8EBE8C" w14:textId="77777777" w:rsidR="00556EBC" w:rsidRDefault="00A439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1474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30CB69" w14:textId="77777777" w:rsidR="00556EBC" w:rsidRDefault="00A4398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88815" w14:textId="77777777" w:rsidR="00556EBC" w:rsidRDefault="00A439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98118" w14:textId="77777777" w:rsidR="00556EBC" w:rsidRDefault="00A439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A4C1D" w14:textId="77777777" w:rsidR="00556EBC" w:rsidRDefault="00A439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6B892" w14:textId="77777777" w:rsidR="00556EBC" w:rsidRDefault="00A439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3902F" w14:textId="77777777" w:rsidR="00556EBC" w:rsidRDefault="00556EB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F1812" w14:textId="77777777" w:rsidR="00556EBC" w:rsidRDefault="00A439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17,25</w:t>
                  </w:r>
                </w:p>
              </w:tc>
            </w:tr>
            <w:tr w:rsidR="00556EBC" w14:paraId="545EC18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6B1B0" w14:textId="77777777" w:rsidR="00556EBC" w:rsidRDefault="00A439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výměra z id. 1/2 podílu výměry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B9265" w14:textId="77777777" w:rsidR="00556EBC" w:rsidRDefault="00A439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BDDEB" w14:textId="77777777" w:rsidR="00556EBC" w:rsidRDefault="00556EB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D672D" w14:textId="77777777" w:rsidR="00556EBC" w:rsidRDefault="00556EB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BE4EA" w14:textId="77777777" w:rsidR="00556EBC" w:rsidRDefault="00A439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9CE5C" w14:textId="77777777" w:rsidR="00556EBC" w:rsidRDefault="00A439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7E61E3" w14:textId="77777777" w:rsidR="00556EBC" w:rsidRDefault="00A439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7DF95C" w14:textId="77777777" w:rsidR="00556EBC" w:rsidRDefault="00A4398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42B98" w14:textId="77777777" w:rsidR="00556EBC" w:rsidRDefault="00A439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932B8" w14:textId="77777777" w:rsidR="00556EBC" w:rsidRDefault="00A439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2 751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BA825" w14:textId="77777777" w:rsidR="00556EBC" w:rsidRDefault="00A439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E4B1E" w14:textId="77777777" w:rsidR="00556EBC" w:rsidRDefault="00A439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46FCD" w14:textId="77777777" w:rsidR="00556EBC" w:rsidRDefault="00556EB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1E444" w14:textId="77777777" w:rsidR="00556EBC" w:rsidRDefault="00A439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988,38</w:t>
                  </w:r>
                </w:p>
              </w:tc>
            </w:tr>
            <w:tr w:rsidR="00556EBC" w14:paraId="4E3F7B7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3DE37" w14:textId="77777777" w:rsidR="00556EBC" w:rsidRDefault="00A439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výměra z id. 3/16 podílu výměry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0D353" w14:textId="77777777" w:rsidR="00556EBC" w:rsidRDefault="00A439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7EDD9" w14:textId="77777777" w:rsidR="00556EBC" w:rsidRDefault="00556EB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C5760" w14:textId="77777777" w:rsidR="00556EBC" w:rsidRDefault="00556EB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0EAE5" w14:textId="77777777" w:rsidR="00556EBC" w:rsidRDefault="00A439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0380B" w14:textId="77777777" w:rsidR="00556EBC" w:rsidRDefault="00A439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32EA92" w14:textId="77777777" w:rsidR="00556EBC" w:rsidRDefault="00A439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1085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5D9E15" w14:textId="77777777" w:rsidR="00556EBC" w:rsidRDefault="00A4398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66A90" w14:textId="77777777" w:rsidR="00556EBC" w:rsidRDefault="00A439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2F579" w14:textId="77777777" w:rsidR="00556EBC" w:rsidRDefault="00A439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1 063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FF0A9" w14:textId="77777777" w:rsidR="00556EBC" w:rsidRDefault="00A439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044BC" w14:textId="77777777" w:rsidR="00556EBC" w:rsidRDefault="00A439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9A2C3" w14:textId="77777777" w:rsidR="00556EBC" w:rsidRDefault="00556EB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5CABC" w14:textId="77777777" w:rsidR="00556EBC" w:rsidRDefault="00A439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381,91</w:t>
                  </w:r>
                </w:p>
              </w:tc>
            </w:tr>
            <w:tr w:rsidR="00556EBC" w14:paraId="64B2B38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07705" w14:textId="77777777" w:rsidR="00556EBC" w:rsidRDefault="00A439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výměra z id. 3/16 podílu výměry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2DF26" w14:textId="77777777" w:rsidR="00556EBC" w:rsidRDefault="00A439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770AC" w14:textId="77777777" w:rsidR="00556EBC" w:rsidRDefault="00556EB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A5559" w14:textId="77777777" w:rsidR="00556EBC" w:rsidRDefault="00556EB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8E928" w14:textId="77777777" w:rsidR="00556EBC" w:rsidRDefault="00A439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59BB7" w14:textId="77777777" w:rsidR="00556EBC" w:rsidRDefault="00A439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33A2CF" w14:textId="77777777" w:rsidR="00556EBC" w:rsidRDefault="00A439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1085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F9A52E" w14:textId="77777777" w:rsidR="00556EBC" w:rsidRDefault="00A4398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2C894" w14:textId="77777777" w:rsidR="00556EBC" w:rsidRDefault="00A439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59AC6" w14:textId="77777777" w:rsidR="00556EBC" w:rsidRDefault="00A439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1 445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F82F0" w14:textId="77777777" w:rsidR="00556EBC" w:rsidRDefault="00A439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EDEF9" w14:textId="77777777" w:rsidR="00556EBC" w:rsidRDefault="00A439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CA943" w14:textId="77777777" w:rsidR="00556EBC" w:rsidRDefault="00556EB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628A9" w14:textId="77777777" w:rsidR="00556EBC" w:rsidRDefault="00A439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519,16</w:t>
                  </w:r>
                </w:p>
              </w:tc>
            </w:tr>
            <w:tr w:rsidR="00556EBC" w14:paraId="1FB81D3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D7372" w14:textId="77777777" w:rsidR="00556EBC" w:rsidRDefault="00A439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výměra z id. 3/16 podílu výměry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2A17F" w14:textId="77777777" w:rsidR="00556EBC" w:rsidRDefault="00A439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A711C" w14:textId="77777777" w:rsidR="00556EBC" w:rsidRDefault="00556EB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20F33" w14:textId="77777777" w:rsidR="00556EBC" w:rsidRDefault="00556EB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DCAB4" w14:textId="77777777" w:rsidR="00556EBC" w:rsidRDefault="00A439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6378E" w14:textId="77777777" w:rsidR="00556EBC" w:rsidRDefault="00A439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1E0619" w14:textId="77777777" w:rsidR="00556EBC" w:rsidRDefault="00A439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1085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DCB9D0" w14:textId="77777777" w:rsidR="00556EBC" w:rsidRDefault="00A4398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1140A" w14:textId="77777777" w:rsidR="00556EBC" w:rsidRDefault="00A439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A954E" w14:textId="77777777" w:rsidR="00556EBC" w:rsidRDefault="00A439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EAABA" w14:textId="77777777" w:rsidR="00556EBC" w:rsidRDefault="00A439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86FCC" w14:textId="77777777" w:rsidR="00556EBC" w:rsidRDefault="00A439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5B0DE" w14:textId="77777777" w:rsidR="00556EBC" w:rsidRDefault="00556EB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EDA44" w14:textId="77777777" w:rsidR="00556EBC" w:rsidRDefault="00A439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351,38</w:t>
                  </w:r>
                </w:p>
              </w:tc>
            </w:tr>
            <w:tr w:rsidR="00556EBC" w14:paraId="1266AAD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5E839" w14:textId="77777777" w:rsidR="00556EBC" w:rsidRDefault="00A439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výměra z id. 3/16 podílu výměry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ACEB7" w14:textId="77777777" w:rsidR="00556EBC" w:rsidRDefault="00A439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90DA2" w14:textId="77777777" w:rsidR="00556EBC" w:rsidRDefault="00556EB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CE0CF" w14:textId="77777777" w:rsidR="00556EBC" w:rsidRDefault="00556EB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940D6" w14:textId="77777777" w:rsidR="00556EBC" w:rsidRDefault="00A439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93134" w14:textId="77777777" w:rsidR="00556EBC" w:rsidRDefault="00A439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D15B1A" w14:textId="77777777" w:rsidR="00556EBC" w:rsidRDefault="00A439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1085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A0CBAA" w14:textId="77777777" w:rsidR="00556EBC" w:rsidRDefault="00A4398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1FCB7" w14:textId="77777777" w:rsidR="00556EBC" w:rsidRDefault="00A439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8EF04" w14:textId="77777777" w:rsidR="00556EBC" w:rsidRDefault="00A439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65415" w14:textId="77777777" w:rsidR="00556EBC" w:rsidRDefault="00A439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46520" w14:textId="77777777" w:rsidR="00556EBC" w:rsidRDefault="00A439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838A4" w14:textId="77777777" w:rsidR="00556EBC" w:rsidRDefault="00556EB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1D860" w14:textId="77777777" w:rsidR="00556EBC" w:rsidRDefault="00A439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318,68</w:t>
                  </w:r>
                </w:p>
              </w:tc>
            </w:tr>
            <w:tr w:rsidR="00556EBC" w14:paraId="53812C2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4333A" w14:textId="77777777" w:rsidR="00556EBC" w:rsidRDefault="00A439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výměra z id. 3/16 podílu výměry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DF1FE" w14:textId="77777777" w:rsidR="00556EBC" w:rsidRDefault="00A439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96069" w14:textId="77777777" w:rsidR="00556EBC" w:rsidRDefault="00556EB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46C65" w14:textId="77777777" w:rsidR="00556EBC" w:rsidRDefault="00556EB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F26C6" w14:textId="77777777" w:rsidR="00556EBC" w:rsidRDefault="00A439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F49BB" w14:textId="77777777" w:rsidR="00556EBC" w:rsidRDefault="00A439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8C4F92" w14:textId="77777777" w:rsidR="00556EBC" w:rsidRDefault="00A439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1085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D55634" w14:textId="77777777" w:rsidR="00556EBC" w:rsidRDefault="00A4398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8CB47" w14:textId="77777777" w:rsidR="00556EBC" w:rsidRDefault="00A439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B3A15" w14:textId="77777777" w:rsidR="00556EBC" w:rsidRDefault="00A439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5 911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028ED" w14:textId="77777777" w:rsidR="00556EBC" w:rsidRDefault="00A439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EB1C9" w14:textId="77777777" w:rsidR="00556EBC" w:rsidRDefault="00A439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753DF" w14:textId="77777777" w:rsidR="00556EBC" w:rsidRDefault="00556EB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96269" w14:textId="77777777" w:rsidR="00556EBC" w:rsidRDefault="00A439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2 123,70</w:t>
                  </w:r>
                </w:p>
              </w:tc>
            </w:tr>
            <w:tr w:rsidR="00A43984" w14:paraId="50641962" w14:textId="77777777" w:rsidTr="00A43984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80ED1" w14:textId="77777777" w:rsidR="00556EBC" w:rsidRDefault="00A439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B1D13" w14:textId="77777777" w:rsidR="00556EBC" w:rsidRDefault="00556EB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72FFB" w14:textId="77777777" w:rsidR="00556EBC" w:rsidRDefault="00556EB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386DFF" w14:textId="77777777" w:rsidR="00556EBC" w:rsidRDefault="00556EB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0CA39" w14:textId="77777777" w:rsidR="00556EBC" w:rsidRDefault="00556EBC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ABD8E" w14:textId="77777777" w:rsidR="00556EBC" w:rsidRDefault="00556EB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6CA0E" w14:textId="77777777" w:rsidR="00556EBC" w:rsidRDefault="00A439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14 388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229EC" w14:textId="77777777" w:rsidR="00556EBC" w:rsidRDefault="00556EB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EE401" w14:textId="77777777" w:rsidR="00556EBC" w:rsidRDefault="00556EB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DC6B7" w14:textId="77777777" w:rsidR="00556EBC" w:rsidRDefault="00556EB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D37D6" w14:textId="77777777" w:rsidR="00556EBC" w:rsidRDefault="00A439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5 169,32</w:t>
                  </w:r>
                </w:p>
              </w:tc>
            </w:tr>
            <w:tr w:rsidR="00A43984" w14:paraId="52B92BE6" w14:textId="77777777" w:rsidTr="00A43984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E9C32" w14:textId="77777777" w:rsidR="00556EBC" w:rsidRDefault="00A439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Velká Dobrá</w:t>
                  </w:r>
                </w:p>
              </w:tc>
            </w:tr>
            <w:tr w:rsidR="00556EBC" w14:paraId="772DF46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5E7B4" w14:textId="77777777" w:rsidR="00556EBC" w:rsidRDefault="00A439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výměra z id. 1/2 podílu výměry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6B35E" w14:textId="77777777" w:rsidR="00556EBC" w:rsidRDefault="00A439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BE1DC" w14:textId="77777777" w:rsidR="00556EBC" w:rsidRDefault="00A439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47E0E" w14:textId="77777777" w:rsidR="00556EBC" w:rsidRDefault="00556EB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49D59" w14:textId="77777777" w:rsidR="00556EBC" w:rsidRDefault="00A439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55D5C" w14:textId="77777777" w:rsidR="00556EBC" w:rsidRDefault="00A439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1B8058" w14:textId="77777777" w:rsidR="00556EBC" w:rsidRDefault="00A439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17755A" w14:textId="77777777" w:rsidR="00556EBC" w:rsidRDefault="00A4398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DDF2D" w14:textId="77777777" w:rsidR="00556EBC" w:rsidRDefault="00A439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7A741" w14:textId="77777777" w:rsidR="00556EBC" w:rsidRDefault="00A439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3 669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81D4A" w14:textId="77777777" w:rsidR="00556EBC" w:rsidRDefault="00A439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86DF6" w14:textId="77777777" w:rsidR="00556EBC" w:rsidRDefault="00A439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F342E" w14:textId="77777777" w:rsidR="00556EBC" w:rsidRDefault="00556EB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1C34A" w14:textId="77777777" w:rsidR="00556EBC" w:rsidRDefault="00A439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1 137,24</w:t>
                  </w:r>
                </w:p>
              </w:tc>
            </w:tr>
            <w:tr w:rsidR="00556EBC" w14:paraId="2546646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508E0" w14:textId="77777777" w:rsidR="00556EBC" w:rsidRDefault="00A439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výměra z id. 1/6 podílu výměry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258E9" w14:textId="77777777" w:rsidR="00556EBC" w:rsidRDefault="00A439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9ACD3" w14:textId="77777777" w:rsidR="00556EBC" w:rsidRDefault="00A439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7EDBF" w14:textId="77777777" w:rsidR="00556EBC" w:rsidRDefault="00556EB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8A316" w14:textId="77777777" w:rsidR="00556EBC" w:rsidRDefault="00A439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54FA6" w14:textId="77777777" w:rsidR="00556EBC" w:rsidRDefault="00A439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CD3FD0" w14:textId="77777777" w:rsidR="00556EBC" w:rsidRDefault="00A439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15E45B" w14:textId="77777777" w:rsidR="00556EBC" w:rsidRDefault="00A4398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65012" w14:textId="77777777" w:rsidR="00556EBC" w:rsidRDefault="00A439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ABAA7" w14:textId="77777777" w:rsidR="00556EBC" w:rsidRDefault="00A439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2 085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752BD" w14:textId="77777777" w:rsidR="00556EBC" w:rsidRDefault="00A439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DEDBC" w14:textId="77777777" w:rsidR="00556EBC" w:rsidRDefault="00A439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60D4D" w14:textId="77777777" w:rsidR="00556EBC" w:rsidRDefault="00556EB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9322A" w14:textId="77777777" w:rsidR="00556EBC" w:rsidRDefault="00A439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646,27</w:t>
                  </w:r>
                </w:p>
              </w:tc>
            </w:tr>
            <w:tr w:rsidR="00556EBC" w14:paraId="09AF278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59F07" w14:textId="77777777" w:rsidR="00556EBC" w:rsidRDefault="00A439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výměra z id. 1/6 podílu výměry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29573" w14:textId="77777777" w:rsidR="00556EBC" w:rsidRDefault="00A439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C48AE" w14:textId="77777777" w:rsidR="00556EBC" w:rsidRDefault="00A439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CDDE6" w14:textId="77777777" w:rsidR="00556EBC" w:rsidRDefault="00556EB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9C493" w14:textId="77777777" w:rsidR="00556EBC" w:rsidRDefault="00A439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73DB3" w14:textId="77777777" w:rsidR="00556EBC" w:rsidRDefault="00A439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06F76F" w14:textId="77777777" w:rsidR="00556EBC" w:rsidRDefault="00A439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4F3D76" w14:textId="77777777" w:rsidR="00556EBC" w:rsidRDefault="00A4398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58D25" w14:textId="77777777" w:rsidR="00556EBC" w:rsidRDefault="00A439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47D8A" w14:textId="77777777" w:rsidR="00556EBC" w:rsidRDefault="00A439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0DA58" w14:textId="77777777" w:rsidR="00556EBC" w:rsidRDefault="00A439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53930" w14:textId="77777777" w:rsidR="00556EBC" w:rsidRDefault="00A439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FAA66" w14:textId="77777777" w:rsidR="00556EBC" w:rsidRDefault="00556EB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8DB3B" w14:textId="77777777" w:rsidR="00556EBC" w:rsidRDefault="00A439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79,97</w:t>
                  </w:r>
                </w:p>
              </w:tc>
            </w:tr>
            <w:tr w:rsidR="00556EBC" w14:paraId="3D80CA5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CF9C8" w14:textId="77777777" w:rsidR="00556EBC" w:rsidRDefault="00A439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výměra z id. 1/2 podílu výměry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731EA" w14:textId="77777777" w:rsidR="00556EBC" w:rsidRDefault="00A439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2CA0D" w14:textId="77777777" w:rsidR="00556EBC" w:rsidRDefault="00A439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E523A" w14:textId="77777777" w:rsidR="00556EBC" w:rsidRDefault="00556EB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55E80" w14:textId="77777777" w:rsidR="00556EBC" w:rsidRDefault="00A439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72FC3" w14:textId="77777777" w:rsidR="00556EBC" w:rsidRDefault="00A439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D02ED2" w14:textId="77777777" w:rsidR="00556EBC" w:rsidRDefault="00A439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529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A1061A" w14:textId="77777777" w:rsidR="00556EBC" w:rsidRDefault="00A4398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40F26" w14:textId="77777777" w:rsidR="00556EBC" w:rsidRDefault="00A439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620BD" w14:textId="77777777" w:rsidR="00556EBC" w:rsidRDefault="00A439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2B6C5" w14:textId="77777777" w:rsidR="00556EBC" w:rsidRDefault="00A439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A81AE" w14:textId="77777777" w:rsidR="00556EBC" w:rsidRDefault="00A439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DA914" w14:textId="77777777" w:rsidR="00556EBC" w:rsidRDefault="00556EB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C5F4C" w14:textId="77777777" w:rsidR="00556EBC" w:rsidRDefault="00A439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169,55</w:t>
                  </w:r>
                </w:p>
              </w:tc>
            </w:tr>
            <w:tr w:rsidR="00556EBC" w14:paraId="7EADED6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F3C62" w14:textId="77777777" w:rsidR="00556EBC" w:rsidRDefault="00A439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výměra z id. 1/2 podílu výměry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C27BC" w14:textId="77777777" w:rsidR="00556EBC" w:rsidRDefault="00A439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D309C" w14:textId="77777777" w:rsidR="00556EBC" w:rsidRDefault="00A439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EBE4B" w14:textId="77777777" w:rsidR="00556EBC" w:rsidRDefault="00556EB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7131F" w14:textId="77777777" w:rsidR="00556EBC" w:rsidRDefault="00A439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557DD" w14:textId="77777777" w:rsidR="00556EBC" w:rsidRDefault="00A439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789DB0" w14:textId="77777777" w:rsidR="00556EBC" w:rsidRDefault="00A439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529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465210" w14:textId="77777777" w:rsidR="00556EBC" w:rsidRDefault="00A4398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703A8" w14:textId="77777777" w:rsidR="00556EBC" w:rsidRDefault="00A439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427AF" w14:textId="77777777" w:rsidR="00556EBC" w:rsidRDefault="00A439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354BE" w14:textId="77777777" w:rsidR="00556EBC" w:rsidRDefault="00A439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6D3B7" w14:textId="77777777" w:rsidR="00556EBC" w:rsidRDefault="00A439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4F364" w14:textId="77777777" w:rsidR="00556EBC" w:rsidRDefault="00556EB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A09FC" w14:textId="77777777" w:rsidR="00556EBC" w:rsidRDefault="00A439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284,54</w:t>
                  </w:r>
                </w:p>
              </w:tc>
            </w:tr>
            <w:tr w:rsidR="00A43984" w14:paraId="2ED4F36F" w14:textId="77777777" w:rsidTr="00A43984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94EA0" w14:textId="77777777" w:rsidR="00556EBC" w:rsidRDefault="00A439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C63FF" w14:textId="77777777" w:rsidR="00556EBC" w:rsidRDefault="00556EB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51232" w14:textId="77777777" w:rsidR="00556EBC" w:rsidRDefault="00556EB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97B27F" w14:textId="77777777" w:rsidR="00556EBC" w:rsidRDefault="00556EB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7A407" w14:textId="77777777" w:rsidR="00556EBC" w:rsidRDefault="00556EBC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C7DFB" w14:textId="77777777" w:rsidR="00556EBC" w:rsidRDefault="00556EB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9CD10" w14:textId="77777777" w:rsidR="00556EBC" w:rsidRDefault="00A439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7 477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CD892" w14:textId="77777777" w:rsidR="00556EBC" w:rsidRDefault="00556EB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D3953" w14:textId="77777777" w:rsidR="00556EBC" w:rsidRDefault="00556EB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CE84B" w14:textId="77777777" w:rsidR="00556EBC" w:rsidRDefault="00556EB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82F23" w14:textId="77777777" w:rsidR="00556EBC" w:rsidRDefault="00A439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2 317,57</w:t>
                  </w:r>
                </w:p>
              </w:tc>
            </w:tr>
            <w:tr w:rsidR="00A43984" w14:paraId="6612C3B6" w14:textId="77777777" w:rsidTr="00A43984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BB920" w14:textId="77777777" w:rsidR="00556EBC" w:rsidRDefault="00A439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Žilina</w:t>
                  </w:r>
                </w:p>
              </w:tc>
            </w:tr>
            <w:tr w:rsidR="00556EBC" w14:paraId="1FDFA12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B0E2E" w14:textId="77777777" w:rsidR="00556EBC" w:rsidRDefault="00A439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výměra zadaná z id. 1/13 podílu výměry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BFE95" w14:textId="77777777" w:rsidR="00556EBC" w:rsidRDefault="00A439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28E58" w14:textId="77777777" w:rsidR="00556EBC" w:rsidRDefault="00A439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B9551" w14:textId="77777777" w:rsidR="00556EBC" w:rsidRDefault="00556EB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C2BFA" w14:textId="77777777" w:rsidR="00556EBC" w:rsidRDefault="00A439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FF0B6" w14:textId="77777777" w:rsidR="00556EBC" w:rsidRDefault="00A439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223641" w14:textId="77777777" w:rsidR="00556EBC" w:rsidRDefault="00A439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884808" w14:textId="77777777" w:rsidR="00556EBC" w:rsidRDefault="00A4398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054D1" w14:textId="77777777" w:rsidR="00556EBC" w:rsidRDefault="00A439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29DB6" w14:textId="77777777" w:rsidR="00556EBC" w:rsidRDefault="00A439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9030A" w14:textId="77777777" w:rsidR="00556EBC" w:rsidRDefault="00A439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6921E" w14:textId="77777777" w:rsidR="00556EBC" w:rsidRDefault="00A439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0498F" w14:textId="77777777" w:rsidR="00556EBC" w:rsidRDefault="00556EB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2E9C8" w14:textId="77777777" w:rsidR="00556EBC" w:rsidRDefault="00A439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2,34</w:t>
                  </w:r>
                </w:p>
              </w:tc>
            </w:tr>
            <w:tr w:rsidR="00556EBC" w14:paraId="7DA559A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64CFA" w14:textId="77777777" w:rsidR="00556EBC" w:rsidRDefault="00A439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výměra zadaná z id. 1/13 podílu výměry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3FDAA" w14:textId="77777777" w:rsidR="00556EBC" w:rsidRDefault="00A439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763B6" w14:textId="77777777" w:rsidR="00556EBC" w:rsidRDefault="00A439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907D3" w14:textId="77777777" w:rsidR="00556EBC" w:rsidRDefault="00556EB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DE0CD" w14:textId="77777777" w:rsidR="00556EBC" w:rsidRDefault="00A439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5E653" w14:textId="77777777" w:rsidR="00556EBC" w:rsidRDefault="00A439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11CD6E" w14:textId="77777777" w:rsidR="00556EBC" w:rsidRDefault="00A439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02AF2F" w14:textId="77777777" w:rsidR="00556EBC" w:rsidRDefault="00A4398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756B9" w14:textId="77777777" w:rsidR="00556EBC" w:rsidRDefault="00A439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6B6F9" w14:textId="77777777" w:rsidR="00556EBC" w:rsidRDefault="00A439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6380A" w14:textId="77777777" w:rsidR="00556EBC" w:rsidRDefault="00A439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09958" w14:textId="77777777" w:rsidR="00556EBC" w:rsidRDefault="00A439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7AA46" w14:textId="77777777" w:rsidR="00556EBC" w:rsidRDefault="00556EB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C0915" w14:textId="77777777" w:rsidR="00556EBC" w:rsidRDefault="00A439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7,41</w:t>
                  </w:r>
                </w:p>
              </w:tc>
            </w:tr>
            <w:tr w:rsidR="00556EBC" w14:paraId="515148D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DFCAA" w14:textId="77777777" w:rsidR="00556EBC" w:rsidRDefault="00A439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výměra zadaná z id. 1/13 podílu výměry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2F639" w14:textId="77777777" w:rsidR="00556EBC" w:rsidRDefault="00A439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CDB33" w14:textId="77777777" w:rsidR="00556EBC" w:rsidRDefault="00A439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1FBFB" w14:textId="77777777" w:rsidR="00556EBC" w:rsidRDefault="00556EB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CBED4" w14:textId="77777777" w:rsidR="00556EBC" w:rsidRDefault="00A439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17B33" w14:textId="77777777" w:rsidR="00556EBC" w:rsidRDefault="00A439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5FFF22" w14:textId="77777777" w:rsidR="00556EBC" w:rsidRDefault="00A439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CBB09F" w14:textId="77777777" w:rsidR="00556EBC" w:rsidRDefault="00A4398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3669B" w14:textId="77777777" w:rsidR="00556EBC" w:rsidRDefault="00A439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40D8B" w14:textId="77777777" w:rsidR="00556EBC" w:rsidRDefault="00A439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86C8B" w14:textId="77777777" w:rsidR="00556EBC" w:rsidRDefault="00A439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8E6EC" w14:textId="77777777" w:rsidR="00556EBC" w:rsidRDefault="00A439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FECC4" w14:textId="77777777" w:rsidR="00556EBC" w:rsidRDefault="00556EB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AC697" w14:textId="77777777" w:rsidR="00556EBC" w:rsidRDefault="00A439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46,05</w:t>
                  </w:r>
                </w:p>
              </w:tc>
            </w:tr>
            <w:tr w:rsidR="00556EBC" w14:paraId="0AC3D9F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49D4D" w14:textId="77777777" w:rsidR="00556EBC" w:rsidRDefault="00A439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výměra zadaná z id. 1/13 podílu výměry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35F19" w14:textId="77777777" w:rsidR="00556EBC" w:rsidRDefault="00A439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430E7" w14:textId="77777777" w:rsidR="00556EBC" w:rsidRDefault="00A439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4DA31" w14:textId="77777777" w:rsidR="00556EBC" w:rsidRDefault="00556EB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3868F" w14:textId="77777777" w:rsidR="00556EBC" w:rsidRDefault="00A439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DDFFC" w14:textId="77777777" w:rsidR="00556EBC" w:rsidRDefault="00A439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E69DB0" w14:textId="77777777" w:rsidR="00556EBC" w:rsidRDefault="00A439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3C4C4B" w14:textId="77777777" w:rsidR="00556EBC" w:rsidRDefault="00A4398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7AD8A" w14:textId="77777777" w:rsidR="00556EBC" w:rsidRDefault="00A439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96E3C" w14:textId="77777777" w:rsidR="00556EBC" w:rsidRDefault="00A439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6CB3D" w14:textId="77777777" w:rsidR="00556EBC" w:rsidRDefault="00A439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FBC06" w14:textId="77777777" w:rsidR="00556EBC" w:rsidRDefault="00A439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D1C5B" w14:textId="77777777" w:rsidR="00556EBC" w:rsidRDefault="00556EB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5914C" w14:textId="77777777" w:rsidR="00556EBC" w:rsidRDefault="00A439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0,78</w:t>
                  </w:r>
                </w:p>
              </w:tc>
            </w:tr>
            <w:tr w:rsidR="00556EBC" w14:paraId="562DCED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DABE7" w14:textId="77777777" w:rsidR="00556EBC" w:rsidRDefault="00A439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výměra zadaná z id. 1/13 podílu výměry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88838" w14:textId="77777777" w:rsidR="00556EBC" w:rsidRDefault="00A439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EBB3C" w14:textId="77777777" w:rsidR="00556EBC" w:rsidRDefault="00A439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1E667" w14:textId="77777777" w:rsidR="00556EBC" w:rsidRDefault="00556EB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0F60E" w14:textId="77777777" w:rsidR="00556EBC" w:rsidRDefault="00A439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C3B80" w14:textId="77777777" w:rsidR="00556EBC" w:rsidRDefault="00A439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634AC1" w14:textId="77777777" w:rsidR="00556EBC" w:rsidRDefault="00A439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37C33B" w14:textId="77777777" w:rsidR="00556EBC" w:rsidRDefault="00A4398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95E3C" w14:textId="77777777" w:rsidR="00556EBC" w:rsidRDefault="00A439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11FA7" w14:textId="77777777" w:rsidR="00556EBC" w:rsidRDefault="00A439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83BA2" w14:textId="77777777" w:rsidR="00556EBC" w:rsidRDefault="00A439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49A54" w14:textId="77777777" w:rsidR="00556EBC" w:rsidRDefault="00A439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1789C" w14:textId="77777777" w:rsidR="00556EBC" w:rsidRDefault="00556EB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CC853" w14:textId="77777777" w:rsidR="00556EBC" w:rsidRDefault="00A439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1,17</w:t>
                  </w:r>
                </w:p>
              </w:tc>
            </w:tr>
            <w:tr w:rsidR="00556EBC" w14:paraId="6BEF08D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54B9A" w14:textId="77777777" w:rsidR="00556EBC" w:rsidRDefault="00A439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výměra z id. 1/14 podílu výměry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21495" w14:textId="77777777" w:rsidR="00556EBC" w:rsidRDefault="00A439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C7677" w14:textId="77777777" w:rsidR="00556EBC" w:rsidRDefault="00A439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98101" w14:textId="77777777" w:rsidR="00556EBC" w:rsidRDefault="00556EB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6F208" w14:textId="77777777" w:rsidR="00556EBC" w:rsidRDefault="00A439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0019D" w14:textId="77777777" w:rsidR="00556EBC" w:rsidRDefault="00A439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AA9C4E" w14:textId="77777777" w:rsidR="00556EBC" w:rsidRDefault="00A439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375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3B45FD" w14:textId="77777777" w:rsidR="00556EBC" w:rsidRDefault="00A4398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8B2BB" w14:textId="77777777" w:rsidR="00556EBC" w:rsidRDefault="00A439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D9623" w14:textId="77777777" w:rsidR="00556EBC" w:rsidRDefault="00A439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58D43" w14:textId="77777777" w:rsidR="00556EBC" w:rsidRDefault="00A439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9274C" w14:textId="77777777" w:rsidR="00556EBC" w:rsidRDefault="00A439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54DED" w14:textId="77777777" w:rsidR="00556EBC" w:rsidRDefault="00556EB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B433A" w14:textId="77777777" w:rsidR="00556EBC" w:rsidRDefault="00A439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14,83</w:t>
                  </w:r>
                </w:p>
              </w:tc>
            </w:tr>
            <w:tr w:rsidR="00556EBC" w14:paraId="1CB6FA3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43624" w14:textId="77777777" w:rsidR="00556EBC" w:rsidRDefault="00A439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výměra zadaná z id. 1/13 podílu výměry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DE8E9" w14:textId="77777777" w:rsidR="00556EBC" w:rsidRDefault="00A439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CE05A" w14:textId="77777777" w:rsidR="00556EBC" w:rsidRDefault="00A439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7AEE4" w14:textId="77777777" w:rsidR="00556EBC" w:rsidRDefault="00556EB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D44A3" w14:textId="77777777" w:rsidR="00556EBC" w:rsidRDefault="00A439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ED298" w14:textId="77777777" w:rsidR="00556EBC" w:rsidRDefault="00A439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11DF97" w14:textId="77777777" w:rsidR="00556EBC" w:rsidRDefault="00A439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BBA3E8" w14:textId="77777777" w:rsidR="00556EBC" w:rsidRDefault="00A4398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BE574" w14:textId="77777777" w:rsidR="00556EBC" w:rsidRDefault="00A439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E7BBD" w14:textId="77777777" w:rsidR="00556EBC" w:rsidRDefault="00A439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DF161" w14:textId="77777777" w:rsidR="00556EBC" w:rsidRDefault="00A439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1E97C" w14:textId="77777777" w:rsidR="00556EBC" w:rsidRDefault="00A439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70C51" w14:textId="77777777" w:rsidR="00556EBC" w:rsidRDefault="00556EB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06A33" w14:textId="77777777" w:rsidR="00556EBC" w:rsidRDefault="00A439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5,07</w:t>
                  </w:r>
                </w:p>
              </w:tc>
            </w:tr>
            <w:tr w:rsidR="00556EBC" w14:paraId="56C3F5D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A326D" w14:textId="77777777" w:rsidR="00556EBC" w:rsidRDefault="00A439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výměra z id. 1/14 podílu výměry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D51A5" w14:textId="77777777" w:rsidR="00556EBC" w:rsidRDefault="00A439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1FCD0" w14:textId="77777777" w:rsidR="00556EBC" w:rsidRDefault="00A439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C712F" w14:textId="77777777" w:rsidR="00556EBC" w:rsidRDefault="00556EB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EE5B3" w14:textId="77777777" w:rsidR="00556EBC" w:rsidRDefault="00A439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EE4C2" w14:textId="77777777" w:rsidR="00556EBC" w:rsidRDefault="00A439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0AD36C" w14:textId="77777777" w:rsidR="00556EBC" w:rsidRDefault="00A439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375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5DB41F" w14:textId="77777777" w:rsidR="00556EBC" w:rsidRDefault="00A4398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3D398" w14:textId="77777777" w:rsidR="00556EBC" w:rsidRDefault="00A439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928E3" w14:textId="77777777" w:rsidR="00556EBC" w:rsidRDefault="00A439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26EEC" w14:textId="77777777" w:rsidR="00556EBC" w:rsidRDefault="00A439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62123" w14:textId="77777777" w:rsidR="00556EBC" w:rsidRDefault="00A439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2078B" w14:textId="77777777" w:rsidR="00556EBC" w:rsidRDefault="00556EB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83270" w14:textId="77777777" w:rsidR="00556EBC" w:rsidRDefault="00A439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28,49</w:t>
                  </w:r>
                </w:p>
              </w:tc>
            </w:tr>
            <w:tr w:rsidR="00556EBC" w14:paraId="36B2BA0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A019B" w14:textId="77777777" w:rsidR="00556EBC" w:rsidRDefault="00A439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výměra z id. 1/2 podílu výměry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C775F" w14:textId="77777777" w:rsidR="00556EBC" w:rsidRDefault="00A439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C25BE" w14:textId="77777777" w:rsidR="00556EBC" w:rsidRDefault="00A439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0C6A4" w14:textId="77777777" w:rsidR="00556EBC" w:rsidRDefault="00556EB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1222C" w14:textId="77777777" w:rsidR="00556EBC" w:rsidRDefault="00A439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8CC5A" w14:textId="77777777" w:rsidR="00556EBC" w:rsidRDefault="00A439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844E6B" w14:textId="77777777" w:rsidR="00556EBC" w:rsidRDefault="00A439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557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C141C7" w14:textId="77777777" w:rsidR="00556EBC" w:rsidRDefault="00A4398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54023" w14:textId="77777777" w:rsidR="00556EBC" w:rsidRDefault="00A439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A7E8A" w14:textId="77777777" w:rsidR="00556EBC" w:rsidRDefault="00A439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56FB2" w14:textId="77777777" w:rsidR="00556EBC" w:rsidRDefault="00A439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AA0EE" w14:textId="77777777" w:rsidR="00556EBC" w:rsidRDefault="00A439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CBD2E" w14:textId="77777777" w:rsidR="00556EBC" w:rsidRDefault="00556EB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244B5" w14:textId="77777777" w:rsidR="00556EBC" w:rsidRDefault="00A439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3,51</w:t>
                  </w:r>
                </w:p>
              </w:tc>
            </w:tr>
            <w:tr w:rsidR="00556EBC" w14:paraId="3DA491E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79C6D" w14:textId="77777777" w:rsidR="00556EBC" w:rsidRDefault="00A439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výměra z id. 1/2 podílu výměry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8BB12" w14:textId="77777777" w:rsidR="00556EBC" w:rsidRDefault="00A439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D613A" w14:textId="77777777" w:rsidR="00556EBC" w:rsidRDefault="00A439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7E28C" w14:textId="77777777" w:rsidR="00556EBC" w:rsidRDefault="00556EB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AE961" w14:textId="77777777" w:rsidR="00556EBC" w:rsidRDefault="00A439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803E1" w14:textId="77777777" w:rsidR="00556EBC" w:rsidRDefault="00A439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B9C02E" w14:textId="77777777" w:rsidR="00556EBC" w:rsidRDefault="00A439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376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0E7ED9" w14:textId="77777777" w:rsidR="00556EBC" w:rsidRDefault="00A4398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53861" w14:textId="77777777" w:rsidR="00556EBC" w:rsidRDefault="00A439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0AA24" w14:textId="77777777" w:rsidR="00556EBC" w:rsidRDefault="00A439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2 876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C1D2B" w14:textId="77777777" w:rsidR="00556EBC" w:rsidRDefault="00A439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7B849" w14:textId="77777777" w:rsidR="00556EBC" w:rsidRDefault="00A439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5B52A" w14:textId="77777777" w:rsidR="00556EBC" w:rsidRDefault="00556EB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40018" w14:textId="77777777" w:rsidR="00556EBC" w:rsidRDefault="00A439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1 122,33</w:t>
                  </w:r>
                </w:p>
              </w:tc>
            </w:tr>
            <w:tr w:rsidR="00556EBC" w14:paraId="156BEDD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D338F" w14:textId="77777777" w:rsidR="00556EBC" w:rsidRDefault="00A439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výměra z id. 1/2 podílu výměry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FF872" w14:textId="77777777" w:rsidR="00556EBC" w:rsidRDefault="00A439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B253A" w14:textId="77777777" w:rsidR="00556EBC" w:rsidRDefault="00A439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FE6A1" w14:textId="77777777" w:rsidR="00556EBC" w:rsidRDefault="00556EB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F900D" w14:textId="77777777" w:rsidR="00556EBC" w:rsidRDefault="00A439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5E305" w14:textId="77777777" w:rsidR="00556EBC" w:rsidRDefault="00A439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D2F54E" w14:textId="77777777" w:rsidR="00556EBC" w:rsidRDefault="00A439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199DE9" w14:textId="77777777" w:rsidR="00556EBC" w:rsidRDefault="00A4398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BAEC3" w14:textId="77777777" w:rsidR="00556EBC" w:rsidRDefault="00A439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C54BE" w14:textId="77777777" w:rsidR="00556EBC" w:rsidRDefault="00A439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BD80F" w14:textId="77777777" w:rsidR="00556EBC" w:rsidRDefault="00A439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CABE4" w14:textId="77777777" w:rsidR="00556EBC" w:rsidRDefault="00A439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B07CC" w14:textId="77777777" w:rsidR="00556EBC" w:rsidRDefault="00556EB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6D8E7" w14:textId="77777777" w:rsidR="00556EBC" w:rsidRDefault="00A439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80,39</w:t>
                  </w:r>
                </w:p>
              </w:tc>
            </w:tr>
            <w:tr w:rsidR="00556EBC" w14:paraId="3C6B78C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EFA82" w14:textId="77777777" w:rsidR="00556EBC" w:rsidRDefault="00A439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výměra z id. 1/7 podílu výměry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D4509" w14:textId="77777777" w:rsidR="00556EBC" w:rsidRDefault="00A439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E551D" w14:textId="77777777" w:rsidR="00556EBC" w:rsidRDefault="00A439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43A7C" w14:textId="77777777" w:rsidR="00556EBC" w:rsidRDefault="00556EB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4981D" w14:textId="77777777" w:rsidR="00556EBC" w:rsidRDefault="00A439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C6E0C" w14:textId="77777777" w:rsidR="00556EBC" w:rsidRDefault="00A439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769036" w14:textId="77777777" w:rsidR="00556EBC" w:rsidRDefault="00A439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8736E4" w14:textId="77777777" w:rsidR="00556EBC" w:rsidRDefault="00A4398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1A969" w14:textId="77777777" w:rsidR="00556EBC" w:rsidRDefault="00A439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D0027" w14:textId="77777777" w:rsidR="00556EBC" w:rsidRDefault="00A439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BBE4B" w14:textId="77777777" w:rsidR="00556EBC" w:rsidRDefault="00A439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03343" w14:textId="77777777" w:rsidR="00556EBC" w:rsidRDefault="00A4398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B8062" w14:textId="77777777" w:rsidR="00556EBC" w:rsidRDefault="00556EB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910EE" w14:textId="77777777" w:rsidR="00556EBC" w:rsidRDefault="00A439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126,44</w:t>
                  </w:r>
                </w:p>
              </w:tc>
            </w:tr>
            <w:tr w:rsidR="00A43984" w14:paraId="650C8276" w14:textId="77777777" w:rsidTr="00A43984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5C0AB" w14:textId="77777777" w:rsidR="00556EBC" w:rsidRDefault="00A439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34C06" w14:textId="77777777" w:rsidR="00556EBC" w:rsidRDefault="00556EB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85B6B" w14:textId="77777777" w:rsidR="00556EBC" w:rsidRDefault="00556EB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97FE86" w14:textId="77777777" w:rsidR="00556EBC" w:rsidRDefault="00556EB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C2EAC" w14:textId="77777777" w:rsidR="00556EBC" w:rsidRDefault="00556EBC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76E13" w14:textId="77777777" w:rsidR="00556EBC" w:rsidRDefault="00556EB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6B6D4" w14:textId="77777777" w:rsidR="00556EBC" w:rsidRDefault="00A439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3 687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0BA74" w14:textId="77777777" w:rsidR="00556EBC" w:rsidRDefault="00556EB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DF35E" w14:textId="77777777" w:rsidR="00556EBC" w:rsidRDefault="00556EB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E4778" w14:textId="77777777" w:rsidR="00556EBC" w:rsidRDefault="00556EB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8BD22" w14:textId="77777777" w:rsidR="00556EBC" w:rsidRDefault="00A439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1 438,81</w:t>
                  </w:r>
                </w:p>
              </w:tc>
            </w:tr>
            <w:tr w:rsidR="00A43984" w14:paraId="12470718" w14:textId="77777777" w:rsidTr="00A43984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5E327" w14:textId="77777777" w:rsidR="00556EBC" w:rsidRDefault="00A439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5B8E8" w14:textId="77777777" w:rsidR="00556EBC" w:rsidRDefault="00A439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47 522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381BB" w14:textId="77777777" w:rsidR="00556EBC" w:rsidRDefault="00556EB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4E0E3" w14:textId="77777777" w:rsidR="00556EBC" w:rsidRDefault="00556EB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44B57" w14:textId="77777777" w:rsidR="00556EBC" w:rsidRDefault="00556EB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B3182" w14:textId="77777777" w:rsidR="00556EBC" w:rsidRDefault="00A4398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14 380</w:t>
                  </w:r>
                </w:p>
              </w:tc>
            </w:tr>
            <w:tr w:rsidR="00A43984" w14:paraId="0E3C9B59" w14:textId="77777777" w:rsidTr="00A43984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7E668" w14:textId="77777777" w:rsidR="00556EBC" w:rsidRDefault="00556EB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A0B0F" w14:textId="77777777" w:rsidR="00556EBC" w:rsidRDefault="00556EBC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70D93" w14:textId="77777777" w:rsidR="00556EBC" w:rsidRDefault="00556EB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0930C" w14:textId="77777777" w:rsidR="00556EBC" w:rsidRDefault="00556EB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61A9C" w14:textId="77777777" w:rsidR="00556EBC" w:rsidRDefault="00556EB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7B80D" w14:textId="77777777" w:rsidR="00556EBC" w:rsidRDefault="00556EBC">
                  <w:pPr>
                    <w:spacing w:after="0" w:line="240" w:lineRule="auto"/>
                  </w:pPr>
                </w:p>
              </w:tc>
            </w:tr>
          </w:tbl>
          <w:p w14:paraId="462069E4" w14:textId="77777777" w:rsidR="00556EBC" w:rsidRDefault="00556EBC">
            <w:pPr>
              <w:spacing w:after="0" w:line="240" w:lineRule="auto"/>
            </w:pPr>
          </w:p>
        </w:tc>
      </w:tr>
      <w:tr w:rsidR="00556EBC" w14:paraId="4F9D9412" w14:textId="77777777">
        <w:trPr>
          <w:trHeight w:val="254"/>
        </w:trPr>
        <w:tc>
          <w:tcPr>
            <w:tcW w:w="115" w:type="dxa"/>
          </w:tcPr>
          <w:p w14:paraId="032A07AE" w14:textId="77777777" w:rsidR="00556EBC" w:rsidRDefault="00556EB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E7559ED" w14:textId="77777777" w:rsidR="00556EBC" w:rsidRDefault="00556EB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707D062" w14:textId="77777777" w:rsidR="00556EBC" w:rsidRDefault="00556EB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1D2371E" w14:textId="77777777" w:rsidR="00556EBC" w:rsidRDefault="00556EB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8992295" w14:textId="77777777" w:rsidR="00556EBC" w:rsidRDefault="00556EB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5D0A02D" w14:textId="77777777" w:rsidR="00556EBC" w:rsidRDefault="00556EBC">
            <w:pPr>
              <w:pStyle w:val="EmptyCellLayoutStyle"/>
              <w:spacing w:after="0" w:line="240" w:lineRule="auto"/>
            </w:pPr>
          </w:p>
        </w:tc>
      </w:tr>
      <w:tr w:rsidR="00A43984" w14:paraId="62CE2DED" w14:textId="77777777" w:rsidTr="00A43984">
        <w:trPr>
          <w:trHeight w:val="1305"/>
        </w:trPr>
        <w:tc>
          <w:tcPr>
            <w:tcW w:w="115" w:type="dxa"/>
          </w:tcPr>
          <w:p w14:paraId="6B465971" w14:textId="77777777" w:rsidR="00556EBC" w:rsidRDefault="00556EB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556EBC" w14:paraId="65612F8E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23B44" w14:textId="77777777" w:rsidR="00556EBC" w:rsidRDefault="00A439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760852E0" w14:textId="77777777" w:rsidR="00556EBC" w:rsidRDefault="00A439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38605DE7" w14:textId="77777777" w:rsidR="00556EBC" w:rsidRDefault="00A4398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63FF2A94" w14:textId="77777777" w:rsidR="00556EBC" w:rsidRDefault="00A4398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4F114A6E" w14:textId="77777777" w:rsidR="00556EBC" w:rsidRDefault="00A439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5C6A535E" w14:textId="77777777" w:rsidR="00556EBC" w:rsidRDefault="00556EBC">
            <w:pPr>
              <w:spacing w:after="0" w:line="240" w:lineRule="auto"/>
            </w:pPr>
          </w:p>
        </w:tc>
        <w:tc>
          <w:tcPr>
            <w:tcW w:w="285" w:type="dxa"/>
          </w:tcPr>
          <w:p w14:paraId="7BC229E5" w14:textId="77777777" w:rsidR="00556EBC" w:rsidRDefault="00556EBC">
            <w:pPr>
              <w:pStyle w:val="EmptyCellLayoutStyle"/>
              <w:spacing w:after="0" w:line="240" w:lineRule="auto"/>
            </w:pPr>
          </w:p>
        </w:tc>
      </w:tr>
      <w:tr w:rsidR="00556EBC" w14:paraId="4B61FAD7" w14:textId="77777777">
        <w:trPr>
          <w:trHeight w:val="100"/>
        </w:trPr>
        <w:tc>
          <w:tcPr>
            <w:tcW w:w="115" w:type="dxa"/>
          </w:tcPr>
          <w:p w14:paraId="1AC4C121" w14:textId="77777777" w:rsidR="00556EBC" w:rsidRDefault="00556EB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931D546" w14:textId="77777777" w:rsidR="00556EBC" w:rsidRDefault="00556EB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7CFA071" w14:textId="77777777" w:rsidR="00556EBC" w:rsidRDefault="00556EB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34AE9DD" w14:textId="77777777" w:rsidR="00556EBC" w:rsidRDefault="00556EB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BFAA2D1" w14:textId="77777777" w:rsidR="00556EBC" w:rsidRDefault="00556EB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9451C78" w14:textId="77777777" w:rsidR="00556EBC" w:rsidRDefault="00556EBC">
            <w:pPr>
              <w:pStyle w:val="EmptyCellLayoutStyle"/>
              <w:spacing w:after="0" w:line="240" w:lineRule="auto"/>
            </w:pPr>
          </w:p>
        </w:tc>
      </w:tr>
      <w:tr w:rsidR="00A43984" w14:paraId="6EF3DC3C" w14:textId="77777777" w:rsidTr="00A43984">
        <w:trPr>
          <w:trHeight w:val="1685"/>
        </w:trPr>
        <w:tc>
          <w:tcPr>
            <w:tcW w:w="115" w:type="dxa"/>
          </w:tcPr>
          <w:p w14:paraId="08E0DC61" w14:textId="77777777" w:rsidR="00556EBC" w:rsidRDefault="00556EB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556EBC" w14:paraId="3449A61D" w14:textId="77777777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339A6" w14:textId="77777777" w:rsidR="00556EBC" w:rsidRDefault="00A439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14:paraId="207768ED" w14:textId="77777777" w:rsidR="00556EBC" w:rsidRDefault="00A43984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H...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horská</w:t>
                  </w:r>
                </w:p>
                <w:p w14:paraId="20011AD9" w14:textId="77777777" w:rsidR="00556EBC" w:rsidRDefault="00A439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14:paraId="656FCCFF" w14:textId="77777777" w:rsidR="00556EBC" w:rsidRDefault="00A43984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B...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bramborářská</w:t>
                  </w:r>
                </w:p>
                <w:p w14:paraId="0D184E7F" w14:textId="77777777" w:rsidR="00556EBC" w:rsidRDefault="00A43984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K...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kukuřičná</w:t>
                  </w:r>
                </w:p>
                <w:p w14:paraId="78881B46" w14:textId="77777777" w:rsidR="00556EBC" w:rsidRDefault="00A43984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Ř...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řepařská</w:t>
                  </w:r>
                </w:p>
                <w:p w14:paraId="188B5507" w14:textId="77777777" w:rsidR="00556EBC" w:rsidRDefault="00A4398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14:paraId="087685B3" w14:textId="77777777" w:rsidR="00556EBC" w:rsidRDefault="00556EBC">
            <w:pPr>
              <w:spacing w:after="0" w:line="240" w:lineRule="auto"/>
            </w:pPr>
          </w:p>
        </w:tc>
        <w:tc>
          <w:tcPr>
            <w:tcW w:w="285" w:type="dxa"/>
          </w:tcPr>
          <w:p w14:paraId="49557845" w14:textId="77777777" w:rsidR="00556EBC" w:rsidRDefault="00556EBC">
            <w:pPr>
              <w:pStyle w:val="EmptyCellLayoutStyle"/>
              <w:spacing w:after="0" w:line="240" w:lineRule="auto"/>
            </w:pPr>
          </w:p>
        </w:tc>
      </w:tr>
      <w:tr w:rsidR="00556EBC" w14:paraId="77542700" w14:textId="77777777">
        <w:trPr>
          <w:trHeight w:val="59"/>
        </w:trPr>
        <w:tc>
          <w:tcPr>
            <w:tcW w:w="115" w:type="dxa"/>
          </w:tcPr>
          <w:p w14:paraId="1C54DC97" w14:textId="77777777" w:rsidR="00556EBC" w:rsidRDefault="00556EB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E9F4AD1" w14:textId="77777777" w:rsidR="00556EBC" w:rsidRDefault="00556EB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0063C72" w14:textId="77777777" w:rsidR="00556EBC" w:rsidRDefault="00556EB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A49B974" w14:textId="77777777" w:rsidR="00556EBC" w:rsidRDefault="00556EB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95C8165" w14:textId="77777777" w:rsidR="00556EBC" w:rsidRDefault="00556EB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CDCA289" w14:textId="77777777" w:rsidR="00556EBC" w:rsidRDefault="00556EBC">
            <w:pPr>
              <w:pStyle w:val="EmptyCellLayoutStyle"/>
              <w:spacing w:after="0" w:line="240" w:lineRule="auto"/>
            </w:pPr>
          </w:p>
        </w:tc>
      </w:tr>
    </w:tbl>
    <w:p w14:paraId="726924E8" w14:textId="77777777" w:rsidR="00556EBC" w:rsidRDefault="00556EBC">
      <w:pPr>
        <w:spacing w:after="0" w:line="240" w:lineRule="auto"/>
      </w:pPr>
    </w:p>
    <w:sectPr w:rsidR="00556EBC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A5793" w14:textId="77777777" w:rsidR="00A43984" w:rsidRDefault="00A43984">
      <w:pPr>
        <w:spacing w:after="0" w:line="240" w:lineRule="auto"/>
      </w:pPr>
      <w:r>
        <w:separator/>
      </w:r>
    </w:p>
  </w:endnote>
  <w:endnote w:type="continuationSeparator" w:id="0">
    <w:p w14:paraId="413C0A31" w14:textId="77777777" w:rsidR="00A43984" w:rsidRDefault="00A43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556EBC" w14:paraId="67A2F5CA" w14:textId="77777777">
      <w:tc>
        <w:tcPr>
          <w:tcW w:w="9346" w:type="dxa"/>
        </w:tcPr>
        <w:p w14:paraId="38C2BB4C" w14:textId="77777777" w:rsidR="00556EBC" w:rsidRDefault="00556EB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219837D7" w14:textId="77777777" w:rsidR="00556EBC" w:rsidRDefault="00556EBC">
          <w:pPr>
            <w:pStyle w:val="EmptyCellLayoutStyle"/>
            <w:spacing w:after="0" w:line="240" w:lineRule="auto"/>
          </w:pPr>
        </w:p>
      </w:tc>
    </w:tr>
    <w:tr w:rsidR="00556EBC" w14:paraId="67DDE6F4" w14:textId="77777777">
      <w:tc>
        <w:tcPr>
          <w:tcW w:w="9346" w:type="dxa"/>
        </w:tcPr>
        <w:p w14:paraId="71BC398B" w14:textId="77777777" w:rsidR="00556EBC" w:rsidRDefault="00556EB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556EBC" w14:paraId="46D2BDAC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5CF890AA" w14:textId="77777777" w:rsidR="00556EBC" w:rsidRDefault="00A43984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1DC34940" w14:textId="77777777" w:rsidR="00556EBC" w:rsidRDefault="00556EBC">
          <w:pPr>
            <w:spacing w:after="0" w:line="240" w:lineRule="auto"/>
          </w:pPr>
        </w:p>
      </w:tc>
    </w:tr>
    <w:tr w:rsidR="00556EBC" w14:paraId="1482B918" w14:textId="77777777">
      <w:tc>
        <w:tcPr>
          <w:tcW w:w="9346" w:type="dxa"/>
        </w:tcPr>
        <w:p w14:paraId="46F1FC27" w14:textId="77777777" w:rsidR="00556EBC" w:rsidRDefault="00556EB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4C633205" w14:textId="77777777" w:rsidR="00556EBC" w:rsidRDefault="00556EBC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9C680" w14:textId="77777777" w:rsidR="00A43984" w:rsidRDefault="00A43984">
      <w:pPr>
        <w:spacing w:after="0" w:line="240" w:lineRule="auto"/>
      </w:pPr>
      <w:r>
        <w:separator/>
      </w:r>
    </w:p>
  </w:footnote>
  <w:footnote w:type="continuationSeparator" w:id="0">
    <w:p w14:paraId="2116AC59" w14:textId="77777777" w:rsidR="00A43984" w:rsidRDefault="00A439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556EBC" w14:paraId="58B324C5" w14:textId="77777777">
      <w:tc>
        <w:tcPr>
          <w:tcW w:w="144" w:type="dxa"/>
        </w:tcPr>
        <w:p w14:paraId="72A8C7DA" w14:textId="77777777" w:rsidR="00556EBC" w:rsidRDefault="00556EBC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5007DCEC" w14:textId="77777777" w:rsidR="00556EBC" w:rsidRDefault="00556EBC">
          <w:pPr>
            <w:pStyle w:val="EmptyCellLayoutStyle"/>
            <w:spacing w:after="0" w:line="240" w:lineRule="auto"/>
          </w:pPr>
        </w:p>
      </w:tc>
    </w:tr>
    <w:tr w:rsidR="00556EBC" w14:paraId="05240232" w14:textId="77777777">
      <w:tc>
        <w:tcPr>
          <w:tcW w:w="144" w:type="dxa"/>
        </w:tcPr>
        <w:p w14:paraId="6B968E01" w14:textId="77777777" w:rsidR="00556EBC" w:rsidRDefault="00556EBC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556EBC" w14:paraId="23C5F96F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09D2A08C" w14:textId="77777777" w:rsidR="00556EBC" w:rsidRDefault="00556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7065C8CA" w14:textId="77777777" w:rsidR="00556EBC" w:rsidRDefault="00556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0BD4D47D" w14:textId="77777777" w:rsidR="00556EBC" w:rsidRDefault="00556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7EE8707C" w14:textId="77777777" w:rsidR="00556EBC" w:rsidRDefault="00556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36304447" w14:textId="77777777" w:rsidR="00556EBC" w:rsidRDefault="00556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74B81BC0" w14:textId="77777777" w:rsidR="00556EBC" w:rsidRDefault="00556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560D8B49" w14:textId="77777777" w:rsidR="00556EBC" w:rsidRDefault="00556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60A55725" w14:textId="77777777" w:rsidR="00556EBC" w:rsidRDefault="00556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420D084C" w14:textId="77777777" w:rsidR="00556EBC" w:rsidRDefault="00556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09042DFE" w14:textId="77777777" w:rsidR="00556EBC" w:rsidRDefault="00556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00652FB6" w14:textId="77777777" w:rsidR="00556EBC" w:rsidRDefault="00556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44E402B4" w14:textId="77777777" w:rsidR="00556EBC" w:rsidRDefault="00556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7A4885F6" w14:textId="77777777" w:rsidR="00556EBC" w:rsidRDefault="00556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4B481D09" w14:textId="77777777" w:rsidR="00556EBC" w:rsidRDefault="00556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288EC70D" w14:textId="77777777" w:rsidR="00556EBC" w:rsidRDefault="00556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0876FCF7" w14:textId="77777777" w:rsidR="00556EBC" w:rsidRDefault="00556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57D34EE5" w14:textId="77777777" w:rsidR="00556EBC" w:rsidRDefault="00556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608685C0" w14:textId="77777777" w:rsidR="00556EBC" w:rsidRDefault="00556EBC">
                <w:pPr>
                  <w:pStyle w:val="EmptyCellLayoutStyle"/>
                  <w:spacing w:after="0" w:line="240" w:lineRule="auto"/>
                </w:pPr>
              </w:p>
            </w:tc>
          </w:tr>
          <w:tr w:rsidR="00A43984" w14:paraId="77331648" w14:textId="77777777" w:rsidTr="00A43984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CFED343" w14:textId="77777777" w:rsidR="00556EBC" w:rsidRDefault="00556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556EBC" w14:paraId="12A2DE8E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6FBBD88" w14:textId="77777777" w:rsidR="00556EBC" w:rsidRDefault="00A4398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93N24/09</w:t>
                      </w:r>
                    </w:p>
                  </w:tc>
                </w:tr>
              </w:tbl>
              <w:p w14:paraId="0D40A064" w14:textId="77777777" w:rsidR="00556EBC" w:rsidRDefault="00556EBC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6CCBB1E" w14:textId="77777777" w:rsidR="00556EBC" w:rsidRDefault="00556EBC">
                <w:pPr>
                  <w:pStyle w:val="EmptyCellLayoutStyle"/>
                  <w:spacing w:after="0" w:line="240" w:lineRule="auto"/>
                </w:pPr>
              </w:p>
            </w:tc>
          </w:tr>
          <w:tr w:rsidR="00556EBC" w14:paraId="0B81244F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DEAC4AF" w14:textId="77777777" w:rsidR="00556EBC" w:rsidRDefault="00556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2886995" w14:textId="77777777" w:rsidR="00556EBC" w:rsidRDefault="00556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6474448" w14:textId="77777777" w:rsidR="00556EBC" w:rsidRDefault="00556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7135F1D" w14:textId="77777777" w:rsidR="00556EBC" w:rsidRDefault="00556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D34B705" w14:textId="77777777" w:rsidR="00556EBC" w:rsidRDefault="00556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A5E32B4" w14:textId="77777777" w:rsidR="00556EBC" w:rsidRDefault="00556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ACBEED8" w14:textId="77777777" w:rsidR="00556EBC" w:rsidRDefault="00556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C96AAEF" w14:textId="77777777" w:rsidR="00556EBC" w:rsidRDefault="00556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B288430" w14:textId="77777777" w:rsidR="00556EBC" w:rsidRDefault="00556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C641EE6" w14:textId="77777777" w:rsidR="00556EBC" w:rsidRDefault="00556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80221F6" w14:textId="77777777" w:rsidR="00556EBC" w:rsidRDefault="00556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4DDD45B" w14:textId="77777777" w:rsidR="00556EBC" w:rsidRDefault="00556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D284F72" w14:textId="77777777" w:rsidR="00556EBC" w:rsidRDefault="00556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E7C9E95" w14:textId="77777777" w:rsidR="00556EBC" w:rsidRDefault="00556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DDC8FA0" w14:textId="77777777" w:rsidR="00556EBC" w:rsidRDefault="00556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17EAA45" w14:textId="77777777" w:rsidR="00556EBC" w:rsidRDefault="00556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356D4EE" w14:textId="77777777" w:rsidR="00556EBC" w:rsidRDefault="00556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533B3AF" w14:textId="77777777" w:rsidR="00556EBC" w:rsidRDefault="00556EBC">
                <w:pPr>
                  <w:pStyle w:val="EmptyCellLayoutStyle"/>
                  <w:spacing w:after="0" w:line="240" w:lineRule="auto"/>
                </w:pPr>
              </w:p>
            </w:tc>
          </w:tr>
          <w:tr w:rsidR="00A43984" w14:paraId="3E779A3E" w14:textId="77777777" w:rsidTr="00A43984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45A951B" w14:textId="77777777" w:rsidR="00556EBC" w:rsidRDefault="00556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21725AB" w14:textId="77777777" w:rsidR="00556EBC" w:rsidRDefault="00556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556EBC" w14:paraId="538D71D0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D0CEA82" w14:textId="77777777" w:rsidR="00556EBC" w:rsidRDefault="00A4398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74542AAD" w14:textId="77777777" w:rsidR="00556EBC" w:rsidRDefault="00556EBC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C640F79" w14:textId="77777777" w:rsidR="00556EBC" w:rsidRDefault="00556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556EBC" w14:paraId="54DC2D1F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5B2510C" w14:textId="77777777" w:rsidR="00556EBC" w:rsidRDefault="00A4398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9312409</w:t>
                      </w:r>
                    </w:p>
                  </w:tc>
                </w:tr>
              </w:tbl>
              <w:p w14:paraId="1DBBF088" w14:textId="77777777" w:rsidR="00556EBC" w:rsidRDefault="00556EBC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7ED43A6" w14:textId="77777777" w:rsidR="00556EBC" w:rsidRDefault="00556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556EBC" w14:paraId="6BB47437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448E636" w14:textId="77777777" w:rsidR="00556EBC" w:rsidRDefault="00A4398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04DB5094" w14:textId="77777777" w:rsidR="00556EBC" w:rsidRDefault="00556EBC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CAEF523" w14:textId="77777777" w:rsidR="00556EBC" w:rsidRDefault="00556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EFF2279" w14:textId="77777777" w:rsidR="00556EBC" w:rsidRDefault="00556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CDA3F04" w14:textId="77777777" w:rsidR="00556EBC" w:rsidRDefault="00556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556EBC" w14:paraId="0A2FC770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BB06C1A" w14:textId="77777777" w:rsidR="00556EBC" w:rsidRDefault="00A4398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30.08.2024</w:t>
                      </w:r>
                    </w:p>
                  </w:tc>
                </w:tr>
              </w:tbl>
              <w:p w14:paraId="6602CAAF" w14:textId="77777777" w:rsidR="00556EBC" w:rsidRDefault="00556EBC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42681DB" w14:textId="77777777" w:rsidR="00556EBC" w:rsidRDefault="00556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556EBC" w14:paraId="3A74A8F3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4505FB7" w14:textId="77777777" w:rsidR="00556EBC" w:rsidRDefault="00A4398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28825855" w14:textId="77777777" w:rsidR="00556EBC" w:rsidRDefault="00556EBC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B83777E" w14:textId="77777777" w:rsidR="00556EBC" w:rsidRDefault="00556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556EBC" w14:paraId="2A81393D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D8BE29B" w14:textId="77777777" w:rsidR="00556EBC" w:rsidRDefault="00A4398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14 380 Kč</w:t>
                      </w:r>
                    </w:p>
                  </w:tc>
                </w:tr>
              </w:tbl>
              <w:p w14:paraId="3A7DA669" w14:textId="77777777" w:rsidR="00556EBC" w:rsidRDefault="00556EBC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165EE67" w14:textId="77777777" w:rsidR="00556EBC" w:rsidRDefault="00556EBC">
                <w:pPr>
                  <w:pStyle w:val="EmptyCellLayoutStyle"/>
                  <w:spacing w:after="0" w:line="240" w:lineRule="auto"/>
                </w:pPr>
              </w:p>
            </w:tc>
          </w:tr>
          <w:tr w:rsidR="00556EBC" w14:paraId="3FE56BAC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D65188A" w14:textId="77777777" w:rsidR="00556EBC" w:rsidRDefault="00556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A6B272B" w14:textId="77777777" w:rsidR="00556EBC" w:rsidRDefault="00556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BCA8FEF" w14:textId="77777777" w:rsidR="00556EBC" w:rsidRDefault="00556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500B2A5" w14:textId="77777777" w:rsidR="00556EBC" w:rsidRDefault="00556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6D2304C" w14:textId="77777777" w:rsidR="00556EBC" w:rsidRDefault="00556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8938A9B" w14:textId="77777777" w:rsidR="00556EBC" w:rsidRDefault="00556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F394295" w14:textId="77777777" w:rsidR="00556EBC" w:rsidRDefault="00556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2BC4C02" w14:textId="77777777" w:rsidR="00556EBC" w:rsidRDefault="00556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CBCC890" w14:textId="77777777" w:rsidR="00556EBC" w:rsidRDefault="00556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166FC01" w14:textId="77777777" w:rsidR="00556EBC" w:rsidRDefault="00556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6DE74FA" w14:textId="77777777" w:rsidR="00556EBC" w:rsidRDefault="00556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F3A60A8" w14:textId="77777777" w:rsidR="00556EBC" w:rsidRDefault="00556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4D9ACB99" w14:textId="77777777" w:rsidR="00556EBC" w:rsidRDefault="00556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68179C2" w14:textId="77777777" w:rsidR="00556EBC" w:rsidRDefault="00556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028E4C2" w14:textId="77777777" w:rsidR="00556EBC" w:rsidRDefault="00556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BDCEC25" w14:textId="77777777" w:rsidR="00556EBC" w:rsidRDefault="00556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55C4972" w14:textId="77777777" w:rsidR="00556EBC" w:rsidRDefault="00556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07A5396" w14:textId="77777777" w:rsidR="00556EBC" w:rsidRDefault="00556EBC">
                <w:pPr>
                  <w:pStyle w:val="EmptyCellLayoutStyle"/>
                  <w:spacing w:after="0" w:line="240" w:lineRule="auto"/>
                </w:pPr>
              </w:p>
            </w:tc>
          </w:tr>
          <w:tr w:rsidR="00556EBC" w14:paraId="49DC78CA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F607894" w14:textId="77777777" w:rsidR="00556EBC" w:rsidRDefault="00556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2FEB077" w14:textId="77777777" w:rsidR="00556EBC" w:rsidRDefault="00556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FC491E2" w14:textId="77777777" w:rsidR="00556EBC" w:rsidRDefault="00556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31D5DF9" w14:textId="77777777" w:rsidR="00556EBC" w:rsidRDefault="00556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8AAEF40" w14:textId="77777777" w:rsidR="00556EBC" w:rsidRDefault="00556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0A94344" w14:textId="77777777" w:rsidR="00556EBC" w:rsidRDefault="00556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8865973" w14:textId="77777777" w:rsidR="00556EBC" w:rsidRDefault="00556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5227124" w14:textId="77777777" w:rsidR="00556EBC" w:rsidRDefault="00556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55B15D2" w14:textId="77777777" w:rsidR="00556EBC" w:rsidRDefault="00556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260E56A" w14:textId="77777777" w:rsidR="00556EBC" w:rsidRDefault="00556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A4E0254" w14:textId="77777777" w:rsidR="00556EBC" w:rsidRDefault="00556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DBC1CCB" w14:textId="77777777" w:rsidR="00556EBC" w:rsidRDefault="00556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4A96E24" w14:textId="77777777" w:rsidR="00556EBC" w:rsidRDefault="00556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2F31F1D" w14:textId="77777777" w:rsidR="00556EBC" w:rsidRDefault="00556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3FD72AE" w14:textId="77777777" w:rsidR="00556EBC" w:rsidRDefault="00556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D253A34" w14:textId="77777777" w:rsidR="00556EBC" w:rsidRDefault="00556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836B130" w14:textId="77777777" w:rsidR="00556EBC" w:rsidRDefault="00556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5383F2D" w14:textId="77777777" w:rsidR="00556EBC" w:rsidRDefault="00556EBC">
                <w:pPr>
                  <w:pStyle w:val="EmptyCellLayoutStyle"/>
                  <w:spacing w:after="0" w:line="240" w:lineRule="auto"/>
                </w:pPr>
              </w:p>
            </w:tc>
          </w:tr>
          <w:tr w:rsidR="00556EBC" w14:paraId="3963E202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A12B640" w14:textId="77777777" w:rsidR="00556EBC" w:rsidRDefault="00556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AE67910" w14:textId="77777777" w:rsidR="00556EBC" w:rsidRDefault="00556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556EBC" w14:paraId="4CCA4514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6BF1D0C" w14:textId="77777777" w:rsidR="00556EBC" w:rsidRDefault="00A4398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06C8E371" w14:textId="77777777" w:rsidR="00556EBC" w:rsidRDefault="00556EBC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3CA0AFD" w14:textId="77777777" w:rsidR="00556EBC" w:rsidRDefault="00556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9147ACE" w14:textId="77777777" w:rsidR="00556EBC" w:rsidRDefault="00556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1B80416" w14:textId="77777777" w:rsidR="00556EBC" w:rsidRDefault="00556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B816BE7" w14:textId="77777777" w:rsidR="00556EBC" w:rsidRDefault="00556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F154154" w14:textId="77777777" w:rsidR="00556EBC" w:rsidRDefault="00556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D781E20" w14:textId="77777777" w:rsidR="00556EBC" w:rsidRDefault="00556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428B4D3" w14:textId="77777777" w:rsidR="00556EBC" w:rsidRDefault="00556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8ADDE98" w14:textId="77777777" w:rsidR="00556EBC" w:rsidRDefault="00556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1411BD3" w14:textId="77777777" w:rsidR="00556EBC" w:rsidRDefault="00556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9D546BF" w14:textId="77777777" w:rsidR="00556EBC" w:rsidRDefault="00556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607BFBE" w14:textId="77777777" w:rsidR="00556EBC" w:rsidRDefault="00556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25391E6" w14:textId="77777777" w:rsidR="00556EBC" w:rsidRDefault="00556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B10EF09" w14:textId="77777777" w:rsidR="00556EBC" w:rsidRDefault="00556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3AEF4E0" w14:textId="77777777" w:rsidR="00556EBC" w:rsidRDefault="00556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9F50F97" w14:textId="77777777" w:rsidR="00556EBC" w:rsidRDefault="00556EBC">
                <w:pPr>
                  <w:pStyle w:val="EmptyCellLayoutStyle"/>
                  <w:spacing w:after="0" w:line="240" w:lineRule="auto"/>
                </w:pPr>
              </w:p>
            </w:tc>
          </w:tr>
          <w:tr w:rsidR="00A43984" w14:paraId="7D5FE1D9" w14:textId="77777777" w:rsidTr="00A43984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7E22B83" w14:textId="77777777" w:rsidR="00556EBC" w:rsidRDefault="00556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AAC10B0" w14:textId="77777777" w:rsidR="00556EBC" w:rsidRDefault="00556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46091072" w14:textId="77777777" w:rsidR="00556EBC" w:rsidRDefault="00556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4C8BD74" w14:textId="77777777" w:rsidR="00556EBC" w:rsidRDefault="00556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418F565" w14:textId="77777777" w:rsidR="00556EBC" w:rsidRDefault="00556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556EBC" w14:paraId="02EF3B02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C8AC688" w14:textId="77777777" w:rsidR="00556EBC" w:rsidRDefault="00A4398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06.08.2024</w:t>
                      </w:r>
                    </w:p>
                  </w:tc>
                </w:tr>
              </w:tbl>
              <w:p w14:paraId="2EB768E9" w14:textId="77777777" w:rsidR="00556EBC" w:rsidRDefault="00556EBC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D407A6D" w14:textId="77777777" w:rsidR="00556EBC" w:rsidRDefault="00556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DA598E4" w14:textId="77777777" w:rsidR="00556EBC" w:rsidRDefault="00556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556EBC" w14:paraId="03FE5598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4E72EE2" w14:textId="77777777" w:rsidR="00556EBC" w:rsidRDefault="00A4398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4F265241" w14:textId="77777777" w:rsidR="00556EBC" w:rsidRDefault="00556EBC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9CAD768" w14:textId="77777777" w:rsidR="00556EBC" w:rsidRDefault="00556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5B69C88" w14:textId="77777777" w:rsidR="00556EBC" w:rsidRDefault="00556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99FC886" w14:textId="77777777" w:rsidR="00556EBC" w:rsidRDefault="00556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1DCA295" w14:textId="77777777" w:rsidR="00556EBC" w:rsidRDefault="00556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856092A" w14:textId="77777777" w:rsidR="00556EBC" w:rsidRDefault="00556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7AA84B3" w14:textId="77777777" w:rsidR="00556EBC" w:rsidRDefault="00556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3B184FF" w14:textId="77777777" w:rsidR="00556EBC" w:rsidRDefault="00556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C47E66E" w14:textId="77777777" w:rsidR="00556EBC" w:rsidRDefault="00556EBC">
                <w:pPr>
                  <w:pStyle w:val="EmptyCellLayoutStyle"/>
                  <w:spacing w:after="0" w:line="240" w:lineRule="auto"/>
                </w:pPr>
              </w:p>
            </w:tc>
          </w:tr>
          <w:tr w:rsidR="00A43984" w14:paraId="5132E5EB" w14:textId="77777777" w:rsidTr="00A43984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2684481" w14:textId="77777777" w:rsidR="00556EBC" w:rsidRDefault="00556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51900AC" w14:textId="77777777" w:rsidR="00556EBC" w:rsidRDefault="00556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3B3BB155" w14:textId="77777777" w:rsidR="00556EBC" w:rsidRDefault="00556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C0EE477" w14:textId="77777777" w:rsidR="00556EBC" w:rsidRDefault="00556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25F9A38" w14:textId="77777777" w:rsidR="00556EBC" w:rsidRDefault="00556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08AC5341" w14:textId="77777777" w:rsidR="00556EBC" w:rsidRDefault="00556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6029038" w14:textId="77777777" w:rsidR="00556EBC" w:rsidRDefault="00556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B63A99B" w14:textId="77777777" w:rsidR="00556EBC" w:rsidRDefault="00556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796E8369" w14:textId="77777777" w:rsidR="00556EBC" w:rsidRDefault="00556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20B64CE" w14:textId="77777777" w:rsidR="00556EBC" w:rsidRDefault="00556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556EBC" w14:paraId="785D2C29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A2714FD" w14:textId="77777777" w:rsidR="00556EBC" w:rsidRDefault="00A4398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01.09.2024</w:t>
                      </w:r>
                    </w:p>
                  </w:tc>
                </w:tr>
              </w:tbl>
              <w:p w14:paraId="29742392" w14:textId="77777777" w:rsidR="00556EBC" w:rsidRDefault="00556EBC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42CA4E6" w14:textId="77777777" w:rsidR="00556EBC" w:rsidRDefault="00556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FBEBFC8" w14:textId="77777777" w:rsidR="00556EBC" w:rsidRDefault="00556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3D0264A" w14:textId="77777777" w:rsidR="00556EBC" w:rsidRDefault="00556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3599510" w14:textId="77777777" w:rsidR="00556EBC" w:rsidRDefault="00556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EB858CA" w14:textId="77777777" w:rsidR="00556EBC" w:rsidRDefault="00556EBC">
                <w:pPr>
                  <w:pStyle w:val="EmptyCellLayoutStyle"/>
                  <w:spacing w:after="0" w:line="240" w:lineRule="auto"/>
                </w:pPr>
              </w:p>
            </w:tc>
          </w:tr>
          <w:tr w:rsidR="00A43984" w14:paraId="6C689E0E" w14:textId="77777777" w:rsidTr="00A43984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8AB4C7A" w14:textId="77777777" w:rsidR="00556EBC" w:rsidRDefault="00556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EA1B192" w14:textId="77777777" w:rsidR="00556EBC" w:rsidRDefault="00556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C26124B" w14:textId="77777777" w:rsidR="00556EBC" w:rsidRDefault="00556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B98A26F" w14:textId="77777777" w:rsidR="00556EBC" w:rsidRDefault="00556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99C5856" w14:textId="77777777" w:rsidR="00556EBC" w:rsidRDefault="00556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DF5B72E" w14:textId="77777777" w:rsidR="00556EBC" w:rsidRDefault="00556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68134AF" w14:textId="77777777" w:rsidR="00556EBC" w:rsidRDefault="00556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5CED04C" w14:textId="77777777" w:rsidR="00556EBC" w:rsidRDefault="00556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A19F2B1" w14:textId="77777777" w:rsidR="00556EBC" w:rsidRDefault="00556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080262C" w14:textId="77777777" w:rsidR="00556EBC" w:rsidRDefault="00556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F4556D3" w14:textId="77777777" w:rsidR="00556EBC" w:rsidRDefault="00556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2220CBC6" w14:textId="77777777" w:rsidR="00556EBC" w:rsidRDefault="00556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C6134A0" w14:textId="77777777" w:rsidR="00556EBC" w:rsidRDefault="00556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82C9F89" w14:textId="77777777" w:rsidR="00556EBC" w:rsidRDefault="00556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2F13A90" w14:textId="77777777" w:rsidR="00556EBC" w:rsidRDefault="00556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B608073" w14:textId="77777777" w:rsidR="00556EBC" w:rsidRDefault="00556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02CA953" w14:textId="77777777" w:rsidR="00556EBC" w:rsidRDefault="00556EBC">
                <w:pPr>
                  <w:pStyle w:val="EmptyCellLayoutStyle"/>
                  <w:spacing w:after="0" w:line="240" w:lineRule="auto"/>
                </w:pPr>
              </w:p>
            </w:tc>
          </w:tr>
          <w:tr w:rsidR="00556EBC" w14:paraId="0427F6AE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0484752D" w14:textId="77777777" w:rsidR="00556EBC" w:rsidRDefault="00556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688FFD03" w14:textId="77777777" w:rsidR="00556EBC" w:rsidRDefault="00556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76EA48BC" w14:textId="77777777" w:rsidR="00556EBC" w:rsidRDefault="00556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14F53CAD" w14:textId="77777777" w:rsidR="00556EBC" w:rsidRDefault="00556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1F256D60" w14:textId="77777777" w:rsidR="00556EBC" w:rsidRDefault="00556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79E1BC03" w14:textId="77777777" w:rsidR="00556EBC" w:rsidRDefault="00556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63F6AB82" w14:textId="77777777" w:rsidR="00556EBC" w:rsidRDefault="00556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091E9423" w14:textId="77777777" w:rsidR="00556EBC" w:rsidRDefault="00556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7525CA7E" w14:textId="77777777" w:rsidR="00556EBC" w:rsidRDefault="00556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45D6446D" w14:textId="77777777" w:rsidR="00556EBC" w:rsidRDefault="00556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480BDECA" w14:textId="77777777" w:rsidR="00556EBC" w:rsidRDefault="00556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0A6ED962" w14:textId="77777777" w:rsidR="00556EBC" w:rsidRDefault="00556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59962A97" w14:textId="77777777" w:rsidR="00556EBC" w:rsidRDefault="00556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70ECC037" w14:textId="77777777" w:rsidR="00556EBC" w:rsidRDefault="00556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4596E442" w14:textId="77777777" w:rsidR="00556EBC" w:rsidRDefault="00556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48BF8F91" w14:textId="77777777" w:rsidR="00556EBC" w:rsidRDefault="00556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77F39479" w14:textId="77777777" w:rsidR="00556EBC" w:rsidRDefault="00556EB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5693EE40" w14:textId="77777777" w:rsidR="00556EBC" w:rsidRDefault="00556EBC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0C2F1422" w14:textId="77777777" w:rsidR="00556EBC" w:rsidRDefault="00556EBC">
          <w:pPr>
            <w:spacing w:after="0" w:line="240" w:lineRule="auto"/>
          </w:pPr>
        </w:p>
      </w:tc>
    </w:tr>
    <w:tr w:rsidR="00556EBC" w14:paraId="3FBA25D6" w14:textId="77777777">
      <w:tc>
        <w:tcPr>
          <w:tcW w:w="144" w:type="dxa"/>
        </w:tcPr>
        <w:p w14:paraId="5174E139" w14:textId="77777777" w:rsidR="00556EBC" w:rsidRDefault="00556EBC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0BF1363B" w14:textId="77777777" w:rsidR="00556EBC" w:rsidRDefault="00556EBC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05002005">
    <w:abstractNumId w:val="0"/>
  </w:num>
  <w:num w:numId="2" w16cid:durableId="648705248">
    <w:abstractNumId w:val="1"/>
  </w:num>
  <w:num w:numId="3" w16cid:durableId="1325085235">
    <w:abstractNumId w:val="2"/>
  </w:num>
  <w:num w:numId="4" w16cid:durableId="1840462228">
    <w:abstractNumId w:val="3"/>
  </w:num>
  <w:num w:numId="5" w16cid:durableId="1514566734">
    <w:abstractNumId w:val="4"/>
  </w:num>
  <w:num w:numId="6" w16cid:durableId="182978174">
    <w:abstractNumId w:val="5"/>
  </w:num>
  <w:num w:numId="7" w16cid:durableId="1505590621">
    <w:abstractNumId w:val="6"/>
  </w:num>
  <w:num w:numId="8" w16cid:durableId="579487479">
    <w:abstractNumId w:val="7"/>
  </w:num>
  <w:num w:numId="9" w16cid:durableId="327706971">
    <w:abstractNumId w:val="8"/>
  </w:num>
  <w:num w:numId="10" w16cid:durableId="288710792">
    <w:abstractNumId w:val="9"/>
  </w:num>
  <w:num w:numId="11" w16cid:durableId="397478208">
    <w:abstractNumId w:val="10"/>
  </w:num>
  <w:num w:numId="12" w16cid:durableId="1440567601">
    <w:abstractNumId w:val="11"/>
  </w:num>
  <w:num w:numId="13" w16cid:durableId="1116218615">
    <w:abstractNumId w:val="12"/>
  </w:num>
  <w:num w:numId="14" w16cid:durableId="1452505727">
    <w:abstractNumId w:val="13"/>
  </w:num>
  <w:num w:numId="15" w16cid:durableId="102573553">
    <w:abstractNumId w:val="14"/>
  </w:num>
  <w:num w:numId="16" w16cid:durableId="770010720">
    <w:abstractNumId w:val="15"/>
  </w:num>
  <w:num w:numId="17" w16cid:durableId="564753997">
    <w:abstractNumId w:val="16"/>
  </w:num>
  <w:num w:numId="18" w16cid:durableId="129250200">
    <w:abstractNumId w:val="17"/>
  </w:num>
  <w:num w:numId="19" w16cid:durableId="82440080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EBC"/>
    <w:rsid w:val="00556EBC"/>
    <w:rsid w:val="00A4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803D3"/>
  <w15:docId w15:val="{AE23AF91-3948-46DE-904C-443FA5974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517</Words>
  <Characters>3055</Characters>
  <Application>Microsoft Office Word</Application>
  <DocSecurity>0</DocSecurity>
  <Lines>25</Lines>
  <Paragraphs>7</Paragraphs>
  <ScaleCrop>false</ScaleCrop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Jedlinková Petra</dc:creator>
  <dc:description/>
  <cp:lastModifiedBy>Jedlinková Petra</cp:lastModifiedBy>
  <cp:revision>2</cp:revision>
  <dcterms:created xsi:type="dcterms:W3CDTF">2024-08-06T09:09:00Z</dcterms:created>
  <dcterms:modified xsi:type="dcterms:W3CDTF">2024-08-06T09:09:00Z</dcterms:modified>
</cp:coreProperties>
</file>