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Zemědělská společnost Městečko Trnávka,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Městečko Trnávka 294, 56941 Městečko Trnávka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Bezděčí u Trnávky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1 522,00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Městečko Trnávka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4 336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8 672,00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Rozstání u Moravské Třebové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2 998,00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5 905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13 192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č.85N24/19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8512419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13 192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