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Slatina u Vysokého Mýta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2 614,00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562,75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Vysoké Mýto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1 918,09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2 126,61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2 023,71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5 219,19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1 290,54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2 377,98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4 374,01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2 202,20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1 911,01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93 359,00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31 499,05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Zámrsk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2 332,81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4 262,93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28 365,00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8 118,04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124 338,00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40 179,84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40 180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42N18/50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02.09.2024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