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43DF6" w14:paraId="1048E5D7" w14:textId="77777777">
        <w:trPr>
          <w:trHeight w:val="148"/>
        </w:trPr>
        <w:tc>
          <w:tcPr>
            <w:tcW w:w="115" w:type="dxa"/>
          </w:tcPr>
          <w:p w14:paraId="1048E5D1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D2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5D3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5D4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5D5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5D6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F352ED" w14:paraId="1048E5E0" w14:textId="77777777" w:rsidTr="00F352ED">
        <w:trPr>
          <w:trHeight w:val="340"/>
        </w:trPr>
        <w:tc>
          <w:tcPr>
            <w:tcW w:w="115" w:type="dxa"/>
          </w:tcPr>
          <w:p w14:paraId="1048E5D8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D9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43DF6" w14:paraId="1048E5D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DA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48E5DC" w14:textId="77777777" w:rsidR="00543DF6" w:rsidRDefault="00543DF6">
            <w:pPr>
              <w:spacing w:after="0" w:line="240" w:lineRule="auto"/>
            </w:pPr>
          </w:p>
        </w:tc>
        <w:tc>
          <w:tcPr>
            <w:tcW w:w="8142" w:type="dxa"/>
          </w:tcPr>
          <w:p w14:paraId="1048E5DE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5DF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543DF6" w14:paraId="1048E5E7" w14:textId="77777777">
        <w:trPr>
          <w:trHeight w:val="100"/>
        </w:trPr>
        <w:tc>
          <w:tcPr>
            <w:tcW w:w="115" w:type="dxa"/>
          </w:tcPr>
          <w:p w14:paraId="1048E5E1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E2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5E3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5E4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5E5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5E6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F352ED" w14:paraId="1048E5F4" w14:textId="77777777" w:rsidTr="00F352ED">
        <w:tc>
          <w:tcPr>
            <w:tcW w:w="115" w:type="dxa"/>
          </w:tcPr>
          <w:p w14:paraId="1048E5E8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E9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43DF6" w14:paraId="1048E5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EA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EB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3DF6" w14:paraId="1048E5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ED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Trstěnice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EE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Trstěnice - Trstěnice 175, 56957 Trstěnice</w:t>
                  </w:r>
                </w:p>
              </w:tc>
            </w:tr>
          </w:tbl>
          <w:p w14:paraId="1048E5F0" w14:textId="77777777" w:rsidR="00543DF6" w:rsidRDefault="00543DF6">
            <w:pPr>
              <w:spacing w:after="0" w:line="240" w:lineRule="auto"/>
            </w:pPr>
          </w:p>
        </w:tc>
      </w:tr>
      <w:tr w:rsidR="00543DF6" w14:paraId="1048E5FB" w14:textId="77777777">
        <w:trPr>
          <w:trHeight w:val="349"/>
        </w:trPr>
        <w:tc>
          <w:tcPr>
            <w:tcW w:w="115" w:type="dxa"/>
          </w:tcPr>
          <w:p w14:paraId="1048E5F5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F6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5F7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5F8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5F9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5FA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543DF6" w14:paraId="1048E604" w14:textId="77777777">
        <w:trPr>
          <w:trHeight w:val="340"/>
        </w:trPr>
        <w:tc>
          <w:tcPr>
            <w:tcW w:w="115" w:type="dxa"/>
          </w:tcPr>
          <w:p w14:paraId="1048E5FC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5FD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43DF6" w14:paraId="1048E5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5FE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48E600" w14:textId="77777777" w:rsidR="00543DF6" w:rsidRDefault="00543DF6">
            <w:pPr>
              <w:spacing w:after="0" w:line="240" w:lineRule="auto"/>
            </w:pPr>
          </w:p>
        </w:tc>
        <w:tc>
          <w:tcPr>
            <w:tcW w:w="801" w:type="dxa"/>
          </w:tcPr>
          <w:p w14:paraId="1048E601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602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603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543DF6" w14:paraId="1048E60B" w14:textId="77777777">
        <w:trPr>
          <w:trHeight w:val="229"/>
        </w:trPr>
        <w:tc>
          <w:tcPr>
            <w:tcW w:w="115" w:type="dxa"/>
          </w:tcPr>
          <w:p w14:paraId="1048E605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606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607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608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609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60A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F352ED" w14:paraId="1048E68A" w14:textId="77777777" w:rsidTr="00F352ED">
        <w:tc>
          <w:tcPr>
            <w:tcW w:w="115" w:type="dxa"/>
          </w:tcPr>
          <w:p w14:paraId="1048E60C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43DF6" w14:paraId="1048E61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0D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0E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0F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0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1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2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13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4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5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6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7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8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9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A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52ED" w14:paraId="1048E62A" w14:textId="77777777" w:rsidTr="00F3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1C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Chmelík</w:t>
                  </w:r>
                </w:p>
              </w:tc>
            </w:tr>
            <w:tr w:rsidR="00543DF6" w14:paraId="1048E6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2B" w14:textId="40AB8C95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  <w:r w:rsidR="00A13771">
                    <w:rPr>
                      <w:rFonts w:ascii="Arial" w:eastAsia="Arial" w:hAnsi="Arial"/>
                      <w:color w:val="000000"/>
                      <w:sz w:val="18"/>
                    </w:rPr>
                    <w:t>*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2C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2D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2E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2F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0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31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32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3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79 161,00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4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5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6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7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8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1 748,35</w:t>
                  </w:r>
                </w:p>
              </w:tc>
            </w:tr>
            <w:tr w:rsidR="00543DF6" w14:paraId="1048E6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A" w14:textId="2119EA84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  <w:r w:rsidR="00A13771">
                    <w:rPr>
                      <w:rFonts w:ascii="Arial" w:eastAsia="Arial" w:hAnsi="Arial"/>
                      <w:color w:val="000000"/>
                      <w:sz w:val="18"/>
                    </w:rPr>
                    <w:t>*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B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C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D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E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3F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40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41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2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79 161,00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3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4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5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6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7" w14:textId="08F78A7F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25 630,</w:t>
                  </w:r>
                  <w:r w:rsidR="00944D94"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</w:tr>
            <w:tr w:rsidR="00543DF6" w14:paraId="1048E6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9" w14:textId="57210BBA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  <w:r w:rsidR="00A13771">
                    <w:rPr>
                      <w:rFonts w:ascii="Arial" w:eastAsia="Arial" w:hAnsi="Arial"/>
                      <w:color w:val="000000"/>
                      <w:sz w:val="18"/>
                    </w:rPr>
                    <w:t>*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A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B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C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D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4E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4F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50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1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79 161,00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2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3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4" w14:textId="77777777" w:rsidR="00543DF6" w:rsidRDefault="00BD6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5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6" w14:textId="5D80B212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31 26</w:t>
                  </w:r>
                  <w:r w:rsidR="00944D94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,56</w:t>
                  </w:r>
                </w:p>
              </w:tc>
            </w:tr>
            <w:tr w:rsidR="00F352ED" w14:paraId="1048E666" w14:textId="77777777" w:rsidTr="00F3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8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C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D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8E65E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5F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0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1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123 881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2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3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4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5" w14:textId="3E56C902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58 644,00</w:t>
                  </w:r>
                </w:p>
              </w:tc>
            </w:tr>
            <w:tr w:rsidR="00F352ED" w14:paraId="1048E675" w14:textId="77777777" w:rsidTr="00F352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67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0" w14:textId="77777777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123 881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1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2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3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4" w14:textId="7D4C12E3" w:rsidR="00543DF6" w:rsidRDefault="00BD6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58 644</w:t>
                  </w:r>
                </w:p>
              </w:tc>
            </w:tr>
            <w:tr w:rsidR="00F352ED" w14:paraId="1048E684" w14:textId="77777777" w:rsidTr="00F352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6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7F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80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81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82" w14:textId="77777777" w:rsidR="00543DF6" w:rsidRDefault="00543D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83" w14:textId="77777777" w:rsidR="00543DF6" w:rsidRDefault="00543DF6">
                  <w:pPr>
                    <w:spacing w:after="0" w:line="240" w:lineRule="auto"/>
                  </w:pPr>
                </w:p>
              </w:tc>
            </w:tr>
          </w:tbl>
          <w:p w14:paraId="6CB6CA2C" w14:textId="77777777" w:rsidR="00543DF6" w:rsidRDefault="00543DF6">
            <w:pPr>
              <w:spacing w:after="0" w:line="240" w:lineRule="auto"/>
            </w:pPr>
          </w:p>
          <w:p w14:paraId="32085906" w14:textId="77777777" w:rsidR="00A13771" w:rsidRDefault="00A13771" w:rsidP="00A13771">
            <w:pPr>
              <w:rPr>
                <w:rFonts w:ascii="Arial" w:hAnsi="Arial" w:cs="Arial"/>
              </w:rPr>
            </w:pPr>
            <w:r w:rsidRPr="00EA3810">
              <w:rPr>
                <w:rFonts w:ascii="Arial" w:hAnsi="Arial" w:cs="Arial"/>
              </w:rPr>
              <w:t>Poznámka:</w:t>
            </w:r>
          </w:p>
          <w:p w14:paraId="054C000B" w14:textId="3DD2715F" w:rsidR="00A13771" w:rsidRDefault="00A13771" w:rsidP="00A1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pozemkový úřad  spoluvlastnický podíl 1/2*  roční pacht: 2</w:t>
            </w:r>
            <w:r w:rsidR="009D2FF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D2FF0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Kč</w:t>
            </w:r>
          </w:p>
          <w:p w14:paraId="4FAA56B3" w14:textId="3A520704" w:rsidR="00A13771" w:rsidRDefault="00A13771" w:rsidP="00A1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paní Zdeňka Mušková </w:t>
            </w:r>
            <w:r w:rsidRPr="00EA3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A3810">
              <w:rPr>
                <w:rFonts w:ascii="Arial" w:hAnsi="Arial" w:cs="Arial"/>
              </w:rPr>
              <w:t>spoluvlastnický podíl</w:t>
            </w:r>
            <w:r>
              <w:rPr>
                <w:rFonts w:ascii="Arial" w:hAnsi="Arial" w:cs="Arial"/>
              </w:rPr>
              <w:t xml:space="preserve"> </w:t>
            </w:r>
            <w:r w:rsidRPr="00EA3810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 xml:space="preserve"> </w:t>
            </w:r>
            <w:r w:rsidRPr="00EA3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roční pacht: 2</w:t>
            </w:r>
            <w:r w:rsidR="008B5AF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8B5AF1">
              <w:rPr>
                <w:rFonts w:ascii="Arial" w:hAnsi="Arial" w:cs="Arial"/>
              </w:rPr>
              <w:t>32</w:t>
            </w:r>
            <w:r w:rsidR="009D2F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Kč</w:t>
            </w:r>
          </w:p>
          <w:p w14:paraId="54CCED6A" w14:textId="346D20D2" w:rsidR="00A13771" w:rsidRPr="00EA3810" w:rsidRDefault="00A13771" w:rsidP="00A1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CELKEM                                                                   roční pacht: </w:t>
            </w:r>
            <w:r w:rsidR="008B5AF1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="008B5AF1">
              <w:rPr>
                <w:rFonts w:ascii="Arial" w:hAnsi="Arial" w:cs="Arial"/>
              </w:rPr>
              <w:t>64</w:t>
            </w:r>
            <w:r w:rsidR="00120B9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Kč    </w:t>
            </w:r>
            <w:r w:rsidRPr="00EA3810">
              <w:rPr>
                <w:rFonts w:ascii="Arial" w:hAnsi="Arial" w:cs="Arial"/>
              </w:rPr>
              <w:t xml:space="preserve">                </w:t>
            </w:r>
          </w:p>
          <w:p w14:paraId="5CAE2919" w14:textId="77777777" w:rsidR="00F352ED" w:rsidRDefault="00F352ED">
            <w:pPr>
              <w:spacing w:after="0" w:line="240" w:lineRule="auto"/>
            </w:pPr>
          </w:p>
          <w:p w14:paraId="1048E685" w14:textId="77777777" w:rsidR="00F352ED" w:rsidRDefault="00F352ED">
            <w:pPr>
              <w:spacing w:after="0" w:line="240" w:lineRule="auto"/>
            </w:pPr>
          </w:p>
        </w:tc>
      </w:tr>
      <w:tr w:rsidR="00543DF6" w14:paraId="1048E691" w14:textId="77777777">
        <w:trPr>
          <w:trHeight w:val="254"/>
        </w:trPr>
        <w:tc>
          <w:tcPr>
            <w:tcW w:w="115" w:type="dxa"/>
          </w:tcPr>
          <w:p w14:paraId="1048E68B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68C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68D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68E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68F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690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F352ED" w14:paraId="1048E69E" w14:textId="77777777" w:rsidTr="00F352ED">
        <w:trPr>
          <w:trHeight w:val="1305"/>
        </w:trPr>
        <w:tc>
          <w:tcPr>
            <w:tcW w:w="115" w:type="dxa"/>
          </w:tcPr>
          <w:p w14:paraId="1048E692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43DF6" w14:paraId="1048E69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93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048E694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048E695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048E696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048E697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48E699" w14:textId="77777777" w:rsidR="00543DF6" w:rsidRDefault="00543DF6">
            <w:pPr>
              <w:spacing w:after="0" w:line="240" w:lineRule="auto"/>
            </w:pPr>
          </w:p>
        </w:tc>
        <w:tc>
          <w:tcPr>
            <w:tcW w:w="285" w:type="dxa"/>
          </w:tcPr>
          <w:p w14:paraId="1048E69D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543DF6" w14:paraId="1048E6A5" w14:textId="77777777">
        <w:trPr>
          <w:trHeight w:val="100"/>
        </w:trPr>
        <w:tc>
          <w:tcPr>
            <w:tcW w:w="115" w:type="dxa"/>
          </w:tcPr>
          <w:p w14:paraId="1048E69F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6A0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6A1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6A2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6A3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6A4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F352ED" w14:paraId="1048E6B4" w14:textId="77777777" w:rsidTr="00F352ED">
        <w:trPr>
          <w:trHeight w:val="1685"/>
        </w:trPr>
        <w:tc>
          <w:tcPr>
            <w:tcW w:w="115" w:type="dxa"/>
          </w:tcPr>
          <w:p w14:paraId="1048E6A6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43DF6" w14:paraId="1048E6A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E6A7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048E6A8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048E6A9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048E6AA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048E6AB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048E6AC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048E6AD" w14:textId="77777777" w:rsidR="00543DF6" w:rsidRDefault="00BD6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048E6AF" w14:textId="77777777" w:rsidR="00543DF6" w:rsidRDefault="00543DF6">
            <w:pPr>
              <w:spacing w:after="0" w:line="240" w:lineRule="auto"/>
            </w:pPr>
          </w:p>
        </w:tc>
        <w:tc>
          <w:tcPr>
            <w:tcW w:w="285" w:type="dxa"/>
          </w:tcPr>
          <w:p w14:paraId="1048E6B3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  <w:tr w:rsidR="00543DF6" w14:paraId="1048E6BB" w14:textId="77777777">
        <w:trPr>
          <w:trHeight w:val="59"/>
        </w:trPr>
        <w:tc>
          <w:tcPr>
            <w:tcW w:w="115" w:type="dxa"/>
          </w:tcPr>
          <w:p w14:paraId="1048E6B5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8E6B6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8E6B7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48E6B8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48E6B9" w14:textId="77777777" w:rsidR="00543DF6" w:rsidRDefault="00543D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48E6BA" w14:textId="77777777" w:rsidR="00543DF6" w:rsidRDefault="00543DF6">
            <w:pPr>
              <w:pStyle w:val="EmptyCellLayoutStyle"/>
              <w:spacing w:after="0" w:line="240" w:lineRule="auto"/>
            </w:pPr>
          </w:p>
        </w:tc>
      </w:tr>
    </w:tbl>
    <w:p w14:paraId="1048E6BC" w14:textId="77777777" w:rsidR="00543DF6" w:rsidRDefault="00543DF6">
      <w:pPr>
        <w:spacing w:after="0" w:line="240" w:lineRule="auto"/>
      </w:pPr>
    </w:p>
    <w:sectPr w:rsidR="00543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E7BC" w14:textId="77777777" w:rsidR="00BD6FC7" w:rsidRDefault="00BD6FC7">
      <w:pPr>
        <w:spacing w:after="0" w:line="240" w:lineRule="auto"/>
      </w:pPr>
      <w:r>
        <w:separator/>
      </w:r>
    </w:p>
  </w:endnote>
  <w:endnote w:type="continuationSeparator" w:id="0">
    <w:p w14:paraId="1048E7BE" w14:textId="77777777" w:rsidR="00BD6FC7" w:rsidRDefault="00B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C5A8" w14:textId="77777777" w:rsidR="00451321" w:rsidRDefault="004513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43DF6" w14:paraId="1048E7AF" w14:textId="77777777">
      <w:tc>
        <w:tcPr>
          <w:tcW w:w="9346" w:type="dxa"/>
        </w:tcPr>
        <w:p w14:paraId="1048E7AD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48E7AE" w14:textId="77777777" w:rsidR="00543DF6" w:rsidRDefault="00543DF6">
          <w:pPr>
            <w:pStyle w:val="EmptyCellLayoutStyle"/>
            <w:spacing w:after="0" w:line="240" w:lineRule="auto"/>
          </w:pPr>
        </w:p>
      </w:tc>
    </w:tr>
    <w:tr w:rsidR="00543DF6" w14:paraId="1048E7B4" w14:textId="77777777">
      <w:tc>
        <w:tcPr>
          <w:tcW w:w="9346" w:type="dxa"/>
        </w:tcPr>
        <w:p w14:paraId="1048E7B0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3DF6" w14:paraId="1048E7B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48E7B1" w14:textId="77777777" w:rsidR="00543DF6" w:rsidRDefault="00BD6F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48E7B3" w14:textId="77777777" w:rsidR="00543DF6" w:rsidRDefault="00543DF6">
          <w:pPr>
            <w:spacing w:after="0" w:line="240" w:lineRule="auto"/>
          </w:pPr>
        </w:p>
      </w:tc>
    </w:tr>
    <w:tr w:rsidR="00543DF6" w14:paraId="1048E7B7" w14:textId="77777777">
      <w:tc>
        <w:tcPr>
          <w:tcW w:w="9346" w:type="dxa"/>
        </w:tcPr>
        <w:p w14:paraId="1048E7B5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48E7B6" w14:textId="77777777" w:rsidR="00543DF6" w:rsidRDefault="00543DF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9E3" w14:textId="77777777" w:rsidR="00451321" w:rsidRDefault="00451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E7B8" w14:textId="77777777" w:rsidR="00BD6FC7" w:rsidRDefault="00BD6FC7">
      <w:pPr>
        <w:spacing w:after="0" w:line="240" w:lineRule="auto"/>
      </w:pPr>
      <w:r>
        <w:separator/>
      </w:r>
    </w:p>
  </w:footnote>
  <w:footnote w:type="continuationSeparator" w:id="0">
    <w:p w14:paraId="1048E7BA" w14:textId="77777777" w:rsidR="00BD6FC7" w:rsidRDefault="00BD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235A" w14:textId="77777777" w:rsidR="00451321" w:rsidRDefault="004513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43DF6" w14:paraId="1048E6BF" w14:textId="77777777">
      <w:tc>
        <w:tcPr>
          <w:tcW w:w="144" w:type="dxa"/>
        </w:tcPr>
        <w:p w14:paraId="1048E6BD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48E6BE" w14:textId="77777777" w:rsidR="00543DF6" w:rsidRDefault="00543DF6">
          <w:pPr>
            <w:pStyle w:val="EmptyCellLayoutStyle"/>
            <w:spacing w:after="0" w:line="240" w:lineRule="auto"/>
          </w:pPr>
        </w:p>
      </w:tc>
    </w:tr>
    <w:tr w:rsidR="00543DF6" w14:paraId="1048E7A9" w14:textId="77777777">
      <w:tc>
        <w:tcPr>
          <w:tcW w:w="144" w:type="dxa"/>
        </w:tcPr>
        <w:p w14:paraId="1048E6C0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43DF6" w14:paraId="1048E6D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048E6C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48E6C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48E6C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48E6C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48E6C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48E6C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48E6C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048E6C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048E6C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48E6C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48E6C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048E6C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048E6C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48E6C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048E6C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48E6D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48E6D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48E6D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F352ED" w14:paraId="1048E6E8" w14:textId="77777777" w:rsidTr="00F3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6D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43DF6" w14:paraId="1048E6D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6D5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44N24/19</w:t>
                      </w:r>
                    </w:p>
                  </w:tc>
                </w:tr>
              </w:tbl>
              <w:p w14:paraId="1048E6D7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6E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543DF6" w14:paraId="1048E6F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6E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6E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48E6E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6E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6E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6E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6E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6F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8E6F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6F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6F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6F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48E6F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6F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6F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6F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6F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6F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F352ED" w14:paraId="1048E71A" w14:textId="77777777" w:rsidTr="00F3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6F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6F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43DF6" w14:paraId="1048E6F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6FE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048E700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0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43DF6" w14:paraId="1048E70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03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4412419</w:t>
                      </w:r>
                    </w:p>
                  </w:tc>
                </w:tr>
              </w:tbl>
              <w:p w14:paraId="1048E705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0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43DF6" w14:paraId="1048E70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08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048E70A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70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0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70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43DF6" w14:paraId="1048E70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0E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31.07.2024</w:t>
                      </w:r>
                    </w:p>
                  </w:tc>
                </w:tr>
              </w:tbl>
              <w:p w14:paraId="1048E710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1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43DF6" w14:paraId="1048E71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12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48E714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1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43DF6" w14:paraId="1048E71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16" w14:textId="6C75FC4E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58 64</w:t>
                      </w:r>
                      <w:r w:rsidR="00451321">
                        <w:rPr>
                          <w:rFonts w:ascii="Arial" w:eastAsia="Arial" w:hAnsi="Arial"/>
                          <w:b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14:paraId="1048E718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1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543DF6" w14:paraId="1048E72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1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1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48E71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1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1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72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2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2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8E72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72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2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72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048E72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2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2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2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2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2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543DF6" w14:paraId="1048E74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2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2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48E73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3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3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73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3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3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8E73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73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3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73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48E73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3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3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3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3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3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543DF6" w14:paraId="1048E7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4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4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43DF6" w14:paraId="1048E74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43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48E745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4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4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74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4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4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8E74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74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4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74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48E74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5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5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5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5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5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F352ED" w14:paraId="1048E76C" w14:textId="77777777" w:rsidTr="00F3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5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5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48E75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5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5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43DF6" w14:paraId="1048E75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5B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19.06.2024</w:t>
                      </w:r>
                    </w:p>
                  </w:tc>
                </w:tr>
              </w:tbl>
              <w:p w14:paraId="1048E75D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5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5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43DF6" w14:paraId="1048E76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60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048E762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6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8E76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48E76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6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6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6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6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6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F352ED" w14:paraId="1048E781" w14:textId="77777777" w:rsidTr="00F3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6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6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48E76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7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7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48E77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7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7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048E77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7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43DF6" w14:paraId="1048E77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8E778" w14:textId="77777777" w:rsidR="00543DF6" w:rsidRDefault="00BD6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1048E77A" w14:textId="77777777" w:rsidR="00543DF6" w:rsidRDefault="00543DF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7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7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7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7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8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F352ED" w14:paraId="1048E794" w14:textId="77777777" w:rsidTr="00F3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48E78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8E78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48E78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8E78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48E78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48E78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8E78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E78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8E78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8E78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8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48E78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8E78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48E79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8E79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48E79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48E79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  <w:tr w:rsidR="00543DF6" w14:paraId="1048E7A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48E79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048E79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48E797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048E798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48E799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48E79A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48E79B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48E79C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048E79D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048E79E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48E79F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048E7A0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048E7A1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048E7A2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48E7A3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48E7A4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048E7A5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48E7A6" w14:textId="77777777" w:rsidR="00543DF6" w:rsidRDefault="00543DF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48E7A8" w14:textId="77777777" w:rsidR="00543DF6" w:rsidRDefault="00543DF6">
          <w:pPr>
            <w:spacing w:after="0" w:line="240" w:lineRule="auto"/>
          </w:pPr>
        </w:p>
      </w:tc>
    </w:tr>
    <w:tr w:rsidR="00543DF6" w14:paraId="1048E7AC" w14:textId="77777777">
      <w:tc>
        <w:tcPr>
          <w:tcW w:w="144" w:type="dxa"/>
        </w:tcPr>
        <w:p w14:paraId="1048E7AA" w14:textId="77777777" w:rsidR="00543DF6" w:rsidRDefault="00543D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48E7AB" w14:textId="77777777" w:rsidR="00543DF6" w:rsidRDefault="00543DF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76FB" w14:textId="77777777" w:rsidR="00451321" w:rsidRDefault="00451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7295167">
    <w:abstractNumId w:val="0"/>
  </w:num>
  <w:num w:numId="2" w16cid:durableId="1089542312">
    <w:abstractNumId w:val="1"/>
  </w:num>
  <w:num w:numId="3" w16cid:durableId="1532958086">
    <w:abstractNumId w:val="2"/>
  </w:num>
  <w:num w:numId="4" w16cid:durableId="1724983255">
    <w:abstractNumId w:val="3"/>
  </w:num>
  <w:num w:numId="5" w16cid:durableId="595673757">
    <w:abstractNumId w:val="4"/>
  </w:num>
  <w:num w:numId="6" w16cid:durableId="635765853">
    <w:abstractNumId w:val="5"/>
  </w:num>
  <w:num w:numId="7" w16cid:durableId="1956212299">
    <w:abstractNumId w:val="6"/>
  </w:num>
  <w:num w:numId="8" w16cid:durableId="303629855">
    <w:abstractNumId w:val="7"/>
  </w:num>
  <w:num w:numId="9" w16cid:durableId="1216433558">
    <w:abstractNumId w:val="8"/>
  </w:num>
  <w:num w:numId="10" w16cid:durableId="1708215555">
    <w:abstractNumId w:val="9"/>
  </w:num>
  <w:num w:numId="11" w16cid:durableId="2035107628">
    <w:abstractNumId w:val="10"/>
  </w:num>
  <w:num w:numId="12" w16cid:durableId="1279263170">
    <w:abstractNumId w:val="11"/>
  </w:num>
  <w:num w:numId="13" w16cid:durableId="63575257">
    <w:abstractNumId w:val="12"/>
  </w:num>
  <w:num w:numId="14" w16cid:durableId="676882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F6"/>
    <w:rsid w:val="00120B97"/>
    <w:rsid w:val="00451321"/>
    <w:rsid w:val="00543DF6"/>
    <w:rsid w:val="008B5AF1"/>
    <w:rsid w:val="00944D94"/>
    <w:rsid w:val="009D2FF0"/>
    <w:rsid w:val="00A13771"/>
    <w:rsid w:val="00BD6FC7"/>
    <w:rsid w:val="00D7021C"/>
    <w:rsid w:val="00F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E5D1"/>
  <w15:docId w15:val="{4CB70AFB-34EA-463C-85ED-9A89AC9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321"/>
  </w:style>
  <w:style w:type="paragraph" w:styleId="Zpat">
    <w:name w:val="footer"/>
    <w:basedOn w:val="Normln"/>
    <w:link w:val="ZpatChar"/>
    <w:uiPriority w:val="99"/>
    <w:unhideWhenUsed/>
    <w:rsid w:val="004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Švehlová Petra Ing.</cp:lastModifiedBy>
  <cp:revision>10</cp:revision>
  <dcterms:created xsi:type="dcterms:W3CDTF">2024-06-19T14:11:00Z</dcterms:created>
  <dcterms:modified xsi:type="dcterms:W3CDTF">2024-06-20T07:23:00Z</dcterms:modified>
</cp:coreProperties>
</file>