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F77C9" w14:paraId="705F2E3C" w14:textId="77777777">
        <w:trPr>
          <w:trHeight w:val="100"/>
        </w:trPr>
        <w:tc>
          <w:tcPr>
            <w:tcW w:w="107" w:type="dxa"/>
          </w:tcPr>
          <w:p w14:paraId="60A63511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4EC788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499DFF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3F2791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DD96AE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EA631C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E9081B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E8D2F7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F241CB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D2F073" w14:textId="77777777" w:rsidR="00FF77C9" w:rsidRDefault="00FF77C9">
            <w:pPr>
              <w:pStyle w:val="EmptyCellLayoutStyle"/>
              <w:spacing w:after="0" w:line="240" w:lineRule="auto"/>
            </w:pPr>
          </w:p>
        </w:tc>
      </w:tr>
      <w:tr w:rsidR="00D16C0E" w14:paraId="1CD18826" w14:textId="77777777" w:rsidTr="00D16C0E">
        <w:trPr>
          <w:trHeight w:val="340"/>
        </w:trPr>
        <w:tc>
          <w:tcPr>
            <w:tcW w:w="107" w:type="dxa"/>
          </w:tcPr>
          <w:p w14:paraId="0E7DB86C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18CE32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AB082A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F77C9" w14:paraId="160A85E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0F58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CBEB339" w14:textId="77777777" w:rsidR="00FF77C9" w:rsidRDefault="00FF77C9">
            <w:pPr>
              <w:spacing w:after="0" w:line="240" w:lineRule="auto"/>
            </w:pPr>
          </w:p>
        </w:tc>
        <w:tc>
          <w:tcPr>
            <w:tcW w:w="2422" w:type="dxa"/>
          </w:tcPr>
          <w:p w14:paraId="62814857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C12453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9B3B26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390714" w14:textId="77777777" w:rsidR="00FF77C9" w:rsidRDefault="00FF77C9">
            <w:pPr>
              <w:pStyle w:val="EmptyCellLayoutStyle"/>
              <w:spacing w:after="0" w:line="240" w:lineRule="auto"/>
            </w:pPr>
          </w:p>
        </w:tc>
      </w:tr>
      <w:tr w:rsidR="00FF77C9" w14:paraId="058955D9" w14:textId="77777777">
        <w:trPr>
          <w:trHeight w:val="167"/>
        </w:trPr>
        <w:tc>
          <w:tcPr>
            <w:tcW w:w="107" w:type="dxa"/>
          </w:tcPr>
          <w:p w14:paraId="2D60D347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960A7B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51CF9A8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A28E4D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3A0BF2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E91303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8B3A99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53D7A0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83D903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29114C" w14:textId="77777777" w:rsidR="00FF77C9" w:rsidRDefault="00FF77C9">
            <w:pPr>
              <w:pStyle w:val="EmptyCellLayoutStyle"/>
              <w:spacing w:after="0" w:line="240" w:lineRule="auto"/>
            </w:pPr>
          </w:p>
        </w:tc>
      </w:tr>
      <w:tr w:rsidR="00D16C0E" w14:paraId="130B011D" w14:textId="77777777" w:rsidTr="00D16C0E">
        <w:tc>
          <w:tcPr>
            <w:tcW w:w="107" w:type="dxa"/>
          </w:tcPr>
          <w:p w14:paraId="00AF1305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79483C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D50016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F77C9" w14:paraId="09A3C9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2C94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E26A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BC45" w14:textId="77777777" w:rsidR="00FF77C9" w:rsidRDefault="00D16C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9303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9BF4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AC8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2BBA" w14:textId="766A18EE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6E5D" w14:textId="6BA8332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BFEC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AE47" w14:textId="1EE953E3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16C0E" w14:paraId="19C7EE4E" w14:textId="77777777" w:rsidTr="00D16C0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3A89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Bílá Lhota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6AE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DAF6" w14:textId="77777777" w:rsidR="00FF77C9" w:rsidRDefault="00FF77C9">
                  <w:pPr>
                    <w:spacing w:after="0" w:line="240" w:lineRule="auto"/>
                  </w:pPr>
                </w:p>
              </w:tc>
            </w:tr>
            <w:tr w:rsidR="00FF77C9" w14:paraId="00CFC0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DF2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E90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7F6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3B1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8CB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E8E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988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310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FBE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E4F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9 059,96 Kč</w:t>
                  </w:r>
                </w:p>
              </w:tc>
            </w:tr>
            <w:tr w:rsidR="00FF77C9" w14:paraId="6FBAE8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0BF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E10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FC5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BEE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EAC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B0F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5B2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F74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83D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6EA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96,54 Kč</w:t>
                  </w:r>
                </w:p>
              </w:tc>
            </w:tr>
            <w:tr w:rsidR="00FF77C9" w14:paraId="2889B0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725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5F6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C12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AB0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696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9F9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D05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0A3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E3A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9CE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1 211,72 Kč</w:t>
                  </w:r>
                </w:p>
              </w:tc>
            </w:tr>
            <w:tr w:rsidR="00FF77C9" w14:paraId="4427F5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229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06C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65B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4B1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85E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B80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62E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C52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555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FBE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1 317,72 Kč</w:t>
                  </w:r>
                </w:p>
              </w:tc>
            </w:tr>
            <w:tr w:rsidR="00FF77C9" w14:paraId="06A19A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10F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C33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465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28E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3A0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E28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652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882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AF2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88D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4 156,52 Kč</w:t>
                  </w:r>
                </w:p>
              </w:tc>
            </w:tr>
            <w:tr w:rsidR="00FF77C9" w14:paraId="7860C7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8C8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AC2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D04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E1A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7D7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0D4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28B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C85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21E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626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164,43 Kč</w:t>
                  </w:r>
                </w:p>
              </w:tc>
            </w:tr>
            <w:tr w:rsidR="00FF77C9" w14:paraId="16B628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1BF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51B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91A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7C8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295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212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F5F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D6E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25E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FDA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555,44 Kč</w:t>
                  </w:r>
                </w:p>
              </w:tc>
            </w:tr>
            <w:tr w:rsidR="00FF77C9" w14:paraId="1DC3D7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EEB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BFF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1B0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D38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CE4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98D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480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040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E91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1CE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1 498,48 Kč</w:t>
                  </w:r>
                </w:p>
              </w:tc>
            </w:tr>
            <w:tr w:rsidR="00FF77C9" w14:paraId="6DEC52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61C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2CA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7A8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620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9FF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50E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3C2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B7C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46C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448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1 588,99 Kč</w:t>
                  </w:r>
                </w:p>
              </w:tc>
            </w:tr>
            <w:tr w:rsidR="00FF77C9" w14:paraId="584B57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49B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A11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5D2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756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5D3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FA0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384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1C8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BF2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2FA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867,69 Kč</w:t>
                  </w:r>
                </w:p>
              </w:tc>
            </w:tr>
            <w:tr w:rsidR="00FF77C9" w14:paraId="3A2619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C10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F17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972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B2F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FC0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6E8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981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97E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41F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CB1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919,53 Kč</w:t>
                  </w:r>
                </w:p>
              </w:tc>
            </w:tr>
            <w:tr w:rsidR="00FF77C9" w14:paraId="50EF1D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FBB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4E3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1FF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495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0C5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EE0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5CC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4CA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814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2AA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563,75 Kč</w:t>
                  </w:r>
                </w:p>
              </w:tc>
            </w:tr>
            <w:tr w:rsidR="00FF77C9" w14:paraId="7FB1F2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960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0EF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0EC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9F3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066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B6F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FC7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864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379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7CE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267,55 Kč</w:t>
                  </w:r>
                </w:p>
              </w:tc>
            </w:tr>
            <w:tr w:rsidR="00FF77C9" w14:paraId="6390AE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152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AB9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A65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23B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85A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72F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68D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EA6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945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505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3 021,28 Kč</w:t>
                  </w:r>
                </w:p>
              </w:tc>
            </w:tr>
            <w:tr w:rsidR="00FF77C9" w14:paraId="75695C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84F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B9D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227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C8A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DE8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A06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8F9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DEA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AE3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765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3 412,02 Kč</w:t>
                  </w:r>
                </w:p>
              </w:tc>
            </w:tr>
            <w:tr w:rsidR="00FF77C9" w14:paraId="485754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779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4E8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378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709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F5B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8A2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F31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0CB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251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F3C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1 274,17 Kč</w:t>
                  </w:r>
                </w:p>
              </w:tc>
            </w:tr>
            <w:tr w:rsidR="00FF77C9" w14:paraId="2D51A6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290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DC8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82A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4FD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62D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D93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205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F33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170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ABE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20,62 Kč</w:t>
                  </w:r>
                </w:p>
              </w:tc>
            </w:tr>
            <w:tr w:rsidR="00FF77C9" w14:paraId="1A379A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6D5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92D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6C6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19B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667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511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079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3D8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88C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9DA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26,36 Kč</w:t>
                  </w:r>
                </w:p>
              </w:tc>
            </w:tr>
            <w:tr w:rsidR="00FF77C9" w14:paraId="6AD9E0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806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DFB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5A1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5D6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EB5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62C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EF7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8DA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241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AFA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180,18 Kč</w:t>
                  </w:r>
                </w:p>
              </w:tc>
            </w:tr>
            <w:tr w:rsidR="00FF77C9" w14:paraId="5B3676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77E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CEA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97D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060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A02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6DD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5B6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470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8B6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6FD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587,53 Kč</w:t>
                  </w:r>
                </w:p>
              </w:tc>
            </w:tr>
            <w:tr w:rsidR="00FF77C9" w14:paraId="39B860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6BB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05A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A32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6C8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806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E78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2C7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CBE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D0A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B88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53,58 Kč</w:t>
                  </w:r>
                </w:p>
              </w:tc>
            </w:tr>
            <w:tr w:rsidR="00FF77C9" w14:paraId="72015C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5DD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10F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F08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9E6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432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634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017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2EC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346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592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7,45 Kč</w:t>
                  </w:r>
                </w:p>
              </w:tc>
            </w:tr>
            <w:tr w:rsidR="00FF77C9" w14:paraId="5AAC1E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CF3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C00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E1B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42E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7E9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67B0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D38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971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182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6E9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131,49 Kč</w:t>
                  </w:r>
                </w:p>
              </w:tc>
            </w:tr>
            <w:tr w:rsidR="00FF77C9" w14:paraId="360845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C20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E8C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F5E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64D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DE8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904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D17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2AE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B37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CA1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90,24 Kč</w:t>
                  </w:r>
                </w:p>
              </w:tc>
            </w:tr>
            <w:tr w:rsidR="00FF77C9" w14:paraId="7467DC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801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7D3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B43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B13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7CC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BAE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F73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030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E0C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157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30,94 Kč</w:t>
                  </w:r>
                </w:p>
              </w:tc>
            </w:tr>
            <w:tr w:rsidR="00FF77C9" w14:paraId="734283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DC6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666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A1D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6FF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5AE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480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14F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8BE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983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A55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21,77 Kč</w:t>
                  </w:r>
                </w:p>
              </w:tc>
            </w:tr>
            <w:tr w:rsidR="00FF77C9" w14:paraId="6C7CE6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3D7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1D8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CA6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520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74C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89C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537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AA3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AE0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B0C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35,53 Kč</w:t>
                  </w:r>
                </w:p>
              </w:tc>
            </w:tr>
            <w:tr w:rsidR="00FF77C9" w14:paraId="435EDC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34F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362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867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F08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4EB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F2F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6BB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028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0EB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717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130,34 Kč</w:t>
                  </w:r>
                </w:p>
              </w:tc>
            </w:tr>
            <w:tr w:rsidR="00FF77C9" w14:paraId="6A1615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3DE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3DB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153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902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483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192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C99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DED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3D2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6AA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126,91 Kč</w:t>
                  </w:r>
                </w:p>
              </w:tc>
            </w:tr>
            <w:tr w:rsidR="00FF77C9" w14:paraId="507430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EBE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873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11B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417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9EB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8B7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6A0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D2C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EB8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D42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61,01 Kč</w:t>
                  </w:r>
                </w:p>
              </w:tc>
            </w:tr>
            <w:tr w:rsidR="00FF77C9" w14:paraId="47C392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E8D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A39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E55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0C0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7FD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4B0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39A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C92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F4C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E89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493,04 Kč</w:t>
                  </w:r>
                </w:p>
              </w:tc>
            </w:tr>
            <w:tr w:rsidR="00D16C0E" w14:paraId="4C64D1C3" w14:textId="77777777" w:rsidTr="00D16C0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5125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CD6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DB5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82 908,00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245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5E1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8AD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493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31 972,78 Kč</w:t>
                  </w:r>
                </w:p>
              </w:tc>
            </w:tr>
            <w:tr w:rsidR="00D16C0E" w14:paraId="4DCB0BCC" w14:textId="77777777" w:rsidTr="00D16C0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146F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Červená Lhota u Řimic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06E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9C32" w14:textId="77777777" w:rsidR="00FF77C9" w:rsidRDefault="00FF77C9">
                  <w:pPr>
                    <w:spacing w:after="0" w:line="240" w:lineRule="auto"/>
                  </w:pPr>
                </w:p>
              </w:tc>
            </w:tr>
            <w:tr w:rsidR="00FF77C9" w14:paraId="4CCA0E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5E9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734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ACB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846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D05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CAA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27A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0F1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45B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6AB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46,55 Kč</w:t>
                  </w:r>
                </w:p>
              </w:tc>
            </w:tr>
            <w:tr w:rsidR="00FF77C9" w14:paraId="5016AC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638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9FD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CF8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691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9B4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1A6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C83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C84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584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8C2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88,65 Kč</w:t>
                  </w:r>
                </w:p>
              </w:tc>
            </w:tr>
            <w:tr w:rsidR="00FF77C9" w14:paraId="081E52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7FB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29B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CE4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9B1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5E0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085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CA5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AE1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A36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16A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15,95 Kč</w:t>
                  </w:r>
                </w:p>
              </w:tc>
            </w:tr>
            <w:tr w:rsidR="00D16C0E" w14:paraId="6CEC1C87" w14:textId="77777777" w:rsidTr="00D16C0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E513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01D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84C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AC0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159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E5E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904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151,15 Kč</w:t>
                  </w:r>
                </w:p>
              </w:tc>
            </w:tr>
            <w:tr w:rsidR="00D16C0E" w14:paraId="26D6F953" w14:textId="77777777" w:rsidTr="00D16C0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6958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Haňovice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AA4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698D" w14:textId="77777777" w:rsidR="00FF77C9" w:rsidRDefault="00FF77C9">
                  <w:pPr>
                    <w:spacing w:after="0" w:line="240" w:lineRule="auto"/>
                  </w:pPr>
                </w:p>
              </w:tc>
            </w:tr>
            <w:tr w:rsidR="00FF77C9" w14:paraId="1E2900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BA5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AFF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631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F9F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452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19F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857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590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8AD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A0F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34,32 Kč</w:t>
                  </w:r>
                </w:p>
              </w:tc>
            </w:tr>
            <w:tr w:rsidR="00D16C0E" w14:paraId="654F6A07" w14:textId="77777777" w:rsidTr="00D16C0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968A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616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71D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CD0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28F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686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78B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34,32 Kč</w:t>
                  </w:r>
                </w:p>
              </w:tc>
            </w:tr>
            <w:tr w:rsidR="00D16C0E" w14:paraId="6630749D" w14:textId="77777777" w:rsidTr="00D16C0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8A2D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Hrabí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914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65AD" w14:textId="77777777" w:rsidR="00FF77C9" w:rsidRDefault="00FF77C9">
                  <w:pPr>
                    <w:spacing w:after="0" w:line="240" w:lineRule="auto"/>
                  </w:pPr>
                </w:p>
              </w:tc>
            </w:tr>
            <w:tr w:rsidR="00FF77C9" w14:paraId="0B3BE2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91E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808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39B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575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2BA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5BF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ED3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9F4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053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DF1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2 421,50 Kč</w:t>
                  </w:r>
                </w:p>
              </w:tc>
            </w:tr>
            <w:tr w:rsidR="00FF77C9" w14:paraId="492137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7DE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671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3C4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E52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EAF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47B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1BD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702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9E9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09A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49,14 Kč</w:t>
                  </w:r>
                </w:p>
              </w:tc>
            </w:tr>
            <w:tr w:rsidR="00FF77C9" w14:paraId="6FF4C4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649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E1C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2D4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565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B3E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874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A1A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6F3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313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758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249,92 Kč</w:t>
                  </w:r>
                </w:p>
              </w:tc>
            </w:tr>
            <w:tr w:rsidR="00FF77C9" w14:paraId="2BD671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FAA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BB3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21A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AFC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6B1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FB0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A1F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696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B15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7DF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832,51 Kč</w:t>
                  </w:r>
                </w:p>
              </w:tc>
            </w:tr>
            <w:tr w:rsidR="00FF77C9" w14:paraId="44E259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9CF5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 bloku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537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151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B57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C90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F47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D6C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07D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3BC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AF6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181,29 Kč</w:t>
                  </w:r>
                </w:p>
              </w:tc>
            </w:tr>
            <w:tr w:rsidR="00D16C0E" w14:paraId="7BA93B0B" w14:textId="77777777" w:rsidTr="00D16C0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8A31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7FF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7FC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971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23D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46C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049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3 734,36 Kč</w:t>
                  </w:r>
                </w:p>
              </w:tc>
            </w:tr>
            <w:tr w:rsidR="00D16C0E" w14:paraId="02576402" w14:textId="77777777" w:rsidTr="00D16C0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108E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Hradečná u Bílé Lhoty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FE5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99CE" w14:textId="77777777" w:rsidR="00FF77C9" w:rsidRDefault="00FF77C9">
                  <w:pPr>
                    <w:spacing w:after="0" w:line="240" w:lineRule="auto"/>
                  </w:pPr>
                </w:p>
              </w:tc>
            </w:tr>
            <w:tr w:rsidR="00FF77C9" w14:paraId="1D9ED0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50F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862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5B6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803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C8B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0A6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80F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524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6F3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590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706,47 Kč</w:t>
                  </w:r>
                </w:p>
              </w:tc>
            </w:tr>
            <w:tr w:rsidR="00FF77C9" w14:paraId="3CF443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682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564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744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C8D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ABA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696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992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9B7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77A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F23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504,91 Kč</w:t>
                  </w:r>
                </w:p>
              </w:tc>
            </w:tr>
            <w:tr w:rsidR="00FF77C9" w14:paraId="4D281B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363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B56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858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F9F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1B0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C2E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64C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CAA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865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6BA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68,45 Kč</w:t>
                  </w:r>
                </w:p>
              </w:tc>
            </w:tr>
            <w:tr w:rsidR="00FF77C9" w14:paraId="50EF98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6AF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714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BD4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632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7E0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B3B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B09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C91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DD6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01D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155,96 Kč</w:t>
                  </w:r>
                </w:p>
              </w:tc>
            </w:tr>
            <w:tr w:rsidR="00FF77C9" w14:paraId="5EBAA7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096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F02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1C8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336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870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E3F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AB8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C6C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F31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E28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16C0E" w14:paraId="7ABAC8FA" w14:textId="77777777" w:rsidTr="00D16C0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AEF3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1BE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E5D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DF9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7B1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4BD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2D7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1 435,79 Kč</w:t>
                  </w:r>
                </w:p>
              </w:tc>
            </w:tr>
            <w:tr w:rsidR="00D16C0E" w14:paraId="4CB41045" w14:textId="77777777" w:rsidTr="00D16C0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191A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Chudobín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13A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A34A" w14:textId="77777777" w:rsidR="00FF77C9" w:rsidRDefault="00FF77C9">
                  <w:pPr>
                    <w:spacing w:after="0" w:line="240" w:lineRule="auto"/>
                  </w:pPr>
                </w:p>
              </w:tc>
            </w:tr>
            <w:tr w:rsidR="00FF77C9" w14:paraId="41DB7C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FE5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DA5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7AB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D95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A98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92B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D3B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08A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AB7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60D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2 220,28 Kč</w:t>
                  </w:r>
                </w:p>
              </w:tc>
            </w:tr>
            <w:tr w:rsidR="00FF77C9" w14:paraId="6F0F64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F2E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EF0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472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419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0DF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2A2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CBD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07B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E70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A2F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680,92 Kč</w:t>
                  </w:r>
                </w:p>
              </w:tc>
            </w:tr>
            <w:tr w:rsidR="00FF77C9" w14:paraId="6429B6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3D0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29C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808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99D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2B3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991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616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4F9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020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BC8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433,45 Kč</w:t>
                  </w:r>
                </w:p>
              </w:tc>
            </w:tr>
            <w:tr w:rsidR="00FF77C9" w14:paraId="00BD29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553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EE6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D3F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74F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9B8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FFE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134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092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D09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61D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837,07 Kč</w:t>
                  </w:r>
                </w:p>
              </w:tc>
            </w:tr>
            <w:tr w:rsidR="00FF77C9" w14:paraId="37E1A3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6B78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revize KN - sloučen do p.č. 223/135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DCE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1DC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13F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DB5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994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07D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DB3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9C4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704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382,99 Kč</w:t>
                  </w:r>
                </w:p>
              </w:tc>
            </w:tr>
            <w:tr w:rsidR="00FF77C9" w14:paraId="777ECB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E5F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0AF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CEE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ECC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8AB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902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1EA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0D1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011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07F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212,86 Kč</w:t>
                  </w:r>
                </w:p>
              </w:tc>
            </w:tr>
            <w:tr w:rsidR="00FF77C9" w14:paraId="771425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2A93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 bloku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250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D01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EBE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E0A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372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632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DD2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296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9D5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1 874,48 Kč</w:t>
                  </w:r>
                </w:p>
              </w:tc>
            </w:tr>
            <w:tr w:rsidR="00D16C0E" w14:paraId="70FAC23B" w14:textId="77777777" w:rsidTr="00D16C0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A026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D22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CCE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C1D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1BC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ECB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2F0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6 642,05 Kč</w:t>
                  </w:r>
                </w:p>
              </w:tc>
            </w:tr>
            <w:tr w:rsidR="00D16C0E" w14:paraId="081F7471" w14:textId="77777777" w:rsidTr="00D16C0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5575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Litovel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853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54E3" w14:textId="77777777" w:rsidR="00FF77C9" w:rsidRDefault="00FF77C9">
                  <w:pPr>
                    <w:spacing w:after="0" w:line="240" w:lineRule="auto"/>
                  </w:pPr>
                </w:p>
              </w:tc>
            </w:tr>
            <w:tr w:rsidR="00FF77C9" w14:paraId="5E9A82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BCB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6BA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E83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89D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3E5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7B0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67A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312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DF8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9AD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87,05 Kč</w:t>
                  </w:r>
                </w:p>
              </w:tc>
            </w:tr>
            <w:tr w:rsidR="00FF77C9" w14:paraId="43139C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8B8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346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41C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851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C15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009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A6D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E42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EE3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388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181,77 Kč</w:t>
                  </w:r>
                </w:p>
              </w:tc>
            </w:tr>
            <w:tr w:rsidR="00FF77C9" w14:paraId="06A0A5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138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287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57E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ACA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A48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1C9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A9E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AD2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5C2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0E3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215,78 Kč</w:t>
                  </w:r>
                </w:p>
              </w:tc>
            </w:tr>
            <w:tr w:rsidR="00D16C0E" w14:paraId="22DB9586" w14:textId="77777777" w:rsidTr="00D16C0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B3E9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05A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D90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2F8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E7D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295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0EE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484,60 Kč</w:t>
                  </w:r>
                </w:p>
              </w:tc>
            </w:tr>
            <w:tr w:rsidR="00D16C0E" w14:paraId="77986704" w14:textId="77777777" w:rsidTr="00D16C0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E99B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Měník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CC4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785E" w14:textId="77777777" w:rsidR="00FF77C9" w:rsidRDefault="00FF77C9">
                  <w:pPr>
                    <w:spacing w:after="0" w:line="240" w:lineRule="auto"/>
                  </w:pPr>
                </w:p>
              </w:tc>
            </w:tr>
            <w:tr w:rsidR="00FF77C9" w14:paraId="18EE47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FF7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1BC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721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C8A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47C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4AB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B7C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4BC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DBE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098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2 768,83 Kč</w:t>
                  </w:r>
                </w:p>
              </w:tc>
            </w:tr>
            <w:tr w:rsidR="00FF77C9" w14:paraId="73370B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FEC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000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55E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4ED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472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793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A7C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1A8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0DA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6F0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5 165,97 Kč</w:t>
                  </w:r>
                </w:p>
              </w:tc>
            </w:tr>
            <w:tr w:rsidR="00FF77C9" w14:paraId="3B1B9E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860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081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376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14A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F5A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D1E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6B0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873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3D9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8F9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87,71 Kč</w:t>
                  </w:r>
                </w:p>
              </w:tc>
            </w:tr>
            <w:tr w:rsidR="00FF77C9" w14:paraId="759FC8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9D7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BC6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EE9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F64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8AD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F2F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B2E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5B2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E45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449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1 427,00 Kč</w:t>
                  </w:r>
                </w:p>
              </w:tc>
            </w:tr>
            <w:tr w:rsidR="00FF77C9" w14:paraId="7562E1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A51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79E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89D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941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0D3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DEC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A7F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DFE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0A3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B86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450,38 Kč</w:t>
                  </w:r>
                </w:p>
              </w:tc>
            </w:tr>
            <w:tr w:rsidR="00FF77C9" w14:paraId="5E0F94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A0D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F90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44F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F0D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951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630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208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567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36B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3E1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15,87 Kč</w:t>
                  </w:r>
                </w:p>
              </w:tc>
            </w:tr>
            <w:tr w:rsidR="00FF77C9" w14:paraId="4DB09E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E44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141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8FB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A6D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2D4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700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EDC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624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4BD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D34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2 283,48 Kč</w:t>
                  </w:r>
                </w:p>
              </w:tc>
            </w:tr>
            <w:tr w:rsidR="00FF77C9" w14:paraId="4D825B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1A5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5C2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565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A32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A43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FA2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41D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BE8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0A9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37B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4 164,53 Kč</w:t>
                  </w:r>
                </w:p>
              </w:tc>
            </w:tr>
            <w:tr w:rsidR="00FF77C9" w14:paraId="3BF0A3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D12A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v bloku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F44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0E3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970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6D6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4F6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CD2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32F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297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A95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225,05 Kč</w:t>
                  </w:r>
                </w:p>
              </w:tc>
            </w:tr>
            <w:tr w:rsidR="00D16C0E" w14:paraId="4B0BBF89" w14:textId="77777777" w:rsidTr="00D16C0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91F5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29D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00C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58 861,00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BC6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500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F43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A91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16 588,82 Kč</w:t>
                  </w:r>
                </w:p>
              </w:tc>
            </w:tr>
            <w:tr w:rsidR="00D16C0E" w14:paraId="6B961647" w14:textId="77777777" w:rsidTr="00D16C0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CA3B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Měrotín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5D5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DC81" w14:textId="77777777" w:rsidR="00FF77C9" w:rsidRDefault="00FF77C9">
                  <w:pPr>
                    <w:spacing w:after="0" w:line="240" w:lineRule="auto"/>
                  </w:pPr>
                </w:p>
              </w:tc>
            </w:tr>
            <w:tr w:rsidR="00FF77C9" w14:paraId="6CCFDF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A4B1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 bloku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00B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C51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2EA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2C4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C24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29F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7C9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8B9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2A1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27,73 Kč</w:t>
                  </w:r>
                </w:p>
              </w:tc>
            </w:tr>
            <w:tr w:rsidR="00FF77C9" w14:paraId="39A8D3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38FF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8F2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1F5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F61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A88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1AE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F90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EEC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B1E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45C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131,83 Kč</w:t>
                  </w:r>
                </w:p>
              </w:tc>
            </w:tr>
            <w:tr w:rsidR="00FF77C9" w14:paraId="138381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268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9BB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04A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963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996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3EA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AF1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BD9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D30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609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85,25 Kč</w:t>
                  </w:r>
                </w:p>
              </w:tc>
            </w:tr>
            <w:tr w:rsidR="00D16C0E" w14:paraId="0C2791E6" w14:textId="77777777" w:rsidTr="00D16C0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93B3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8AD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A31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369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713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B76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E0F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244,81 Kč</w:t>
                  </w:r>
                </w:p>
              </w:tc>
            </w:tr>
            <w:tr w:rsidR="00D16C0E" w14:paraId="6FB667AB" w14:textId="77777777" w:rsidTr="00D16C0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D063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80D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9DFA" w14:textId="77777777" w:rsidR="00FF77C9" w:rsidRDefault="00FF77C9">
                  <w:pPr>
                    <w:spacing w:after="0" w:line="240" w:lineRule="auto"/>
                  </w:pPr>
                </w:p>
              </w:tc>
            </w:tr>
            <w:tr w:rsidR="00FF77C9" w14:paraId="1D65E6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0D5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DD7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A2D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95A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099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F5D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FDD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040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71B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512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168,95 Kč</w:t>
                  </w:r>
                </w:p>
              </w:tc>
            </w:tr>
            <w:tr w:rsidR="00FF77C9" w14:paraId="6B1167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836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D65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ECF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BBC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C68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8E2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F34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38A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BE1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DE5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163,83 Kč</w:t>
                  </w:r>
                </w:p>
              </w:tc>
            </w:tr>
            <w:tr w:rsidR="00FF77C9" w14:paraId="5A4834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7FA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C1D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9B6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EA3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A02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A571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912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4F4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22C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E68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361,91 Kč</w:t>
                  </w:r>
                </w:p>
              </w:tc>
            </w:tr>
            <w:tr w:rsidR="00FF77C9" w14:paraId="173967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4E1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398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A49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5B4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503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1CC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2E3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075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398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786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189,52 Kč</w:t>
                  </w:r>
                </w:p>
              </w:tc>
            </w:tr>
            <w:tr w:rsidR="00FF77C9" w14:paraId="0B4634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44C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452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D27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D48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5E6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EFC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CB0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C3E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176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1FE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628,76 Kč</w:t>
                  </w:r>
                </w:p>
              </w:tc>
            </w:tr>
            <w:tr w:rsidR="00FF77C9" w14:paraId="76362A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BE4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EF7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156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B9B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318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8FF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E05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A15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FC0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F46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154,98 Kč</w:t>
                  </w:r>
                </w:p>
              </w:tc>
            </w:tr>
            <w:tr w:rsidR="00FF77C9" w14:paraId="00FC6A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5E1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975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BFE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446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1FC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C30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CF4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2B5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74A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5EF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420,14 Kč</w:t>
                  </w:r>
                </w:p>
              </w:tc>
            </w:tr>
            <w:tr w:rsidR="00FF77C9" w14:paraId="65F145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973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F5A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C0E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7C0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431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662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F65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E0A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AB2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C5A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66,78 Kč</w:t>
                  </w:r>
                </w:p>
              </w:tc>
            </w:tr>
            <w:tr w:rsidR="00FF77C9" w14:paraId="20159B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A67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C6A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8B2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1D4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33A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B2B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8FF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B1C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D7D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187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F77C9" w14:paraId="3150F6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8F3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D99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871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97D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9B3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E4D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3E6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0DD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42C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C8C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7,71 Kč</w:t>
                  </w:r>
                </w:p>
              </w:tc>
            </w:tr>
            <w:tr w:rsidR="00FF77C9" w14:paraId="56162B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368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934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767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B0D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994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ED6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28F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78A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62B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90A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84,77 Kč</w:t>
                  </w:r>
                </w:p>
              </w:tc>
            </w:tr>
            <w:tr w:rsidR="00FF77C9" w14:paraId="710159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7FF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DA5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FAE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CFC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BBB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4A5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F20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CB2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DA6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6F5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16,84 Kč</w:t>
                  </w:r>
                </w:p>
              </w:tc>
            </w:tr>
            <w:tr w:rsidR="00FF77C9" w14:paraId="3F76A4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491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63C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79A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CEC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F98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EFC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C4E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34C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508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C7D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5,99 Kč</w:t>
                  </w:r>
                </w:p>
              </w:tc>
            </w:tr>
            <w:tr w:rsidR="00FF77C9" w14:paraId="5D09A8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A01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682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78E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786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027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FF8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A58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EA7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702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813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</w:tr>
            <w:tr w:rsidR="00FF77C9" w14:paraId="29EFF4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715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8ED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C5B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ED3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4A8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D3C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108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A3F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33C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E70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923,32 Kč</w:t>
                  </w:r>
                </w:p>
              </w:tc>
            </w:tr>
            <w:tr w:rsidR="00FF77C9" w14:paraId="04B463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8BA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7D4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FC8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BA8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09C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532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4DD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03B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0A3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140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129,30 Kč</w:t>
                  </w:r>
                </w:p>
              </w:tc>
            </w:tr>
            <w:tr w:rsidR="00FF77C9" w14:paraId="4CA1B0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60F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8AB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B99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B72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CAA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4F9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2A2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BD6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66C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768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260,30 Kč</w:t>
                  </w:r>
                </w:p>
              </w:tc>
            </w:tr>
            <w:tr w:rsidR="00FF77C9" w14:paraId="65ECB8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B23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D75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1BC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409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9E2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07B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58B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18A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7C4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FBB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151,27 Kč</w:t>
                  </w:r>
                </w:p>
              </w:tc>
            </w:tr>
            <w:tr w:rsidR="00FF77C9" w14:paraId="29A990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2E8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A09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20E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627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444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379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216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30D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08A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23F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613,93 Kč</w:t>
                  </w:r>
                </w:p>
              </w:tc>
            </w:tr>
            <w:tr w:rsidR="00FF77C9" w14:paraId="382282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9D0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B8D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D88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1ED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E9C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62E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522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683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4C8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314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507,75 Kč</w:t>
                  </w:r>
                </w:p>
              </w:tc>
            </w:tr>
            <w:tr w:rsidR="00FF77C9" w14:paraId="049765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40E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3B8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9BA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A3D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8E0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AC7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407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182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905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383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133,29 Kč</w:t>
                  </w:r>
                </w:p>
              </w:tc>
            </w:tr>
            <w:tr w:rsidR="00FF77C9" w14:paraId="112348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948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198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D82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A7F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670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54A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4E0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47B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59C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C55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856,25 Kč</w:t>
                  </w:r>
                </w:p>
              </w:tc>
            </w:tr>
            <w:tr w:rsidR="00FF77C9" w14:paraId="6E4264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116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4A9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E52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5ED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F98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9C7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54B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3E3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2F4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71B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263,72 Kč</w:t>
                  </w:r>
                </w:p>
              </w:tc>
            </w:tr>
            <w:tr w:rsidR="00FF77C9" w14:paraId="2852E8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45C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7FB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7D1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F83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96F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8AE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B63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A1E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4A3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549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565,41 Kč</w:t>
                  </w:r>
                </w:p>
              </w:tc>
            </w:tr>
            <w:tr w:rsidR="00FF77C9" w14:paraId="6B1E73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EA9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80F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890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D6C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1B9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39C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78A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BE6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CC3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10E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357,05 Kč</w:t>
                  </w:r>
                </w:p>
              </w:tc>
            </w:tr>
            <w:tr w:rsidR="00FF77C9" w14:paraId="56534B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EA1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D51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BD0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675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BF8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93B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80E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614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A2D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B9E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36,82 Kč</w:t>
                  </w:r>
                </w:p>
              </w:tc>
            </w:tr>
            <w:tr w:rsidR="00FF77C9" w14:paraId="50B670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08D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E9A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0CE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AE1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65F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17B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9C0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3B6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678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FF2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754,93 Kč</w:t>
                  </w:r>
                </w:p>
              </w:tc>
            </w:tr>
            <w:tr w:rsidR="00FF77C9" w14:paraId="06D93D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2F2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0EA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504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66F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144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EB7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E72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038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304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2D5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F77C9" w14:paraId="24E69D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57A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877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C11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4A0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D0B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611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69F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6AC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B2B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550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F77C9" w14:paraId="0516CF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B44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0DB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2F9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EB3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CFB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74D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983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86D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DE0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DE8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F77C9" w14:paraId="729313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57D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51A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B55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2C9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4A0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035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3D6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5F6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C03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C04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827,70 Kč</w:t>
                  </w:r>
                </w:p>
              </w:tc>
            </w:tr>
            <w:tr w:rsidR="00FF77C9" w14:paraId="2167A6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037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C19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F9F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899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5DC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C74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DD5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D69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DD6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FA1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399,57 Kč</w:t>
                  </w:r>
                </w:p>
              </w:tc>
            </w:tr>
            <w:tr w:rsidR="00FF77C9" w14:paraId="716DD4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04D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3AF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080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555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4E5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E6F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F09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DA8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2FA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05D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770,62 Kč</w:t>
                  </w:r>
                </w:p>
              </w:tc>
            </w:tr>
            <w:tr w:rsidR="00FF77C9" w14:paraId="38D8A1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0F2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4EF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46F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B83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F64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51D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755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EC2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F0E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AC6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F77C9" w14:paraId="78B64A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BF0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FA1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CF1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E48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C3F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914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59B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AF6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C7C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E4F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F77C9" w14:paraId="082686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918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02E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DC8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AA6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850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C27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460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1D8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E40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3FB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824,84 Kč</w:t>
                  </w:r>
                </w:p>
              </w:tc>
            </w:tr>
            <w:tr w:rsidR="00FF77C9" w14:paraId="1F91A9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1EE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737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218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F41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F65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353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F92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AD3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81C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79A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337,93 Kč</w:t>
                  </w:r>
                </w:p>
              </w:tc>
            </w:tr>
            <w:tr w:rsidR="00FF77C9" w14:paraId="70E2E9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B33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9F4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CC1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C7D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AC9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181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E2A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23D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D79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6A8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254,59 Kč</w:t>
                  </w:r>
                </w:p>
              </w:tc>
            </w:tr>
            <w:tr w:rsidR="00FF77C9" w14:paraId="231A76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3E9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C35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6E5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229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3DD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26A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50B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CAE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103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7B2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227,19 Kč</w:t>
                  </w:r>
                </w:p>
              </w:tc>
            </w:tr>
            <w:tr w:rsidR="00FF77C9" w14:paraId="50D927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CFC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C15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069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9C7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FB6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FE7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860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84F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1FE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325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2 648,63 Kč</w:t>
                  </w:r>
                </w:p>
              </w:tc>
            </w:tr>
            <w:tr w:rsidR="00FF77C9" w14:paraId="2E4EFA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729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DEE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D63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48A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1EB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0E9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A49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B23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73E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138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218,05 Kč</w:t>
                  </w:r>
                </w:p>
              </w:tc>
            </w:tr>
            <w:tr w:rsidR="00FF77C9" w14:paraId="10D317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C6A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C53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D90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C4F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5FB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F8D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8E8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46C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44A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58C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159,54 Kč</w:t>
                  </w:r>
                </w:p>
              </w:tc>
            </w:tr>
            <w:tr w:rsidR="00FF77C9" w14:paraId="638C86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761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008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59B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9CE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EDD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1E5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6D5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714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804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664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205,50 Kč</w:t>
                  </w:r>
                </w:p>
              </w:tc>
            </w:tr>
            <w:tr w:rsidR="00FF77C9" w14:paraId="7E8C3C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BFE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E62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289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CCF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353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40C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8B7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8CE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568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8C7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128,43 Kč</w:t>
                  </w:r>
                </w:p>
              </w:tc>
            </w:tr>
            <w:tr w:rsidR="00FF77C9" w14:paraId="5952F8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8AB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8AB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6E3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3F7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A71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49E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C25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0EC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A96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F4C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128,43 Kč</w:t>
                  </w:r>
                </w:p>
              </w:tc>
            </w:tr>
            <w:tr w:rsidR="00FF77C9" w14:paraId="0499C1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981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F06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C2D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91E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D07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29C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0BF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E30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8D7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FD7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851,96 Kč</w:t>
                  </w:r>
                </w:p>
              </w:tc>
            </w:tr>
            <w:tr w:rsidR="00FF77C9" w14:paraId="294515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F55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E91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F31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B99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2E6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D6A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5EB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80F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F9F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479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836,55 Kč</w:t>
                  </w:r>
                </w:p>
              </w:tc>
            </w:tr>
            <w:tr w:rsidR="00FF77C9" w14:paraId="37E2D3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A1D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C96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C6B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159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747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941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DE1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165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754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04E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25,40 Kč</w:t>
                  </w:r>
                </w:p>
              </w:tc>
            </w:tr>
            <w:tr w:rsidR="00D16C0E" w14:paraId="3091F3AA" w14:textId="77777777" w:rsidTr="00D16C0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B2D5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AD5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CF4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71 816,00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6C6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847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681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5AE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16 670,45 Kč</w:t>
                  </w:r>
                </w:p>
              </w:tc>
            </w:tr>
            <w:tr w:rsidR="00D16C0E" w14:paraId="29AC0836" w14:textId="77777777" w:rsidTr="00D16C0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7D86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Nasobůrky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CD1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C0EC" w14:textId="77777777" w:rsidR="00FF77C9" w:rsidRDefault="00FF77C9">
                  <w:pPr>
                    <w:spacing w:after="0" w:line="240" w:lineRule="auto"/>
                  </w:pPr>
                </w:p>
              </w:tc>
            </w:tr>
            <w:tr w:rsidR="00FF77C9" w14:paraId="6EC9B2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B77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29E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E06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A6D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F8B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8AC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8E8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73E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B6C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5AF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97,04 Kč</w:t>
                  </w:r>
                </w:p>
              </w:tc>
            </w:tr>
            <w:tr w:rsidR="00FF77C9" w14:paraId="04A80B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EA3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565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F67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146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F08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A34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40D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AA8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E38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7E2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997,81 Kč</w:t>
                  </w:r>
                </w:p>
              </w:tc>
            </w:tr>
            <w:tr w:rsidR="00FF77C9" w14:paraId="0BED43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F12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F65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BED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458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220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614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A88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09D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968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9FB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139,91 Kč</w:t>
                  </w:r>
                </w:p>
              </w:tc>
            </w:tr>
            <w:tr w:rsidR="00FF77C9" w14:paraId="36D2AF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75A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3CB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034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993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5AB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79C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53F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D25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839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C54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54,92 Kč</w:t>
                  </w:r>
                </w:p>
              </w:tc>
            </w:tr>
            <w:tr w:rsidR="00FF77C9" w14:paraId="3782A2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D30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7F2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92D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519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07F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519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289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B95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16F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21A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50,78 Kč</w:t>
                  </w:r>
                </w:p>
              </w:tc>
            </w:tr>
            <w:tr w:rsidR="00FF77C9" w14:paraId="18A38B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81C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4E6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146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084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E5E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EC3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F7D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6CA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77E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5B1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56,04 Kč</w:t>
                  </w:r>
                </w:p>
              </w:tc>
            </w:tr>
            <w:tr w:rsidR="00FF77C9" w14:paraId="291464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919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20E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151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7D9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8FC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864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57F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450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A3C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4CA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1 345,72 Kč</w:t>
                  </w:r>
                </w:p>
              </w:tc>
            </w:tr>
            <w:tr w:rsidR="00D16C0E" w14:paraId="69B7E0EE" w14:textId="77777777" w:rsidTr="00D16C0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681F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A06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FB1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9EF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DAE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848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CF8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2 742,22 Kč</w:t>
                  </w:r>
                </w:p>
              </w:tc>
            </w:tr>
            <w:tr w:rsidR="00D16C0E" w14:paraId="5C89275D" w14:textId="77777777" w:rsidTr="00D16C0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EC77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Nová Ves u Litovle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571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DC5F" w14:textId="77777777" w:rsidR="00FF77C9" w:rsidRDefault="00FF77C9">
                  <w:pPr>
                    <w:spacing w:after="0" w:line="240" w:lineRule="auto"/>
                  </w:pPr>
                </w:p>
              </w:tc>
            </w:tr>
            <w:tr w:rsidR="00FF77C9" w14:paraId="1196EF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088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0D6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C56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58B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0D5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DC2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FC2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9BB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A29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2BA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127,89 Kč</w:t>
                  </w:r>
                </w:p>
              </w:tc>
            </w:tr>
            <w:tr w:rsidR="00FF77C9" w14:paraId="7D70B4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2EF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C8D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B7A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E86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68C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026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925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EF8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7C7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BA5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1 691,60 Kč</w:t>
                  </w:r>
                </w:p>
              </w:tc>
            </w:tr>
            <w:tr w:rsidR="00FF77C9" w14:paraId="1C50DF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951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D10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BC9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298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BBA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2A0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E3A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200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0DD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1F5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38,41 Kč</w:t>
                  </w:r>
                </w:p>
              </w:tc>
            </w:tr>
            <w:tr w:rsidR="00FF77C9" w14:paraId="240612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352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3BE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217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E6A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DB1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678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A68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E9F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DA8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6EC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340,24 Kč</w:t>
                  </w:r>
                </w:p>
              </w:tc>
            </w:tr>
            <w:tr w:rsidR="00FF77C9" w14:paraId="31BF16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2D1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717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204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BD1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8E6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824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792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3F7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3C2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828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116,98 Kč</w:t>
                  </w:r>
                </w:p>
              </w:tc>
            </w:tr>
            <w:tr w:rsidR="00FF77C9" w14:paraId="54DF9A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CD6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D92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A1F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FAD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F01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37A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322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802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0F0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0AE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3,07 Kč</w:t>
                  </w:r>
                </w:p>
              </w:tc>
            </w:tr>
            <w:tr w:rsidR="00FF77C9" w14:paraId="73C5CC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741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0B74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E51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186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CD0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66B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918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EFB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D78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620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37,11 Kč</w:t>
                  </w:r>
                </w:p>
              </w:tc>
            </w:tr>
            <w:tr w:rsidR="00D16C0E" w14:paraId="2C049B57" w14:textId="77777777" w:rsidTr="00D16C0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B82D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DCC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410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10 792,00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3E8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6F1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ED4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725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2 355,30 Kč</w:t>
                  </w:r>
                </w:p>
              </w:tc>
            </w:tr>
            <w:tr w:rsidR="00D16C0E" w14:paraId="6C210FAE" w14:textId="77777777" w:rsidTr="00D16C0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337E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Pateřín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3F4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D4FE" w14:textId="77777777" w:rsidR="00FF77C9" w:rsidRDefault="00FF77C9">
                  <w:pPr>
                    <w:spacing w:after="0" w:line="240" w:lineRule="auto"/>
                  </w:pPr>
                </w:p>
              </w:tc>
            </w:tr>
            <w:tr w:rsidR="00FF77C9" w14:paraId="0A5096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665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199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2EC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FEC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EF9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186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B34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DF5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1B6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6FE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45,96 Kč</w:t>
                  </w:r>
                </w:p>
              </w:tc>
            </w:tr>
            <w:tr w:rsidR="00FF77C9" w14:paraId="2BB443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26A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3C0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488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820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7E5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990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A25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C6E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799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991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10,10 Kč</w:t>
                  </w:r>
                </w:p>
              </w:tc>
            </w:tr>
            <w:tr w:rsidR="00FF77C9" w14:paraId="730369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02C6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 bloku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355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AC3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90C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D64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B13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566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FD0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4F4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516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220,92 Kč</w:t>
                  </w:r>
                </w:p>
              </w:tc>
            </w:tr>
            <w:tr w:rsidR="00D16C0E" w14:paraId="1E599E05" w14:textId="77777777" w:rsidTr="00D16C0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1DC8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FC5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958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786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57D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9FD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883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276,98 Kč</w:t>
                  </w:r>
                </w:p>
              </w:tc>
            </w:tr>
            <w:tr w:rsidR="00D16C0E" w14:paraId="741FC877" w14:textId="77777777" w:rsidTr="00D16C0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D8D7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Řimice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A20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02D1" w14:textId="77777777" w:rsidR="00FF77C9" w:rsidRDefault="00FF77C9">
                  <w:pPr>
                    <w:spacing w:after="0" w:line="240" w:lineRule="auto"/>
                  </w:pPr>
                </w:p>
              </w:tc>
            </w:tr>
            <w:tr w:rsidR="00FF77C9" w14:paraId="3009F6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747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038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D17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E1D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119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7EB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D01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5F7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332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A62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88,66 Kč</w:t>
                  </w:r>
                </w:p>
              </w:tc>
            </w:tr>
            <w:tr w:rsidR="00FF77C9" w14:paraId="15400C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742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601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67F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FE8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DA7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A5A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EDD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EF4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84C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A86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417,54 Kč</w:t>
                  </w:r>
                </w:p>
              </w:tc>
            </w:tr>
            <w:tr w:rsidR="00FF77C9" w14:paraId="7D9985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5F5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2A5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9CC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6A1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094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F9B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537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FDC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BDA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250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389,86 Kč</w:t>
                  </w:r>
                </w:p>
              </w:tc>
            </w:tr>
            <w:tr w:rsidR="00FF77C9" w14:paraId="2711F2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12D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4A1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71C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F74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39E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4E5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A63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3A3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063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CC6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208,50 Kč</w:t>
                  </w:r>
                </w:p>
              </w:tc>
            </w:tr>
            <w:tr w:rsidR="00FF77C9" w14:paraId="41B626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2C4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BEC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102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EBA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3BF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EFE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8ED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8A8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1EF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30E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176,80 Kč</w:t>
                  </w:r>
                </w:p>
              </w:tc>
            </w:tr>
            <w:tr w:rsidR="00FF77C9" w14:paraId="25B3A5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284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3B44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5C1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C23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306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1F1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5AE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DD1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3BD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994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176,80 Kč</w:t>
                  </w:r>
                </w:p>
              </w:tc>
            </w:tr>
            <w:tr w:rsidR="00FF77C9" w14:paraId="4DE33D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5ED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874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019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A99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0F1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E97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E9F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BF6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03B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BAB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414,57 Kč</w:t>
                  </w:r>
                </w:p>
              </w:tc>
            </w:tr>
            <w:tr w:rsidR="00FF77C9" w14:paraId="6A35D9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C58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463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E5E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6EF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F61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57F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BFB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562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D00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E5A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3 145,78 Kč</w:t>
                  </w:r>
                </w:p>
              </w:tc>
            </w:tr>
            <w:tr w:rsidR="00FF77C9" w14:paraId="17498B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B50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D3C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05C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967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0D6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1A0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A6A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430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9F7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60F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54,01 Kč</w:t>
                  </w:r>
                </w:p>
              </w:tc>
            </w:tr>
            <w:tr w:rsidR="00FF77C9" w14:paraId="00445B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17E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17B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DD4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310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A8C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146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07D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9B1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E4F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D95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1 194,04 Kč</w:t>
                  </w:r>
                </w:p>
              </w:tc>
            </w:tr>
            <w:tr w:rsidR="00FF77C9" w14:paraId="61C93F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667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1F2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CC3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3FA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FC8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A17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CEB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077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71B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301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376,15 Kč</w:t>
                  </w:r>
                </w:p>
              </w:tc>
            </w:tr>
            <w:tr w:rsidR="00FF77C9" w14:paraId="36155C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F98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16C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3B6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5CC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81B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159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CA2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205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86F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980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456,77 Kč</w:t>
                  </w:r>
                </w:p>
              </w:tc>
            </w:tr>
            <w:tr w:rsidR="00FF77C9" w14:paraId="7F8DE4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965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071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A64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856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B71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2FC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403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E81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05C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CFC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236,17 Kč</w:t>
                  </w:r>
                </w:p>
              </w:tc>
            </w:tr>
            <w:tr w:rsidR="00FF77C9" w14:paraId="2DD352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23F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CCE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157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16C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D91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42F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B28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13D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3D0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F1F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417,54 Kč</w:t>
                  </w:r>
                </w:p>
              </w:tc>
            </w:tr>
            <w:tr w:rsidR="00FF77C9" w14:paraId="4393A5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380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421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9AB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2BF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28C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0F4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B3B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77C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315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4EC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93,50 Kč</w:t>
                  </w:r>
                </w:p>
              </w:tc>
            </w:tr>
            <w:tr w:rsidR="00FF77C9" w14:paraId="2E0AB7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435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BA4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DC7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43D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E9B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1F6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66A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B8A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25F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C7F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30,09 Kč</w:t>
                  </w:r>
                </w:p>
              </w:tc>
            </w:tr>
            <w:tr w:rsidR="00FF77C9" w14:paraId="50958D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1E6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5CF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13A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4E9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4EB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F4C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8EB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542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58A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7A6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 Kč</w:t>
                  </w:r>
                </w:p>
              </w:tc>
            </w:tr>
            <w:tr w:rsidR="00FF77C9" w14:paraId="19E2D2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62A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0C5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633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A62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DAB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C4E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6F5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2B7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1E3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0CD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50,51 Kč</w:t>
                  </w:r>
                </w:p>
              </w:tc>
            </w:tr>
            <w:tr w:rsidR="00FF77C9" w14:paraId="64990B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A06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B49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727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A54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810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74E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BFA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3B4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983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6C7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58,03 Kč</w:t>
                  </w:r>
                </w:p>
              </w:tc>
            </w:tr>
            <w:tr w:rsidR="00FF77C9" w14:paraId="4DA718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508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343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094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27E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BD9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CFD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A60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21F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6B5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6AD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 Kč</w:t>
                  </w:r>
                </w:p>
              </w:tc>
            </w:tr>
            <w:tr w:rsidR="00FF77C9" w14:paraId="067FAD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980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8E7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7FB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29E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6DF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B8B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986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489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BAA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08D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 Kč</w:t>
                  </w:r>
                </w:p>
              </w:tc>
            </w:tr>
            <w:tr w:rsidR="00FF77C9" w14:paraId="4370C9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351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4A3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E2B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AD0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50F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E2E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77F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BDA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EDF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9E6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197,75 Kč</w:t>
                  </w:r>
                </w:p>
              </w:tc>
            </w:tr>
            <w:tr w:rsidR="00FF77C9" w14:paraId="09BF21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D60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117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32E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D44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83C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980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E86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9E4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A32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C4F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31,71 Kč</w:t>
                  </w:r>
                </w:p>
              </w:tc>
            </w:tr>
            <w:tr w:rsidR="00FF77C9" w14:paraId="2A088D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040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A71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AED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6DD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5F2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008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39E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19F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86B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7D0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163,35 Kč</w:t>
                  </w:r>
                </w:p>
              </w:tc>
            </w:tr>
            <w:tr w:rsidR="00FF77C9" w14:paraId="31F0E6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695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4E6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8703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49D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8E5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28A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6DB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25C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24E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3FA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3,22 Kč</w:t>
                  </w:r>
                </w:p>
              </w:tc>
            </w:tr>
            <w:tr w:rsidR="00FF77C9" w14:paraId="03A0BE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414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386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B72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5DA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29A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14C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EEF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D5D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98D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445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1 131,44 Kč</w:t>
                  </w:r>
                </w:p>
              </w:tc>
            </w:tr>
            <w:tr w:rsidR="00FF77C9" w14:paraId="09868E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459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097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1E1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BFA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85A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D1D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852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93F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350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617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590,04 Kč</w:t>
                  </w:r>
                </w:p>
              </w:tc>
            </w:tr>
            <w:tr w:rsidR="00FF77C9" w14:paraId="3E234A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A85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4C6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DEB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D1E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4B4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E41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405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3E7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95A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D86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26,33 Kč</w:t>
                  </w:r>
                </w:p>
              </w:tc>
            </w:tr>
            <w:tr w:rsidR="00FF77C9" w14:paraId="72587D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A57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9F2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25D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6E3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136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732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122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8B0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81F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871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501,37 Kč</w:t>
                  </w:r>
                </w:p>
              </w:tc>
            </w:tr>
            <w:tr w:rsidR="00FF77C9" w14:paraId="25819F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A89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B54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272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2D3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D6C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29F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20F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E3D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A51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270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1 183,57 Kč</w:t>
                  </w:r>
                </w:p>
              </w:tc>
            </w:tr>
            <w:tr w:rsidR="00FF77C9" w14:paraId="5932A4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137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C18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5D4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F7F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749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6F0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907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19D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7F2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2B5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110,96 Kč</w:t>
                  </w:r>
                </w:p>
              </w:tc>
            </w:tr>
            <w:tr w:rsidR="00FF77C9" w14:paraId="57C5EA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CCF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A99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57E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EBAD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17E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BA6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F82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D2C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F75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6C0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89,10 Kč</w:t>
                  </w:r>
                </w:p>
              </w:tc>
            </w:tr>
            <w:tr w:rsidR="00FF77C9" w14:paraId="6ACCDA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225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103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044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83D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C93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DFC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BF5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1AD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867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AE6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130,69 Kč</w:t>
                  </w:r>
                </w:p>
              </w:tc>
            </w:tr>
            <w:tr w:rsidR="00FF77C9" w14:paraId="0A3037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BAD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D47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3F0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F3B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771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54A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383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CD5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FB8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9A7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6,71 Kč</w:t>
                  </w:r>
                </w:p>
              </w:tc>
            </w:tr>
            <w:tr w:rsidR="00FF77C9" w14:paraId="7119D2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D79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3DC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D72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0D9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8E0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EF9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604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574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8CA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421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9,93 Kč</w:t>
                  </w:r>
                </w:p>
              </w:tc>
            </w:tr>
            <w:tr w:rsidR="00FF77C9" w14:paraId="39340D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0C0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13A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85C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EF8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645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23F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83B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B3C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EC1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B4D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8,60 Kč</w:t>
                  </w:r>
                </w:p>
              </w:tc>
            </w:tr>
            <w:tr w:rsidR="00FF77C9" w14:paraId="721E75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EA3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5EC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E7F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682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074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DC9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865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BBD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8AE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078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388,79 Kč</w:t>
                  </w:r>
                </w:p>
              </w:tc>
            </w:tr>
            <w:tr w:rsidR="00FF77C9" w14:paraId="2DCCF2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159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40A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93A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061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CEE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F5F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F4C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EC3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8CA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2BD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290,71 Kč</w:t>
                  </w:r>
                </w:p>
              </w:tc>
            </w:tr>
            <w:tr w:rsidR="00FF77C9" w14:paraId="152E6A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CE1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829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FD4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450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A6A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678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A69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362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A34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788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73,62 Kč</w:t>
                  </w:r>
                </w:p>
              </w:tc>
            </w:tr>
            <w:tr w:rsidR="00FF77C9" w14:paraId="4E74EA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384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504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4FA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D2C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C6C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73A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184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154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917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722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69,59 Kč</w:t>
                  </w:r>
                </w:p>
              </w:tc>
            </w:tr>
            <w:tr w:rsidR="00FF77C9" w14:paraId="334D45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26D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63A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4F2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D34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EAF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D01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6A4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46A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9AD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990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564,78 Kč</w:t>
                  </w:r>
                </w:p>
              </w:tc>
            </w:tr>
            <w:tr w:rsidR="00FF77C9" w14:paraId="05AA94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0DE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4DF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61B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608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EE7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44F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7E1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276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7B5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33B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53,47 Kč</w:t>
                  </w:r>
                </w:p>
              </w:tc>
            </w:tr>
            <w:tr w:rsidR="00FF77C9" w14:paraId="7AB7D8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BC7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916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A9A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9E0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DEF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A06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D1D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800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F6B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900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1 141,38 Kč</w:t>
                  </w:r>
                </w:p>
              </w:tc>
            </w:tr>
            <w:tr w:rsidR="00FF77C9" w14:paraId="4A1B57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472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88F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72C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3BE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A6D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807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207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106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236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FF4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72,54 Kč</w:t>
                  </w:r>
                </w:p>
              </w:tc>
            </w:tr>
            <w:tr w:rsidR="00FF77C9" w14:paraId="4CF7F5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D9D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8E0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C33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F31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727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492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4C6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0E5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1FC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F3C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 Kč</w:t>
                  </w:r>
                </w:p>
              </w:tc>
            </w:tr>
            <w:tr w:rsidR="00FF77C9" w14:paraId="15EFF6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EDA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4DB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B08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5B0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CF0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EA9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2D4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936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6A8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A42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0,54 Kč</w:t>
                  </w:r>
                </w:p>
              </w:tc>
            </w:tr>
            <w:tr w:rsidR="00FF77C9" w14:paraId="0AA6E1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150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11C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BD6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2EE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170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1E3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FAE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3E1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236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8DA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167,12 Kč</w:t>
                  </w:r>
                </w:p>
              </w:tc>
            </w:tr>
            <w:tr w:rsidR="00FF77C9" w14:paraId="69A892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026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FB8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93E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D68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122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32B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7A7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DA0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1E7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C89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100,49 Kč</w:t>
                  </w:r>
                </w:p>
              </w:tc>
            </w:tr>
            <w:tr w:rsidR="00FF77C9" w14:paraId="01CF94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714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F51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E2C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DDB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293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1EB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D54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13D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A2B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A27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100,49 Kč</w:t>
                  </w:r>
                </w:p>
              </w:tc>
            </w:tr>
            <w:tr w:rsidR="00FF77C9" w14:paraId="68D0B5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8F1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584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3E8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1EC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780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E75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4C1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1E1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14C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F2C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38,15 Kč</w:t>
                  </w:r>
                </w:p>
              </w:tc>
            </w:tr>
            <w:tr w:rsidR="00FF77C9" w14:paraId="7F681F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ABB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735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7A5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623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60F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028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E4B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B9E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39F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CC5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828,89 Kč</w:t>
                  </w:r>
                </w:p>
              </w:tc>
            </w:tr>
            <w:tr w:rsidR="00FF77C9" w14:paraId="6ADB70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997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A3A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133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157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62A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9A3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AE4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131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3AC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29C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179,76 Kč</w:t>
                  </w:r>
                </w:p>
              </w:tc>
            </w:tr>
            <w:tr w:rsidR="00FF77C9" w14:paraId="7DB994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CFE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9AD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87D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02C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54F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A68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328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836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396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BBC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30,63 Kč</w:t>
                  </w:r>
                </w:p>
              </w:tc>
            </w:tr>
            <w:tr w:rsidR="00FF77C9" w14:paraId="571BC1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FE2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13D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CC8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9A4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63B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601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088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096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465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C7E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164,98 Kč</w:t>
                  </w:r>
                </w:p>
              </w:tc>
            </w:tr>
            <w:tr w:rsidR="00FF77C9" w14:paraId="4C9065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3A1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AE8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114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3B5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80C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DAF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184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507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915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BC6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282,65 Kč</w:t>
                  </w:r>
                </w:p>
              </w:tc>
            </w:tr>
            <w:tr w:rsidR="00FF77C9" w14:paraId="15802C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89C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7FF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438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C55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8E4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986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744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22E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D03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99F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33,86 Kč</w:t>
                  </w:r>
                </w:p>
              </w:tc>
            </w:tr>
            <w:tr w:rsidR="00FF77C9" w14:paraId="2D5A15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D4F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9D3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2BF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109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991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190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464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752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E3F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33E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 Kč</w:t>
                  </w:r>
                </w:p>
              </w:tc>
            </w:tr>
            <w:tr w:rsidR="00FF77C9" w14:paraId="30542F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C99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DEE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F6F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702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E0D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175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DF1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57E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73D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A07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87,33 Kč</w:t>
                  </w:r>
                </w:p>
              </w:tc>
            </w:tr>
            <w:tr w:rsidR="00FF77C9" w14:paraId="24D70A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AB5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4F7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760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759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E36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573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910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B46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D57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031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2,68 Kč</w:t>
                  </w:r>
                </w:p>
              </w:tc>
            </w:tr>
            <w:tr w:rsidR="00FF77C9" w14:paraId="6365E1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E5E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68D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208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D6D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5F5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112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0E7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695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F9B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425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17,99 Kč</w:t>
                  </w:r>
                </w:p>
              </w:tc>
            </w:tr>
            <w:tr w:rsidR="00D16C0E" w14:paraId="22E515DD" w14:textId="77777777" w:rsidTr="00D16C0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893B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789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C80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62 164,00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4F5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A43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938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ECC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16 872,60 Kč</w:t>
                  </w:r>
                </w:p>
              </w:tc>
            </w:tr>
            <w:tr w:rsidR="00D16C0E" w14:paraId="764D59BF" w14:textId="77777777" w:rsidTr="00D16C0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8006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Sobáčov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E11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0658" w14:textId="77777777" w:rsidR="00FF77C9" w:rsidRDefault="00FF77C9">
                  <w:pPr>
                    <w:spacing w:after="0" w:line="240" w:lineRule="auto"/>
                  </w:pPr>
                </w:p>
              </w:tc>
            </w:tr>
            <w:tr w:rsidR="00FF77C9" w14:paraId="12C97E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F74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91F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D65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ABB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587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9FC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5BC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E49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2B4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579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15,29 Kč</w:t>
                  </w:r>
                </w:p>
              </w:tc>
            </w:tr>
            <w:tr w:rsidR="00FF77C9" w14:paraId="28FDE2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2A0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EA5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F45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1E5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2D9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1F2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E93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19E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6F1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997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127,31 Kč</w:t>
                  </w:r>
                </w:p>
              </w:tc>
            </w:tr>
            <w:tr w:rsidR="00FF77C9" w14:paraId="45DB34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DFD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36B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992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D12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7AE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85D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E48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69C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195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B44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273,16 Kč</w:t>
                  </w:r>
                </w:p>
              </w:tc>
            </w:tr>
            <w:tr w:rsidR="00FF77C9" w14:paraId="39D6C6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5FE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0D4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6FF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D9A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DED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0CB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581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7BB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040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831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1 724,53 Kč</w:t>
                  </w:r>
                </w:p>
              </w:tc>
            </w:tr>
            <w:tr w:rsidR="00FF77C9" w14:paraId="441E7B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7DF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78F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83A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9B6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69F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7D9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324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279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40B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9DA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253,17 Kč</w:t>
                  </w:r>
                </w:p>
              </w:tc>
            </w:tr>
            <w:tr w:rsidR="00FF77C9" w14:paraId="52BA77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36B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259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C4E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066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26A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21E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3BB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8A9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AC6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A91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1 758,05 Kč</w:t>
                  </w:r>
                </w:p>
              </w:tc>
            </w:tr>
            <w:tr w:rsidR="00FF77C9" w14:paraId="5C463B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A0C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D9A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94D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C64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B19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BEB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FEF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832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1E9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AC9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731,28 Kč</w:t>
                  </w:r>
                </w:p>
              </w:tc>
            </w:tr>
            <w:tr w:rsidR="00FF77C9" w14:paraId="5254D1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E5E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8C7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16D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F20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761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4D1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159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592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1D2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C96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826,55 Kč</w:t>
                  </w:r>
                </w:p>
              </w:tc>
            </w:tr>
            <w:tr w:rsidR="00FF77C9" w14:paraId="3E1F5B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4934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FF3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E5E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D7B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817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5AE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8EF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145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FE1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597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2 284,08 Kč</w:t>
                  </w:r>
                </w:p>
              </w:tc>
            </w:tr>
            <w:tr w:rsidR="00FF77C9" w14:paraId="46BC82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37E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756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E99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5B5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007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7EF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D05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229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19A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0B5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887,41 Kč</w:t>
                  </w:r>
                </w:p>
              </w:tc>
            </w:tr>
            <w:tr w:rsidR="00FF77C9" w14:paraId="7225B9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AD9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8D7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07B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FBB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FF5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6E3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1ED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ABB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BA5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339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F77C9" w14:paraId="1A3170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577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34B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512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809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F90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ED1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4EA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C7E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29C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CC5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F77C9" w14:paraId="37385F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603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217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171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815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A25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D4D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8DD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E7B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22E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478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136,27 Kč</w:t>
                  </w:r>
                </w:p>
              </w:tc>
            </w:tr>
            <w:tr w:rsidR="00FF77C9" w14:paraId="7A293A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5B6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AA8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B98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5A3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FEA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F9E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0E1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A08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582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50D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501,93 Kč</w:t>
                  </w:r>
                </w:p>
              </w:tc>
            </w:tr>
            <w:tr w:rsidR="00FF77C9" w14:paraId="323BD9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488F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4C6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A71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381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5AD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C27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6F2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CA1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DB4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D1E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555,14 Kč</w:t>
                  </w:r>
                </w:p>
              </w:tc>
            </w:tr>
            <w:tr w:rsidR="00FF77C9" w14:paraId="2282D0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C7CA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6BC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3BA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B85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6AF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A0F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A4C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7B0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AA7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840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413,42 Kč</w:t>
                  </w:r>
                </w:p>
              </w:tc>
            </w:tr>
            <w:tr w:rsidR="00FF77C9" w14:paraId="06D89B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445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C44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B4C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FA0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9A1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E76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2B9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4EB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B7C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FE3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41,16 Kč</w:t>
                  </w:r>
                </w:p>
              </w:tc>
            </w:tr>
            <w:tr w:rsidR="00D16C0E" w14:paraId="7792C364" w14:textId="77777777" w:rsidTr="00D16C0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8844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861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7B1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36 348,00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4366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678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D78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FB77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10 528,75 Kč</w:t>
                  </w:r>
                </w:p>
              </w:tc>
            </w:tr>
            <w:tr w:rsidR="00D16C0E" w14:paraId="386CA5F5" w14:textId="77777777" w:rsidTr="00D16C0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D840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Víska u Litovle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741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7BA1" w14:textId="77777777" w:rsidR="00FF77C9" w:rsidRDefault="00FF77C9">
                  <w:pPr>
                    <w:spacing w:after="0" w:line="240" w:lineRule="auto"/>
                  </w:pPr>
                </w:p>
              </w:tc>
            </w:tr>
            <w:tr w:rsidR="00FF77C9" w14:paraId="18C359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7302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E6B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111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7CB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84D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748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A7B3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688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D4A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23C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50,48 Kč</w:t>
                  </w:r>
                </w:p>
              </w:tc>
            </w:tr>
            <w:tr w:rsidR="00FF77C9" w14:paraId="5C3329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711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322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E21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99B3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4B1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436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0AB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7DE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E15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1D0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169,27 Kč</w:t>
                  </w:r>
                </w:p>
              </w:tc>
            </w:tr>
            <w:tr w:rsidR="00FF77C9" w14:paraId="324C8C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2C2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EA2C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8C8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CCA5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C47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B9A2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62E0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223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4E9A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53B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146,36 Kč</w:t>
                  </w:r>
                </w:p>
              </w:tc>
            </w:tr>
            <w:tr w:rsidR="00FF77C9" w14:paraId="3B037F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4567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51B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B665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FD29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D7C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BB8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A911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E398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FFC9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7306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39,42 Kč</w:t>
                  </w:r>
                </w:p>
              </w:tc>
            </w:tr>
            <w:tr w:rsidR="00D16C0E" w14:paraId="136D945E" w14:textId="77777777" w:rsidTr="00D16C0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EA33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AC4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8B2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D26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6EBE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158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108B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405,53 Kč</w:t>
                  </w:r>
                </w:p>
              </w:tc>
            </w:tr>
            <w:tr w:rsidR="00D16C0E" w14:paraId="0B495047" w14:textId="77777777" w:rsidTr="00D16C0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94E4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B48F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378 205,00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7FA8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223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EEE1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DF1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111 140,51 Kč</w:t>
                  </w:r>
                </w:p>
              </w:tc>
            </w:tr>
          </w:tbl>
          <w:p w14:paraId="1699671F" w14:textId="77777777" w:rsidR="00FF77C9" w:rsidRDefault="00FF77C9">
            <w:pPr>
              <w:spacing w:after="0" w:line="240" w:lineRule="auto"/>
            </w:pPr>
          </w:p>
        </w:tc>
        <w:tc>
          <w:tcPr>
            <w:tcW w:w="15" w:type="dxa"/>
          </w:tcPr>
          <w:p w14:paraId="1650B626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688D8C" w14:textId="77777777" w:rsidR="00FF77C9" w:rsidRDefault="00FF77C9">
            <w:pPr>
              <w:pStyle w:val="EmptyCellLayoutStyle"/>
              <w:spacing w:after="0" w:line="240" w:lineRule="auto"/>
            </w:pPr>
          </w:p>
        </w:tc>
      </w:tr>
      <w:tr w:rsidR="00FF77C9" w14:paraId="484B89EC" w14:textId="77777777">
        <w:trPr>
          <w:trHeight w:val="124"/>
        </w:trPr>
        <w:tc>
          <w:tcPr>
            <w:tcW w:w="107" w:type="dxa"/>
          </w:tcPr>
          <w:p w14:paraId="2836736D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F6F7C9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8CB608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D302CD9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352F70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69B4C6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490F03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D19BF7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591D36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C2693A" w14:textId="77777777" w:rsidR="00FF77C9" w:rsidRDefault="00FF77C9">
            <w:pPr>
              <w:pStyle w:val="EmptyCellLayoutStyle"/>
              <w:spacing w:after="0" w:line="240" w:lineRule="auto"/>
            </w:pPr>
          </w:p>
        </w:tc>
      </w:tr>
      <w:tr w:rsidR="00D16C0E" w14:paraId="15C34C7A" w14:textId="77777777" w:rsidTr="00D16C0E">
        <w:trPr>
          <w:trHeight w:val="340"/>
        </w:trPr>
        <w:tc>
          <w:tcPr>
            <w:tcW w:w="107" w:type="dxa"/>
          </w:tcPr>
          <w:p w14:paraId="14F6F0E3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F77C9" w14:paraId="41FDDC5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F93F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2FB22D7" w14:textId="77777777" w:rsidR="00FF77C9" w:rsidRDefault="00FF77C9">
            <w:pPr>
              <w:spacing w:after="0" w:line="240" w:lineRule="auto"/>
            </w:pPr>
          </w:p>
        </w:tc>
        <w:tc>
          <w:tcPr>
            <w:tcW w:w="40" w:type="dxa"/>
          </w:tcPr>
          <w:p w14:paraId="6116E275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FA9C6A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4F564A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AE2F2D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54801B" w14:textId="77777777" w:rsidR="00FF77C9" w:rsidRDefault="00FF77C9">
            <w:pPr>
              <w:pStyle w:val="EmptyCellLayoutStyle"/>
              <w:spacing w:after="0" w:line="240" w:lineRule="auto"/>
            </w:pPr>
          </w:p>
        </w:tc>
      </w:tr>
      <w:tr w:rsidR="00FF77C9" w14:paraId="237C30D6" w14:textId="77777777">
        <w:trPr>
          <w:trHeight w:val="225"/>
        </w:trPr>
        <w:tc>
          <w:tcPr>
            <w:tcW w:w="107" w:type="dxa"/>
          </w:tcPr>
          <w:p w14:paraId="00598E6F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B9EEF3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10A3B7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765779D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AAAB251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879B5A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5FA1F1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D450A7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26CFB1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FA758C" w14:textId="77777777" w:rsidR="00FF77C9" w:rsidRDefault="00FF77C9">
            <w:pPr>
              <w:pStyle w:val="EmptyCellLayoutStyle"/>
              <w:spacing w:after="0" w:line="240" w:lineRule="auto"/>
            </w:pPr>
          </w:p>
        </w:tc>
      </w:tr>
      <w:tr w:rsidR="00D16C0E" w14:paraId="17070F82" w14:textId="77777777" w:rsidTr="00D16C0E">
        <w:tc>
          <w:tcPr>
            <w:tcW w:w="107" w:type="dxa"/>
          </w:tcPr>
          <w:p w14:paraId="6E6A4554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F77C9" w14:paraId="60F3A8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86B5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D898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2F63" w14:textId="77777777" w:rsidR="00FF77C9" w:rsidRDefault="00D16C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BF94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9011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CD64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60DB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57C5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12D5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4F5E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16C0E" w14:paraId="222F2A26" w14:textId="77777777" w:rsidTr="00D16C0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EB9F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EF4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50FB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61DC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0300" w14:textId="77777777" w:rsidR="00FF77C9" w:rsidRDefault="00FF77C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D4D1" w14:textId="77777777" w:rsidR="00FF77C9" w:rsidRDefault="00FF77C9">
                  <w:pPr>
                    <w:spacing w:after="0" w:line="240" w:lineRule="auto"/>
                  </w:pPr>
                </w:p>
              </w:tc>
            </w:tr>
          </w:tbl>
          <w:p w14:paraId="0670B90B" w14:textId="77777777" w:rsidR="00FF77C9" w:rsidRDefault="00FF77C9">
            <w:pPr>
              <w:spacing w:after="0" w:line="240" w:lineRule="auto"/>
            </w:pPr>
          </w:p>
        </w:tc>
        <w:tc>
          <w:tcPr>
            <w:tcW w:w="40" w:type="dxa"/>
          </w:tcPr>
          <w:p w14:paraId="761176CA" w14:textId="77777777" w:rsidR="00FF77C9" w:rsidRDefault="00FF77C9">
            <w:pPr>
              <w:pStyle w:val="EmptyCellLayoutStyle"/>
              <w:spacing w:after="0" w:line="240" w:lineRule="auto"/>
            </w:pPr>
          </w:p>
        </w:tc>
      </w:tr>
      <w:tr w:rsidR="00FF77C9" w14:paraId="67BAA0BF" w14:textId="77777777">
        <w:trPr>
          <w:trHeight w:val="107"/>
        </w:trPr>
        <w:tc>
          <w:tcPr>
            <w:tcW w:w="107" w:type="dxa"/>
          </w:tcPr>
          <w:p w14:paraId="04EAA5E7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EB40D2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229115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248F79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A0DB50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0A7B68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2D1BA0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89909B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7D6F17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1B8499" w14:textId="77777777" w:rsidR="00FF77C9" w:rsidRDefault="00FF77C9">
            <w:pPr>
              <w:pStyle w:val="EmptyCellLayoutStyle"/>
              <w:spacing w:after="0" w:line="240" w:lineRule="auto"/>
            </w:pPr>
          </w:p>
        </w:tc>
      </w:tr>
      <w:tr w:rsidR="00D16C0E" w14:paraId="0A50FB61" w14:textId="77777777" w:rsidTr="00D16C0E">
        <w:trPr>
          <w:trHeight w:val="30"/>
        </w:trPr>
        <w:tc>
          <w:tcPr>
            <w:tcW w:w="107" w:type="dxa"/>
          </w:tcPr>
          <w:p w14:paraId="7DB59DF1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792F98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FF77C9" w14:paraId="7D07266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BC9A" w14:textId="77777777" w:rsidR="00FF77C9" w:rsidRDefault="00D16C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6582731" w14:textId="77777777" w:rsidR="00FF77C9" w:rsidRDefault="00FF77C9">
            <w:pPr>
              <w:spacing w:after="0" w:line="240" w:lineRule="auto"/>
            </w:pPr>
          </w:p>
        </w:tc>
        <w:tc>
          <w:tcPr>
            <w:tcW w:w="1869" w:type="dxa"/>
          </w:tcPr>
          <w:p w14:paraId="22EF1FE2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A6E01E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F0AF85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8A6C3C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6741CB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53D64B" w14:textId="77777777" w:rsidR="00FF77C9" w:rsidRDefault="00FF77C9">
            <w:pPr>
              <w:pStyle w:val="EmptyCellLayoutStyle"/>
              <w:spacing w:after="0" w:line="240" w:lineRule="auto"/>
            </w:pPr>
          </w:p>
        </w:tc>
      </w:tr>
      <w:tr w:rsidR="00D16C0E" w14:paraId="3098DC16" w14:textId="77777777" w:rsidTr="00D16C0E">
        <w:trPr>
          <w:trHeight w:val="310"/>
        </w:trPr>
        <w:tc>
          <w:tcPr>
            <w:tcW w:w="107" w:type="dxa"/>
          </w:tcPr>
          <w:p w14:paraId="5FC85CBA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9A3705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B3D806D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029E4D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7FCC22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C71E39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FF77C9" w14:paraId="590462F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63CD" w14:textId="77777777" w:rsidR="00FF77C9" w:rsidRDefault="00D16C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111 141</w:t>
                  </w:r>
                </w:p>
              </w:tc>
            </w:tr>
          </w:tbl>
          <w:p w14:paraId="1854D5F4" w14:textId="77777777" w:rsidR="00FF77C9" w:rsidRDefault="00FF77C9">
            <w:pPr>
              <w:spacing w:after="0" w:line="240" w:lineRule="auto"/>
            </w:pPr>
          </w:p>
        </w:tc>
        <w:tc>
          <w:tcPr>
            <w:tcW w:w="15" w:type="dxa"/>
          </w:tcPr>
          <w:p w14:paraId="09A0A4AC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DA0258" w14:textId="77777777" w:rsidR="00FF77C9" w:rsidRDefault="00FF77C9">
            <w:pPr>
              <w:pStyle w:val="EmptyCellLayoutStyle"/>
              <w:spacing w:after="0" w:line="240" w:lineRule="auto"/>
            </w:pPr>
          </w:p>
        </w:tc>
      </w:tr>
      <w:tr w:rsidR="00FF77C9" w14:paraId="2BFDCF67" w14:textId="77777777">
        <w:trPr>
          <w:trHeight w:val="137"/>
        </w:trPr>
        <w:tc>
          <w:tcPr>
            <w:tcW w:w="107" w:type="dxa"/>
          </w:tcPr>
          <w:p w14:paraId="7340040B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E801D8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9BB261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4171744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E4785A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E9D6DC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4E47850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E845FE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D1EC34" w14:textId="77777777" w:rsidR="00FF77C9" w:rsidRDefault="00FF77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5F52F1" w14:textId="77777777" w:rsidR="00FF77C9" w:rsidRDefault="00FF77C9">
            <w:pPr>
              <w:pStyle w:val="EmptyCellLayoutStyle"/>
              <w:spacing w:after="0" w:line="240" w:lineRule="auto"/>
            </w:pPr>
          </w:p>
        </w:tc>
      </w:tr>
    </w:tbl>
    <w:p w14:paraId="430A72D1" w14:textId="77777777" w:rsidR="00FF77C9" w:rsidRDefault="00FF77C9">
      <w:pPr>
        <w:spacing w:after="0" w:line="240" w:lineRule="auto"/>
      </w:pPr>
    </w:p>
    <w:sectPr w:rsidR="00FF77C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E010" w14:textId="77777777" w:rsidR="00D16C0E" w:rsidRDefault="00D16C0E">
      <w:pPr>
        <w:spacing w:after="0" w:line="240" w:lineRule="auto"/>
      </w:pPr>
      <w:r>
        <w:separator/>
      </w:r>
    </w:p>
  </w:endnote>
  <w:endnote w:type="continuationSeparator" w:id="0">
    <w:p w14:paraId="4F3E1EF6" w14:textId="77777777" w:rsidR="00D16C0E" w:rsidRDefault="00D1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FF77C9" w14:paraId="17FF9A79" w14:textId="77777777">
      <w:tc>
        <w:tcPr>
          <w:tcW w:w="8570" w:type="dxa"/>
        </w:tcPr>
        <w:p w14:paraId="08E588F0" w14:textId="77777777" w:rsidR="00FF77C9" w:rsidRDefault="00FF77C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8C304E0" w14:textId="77777777" w:rsidR="00FF77C9" w:rsidRDefault="00FF77C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C9EED3A" w14:textId="77777777" w:rsidR="00FF77C9" w:rsidRDefault="00FF77C9">
          <w:pPr>
            <w:pStyle w:val="EmptyCellLayoutStyle"/>
            <w:spacing w:after="0" w:line="240" w:lineRule="auto"/>
          </w:pPr>
        </w:p>
      </w:tc>
    </w:tr>
    <w:tr w:rsidR="00FF77C9" w14:paraId="555D7A30" w14:textId="77777777">
      <w:tc>
        <w:tcPr>
          <w:tcW w:w="8570" w:type="dxa"/>
        </w:tcPr>
        <w:p w14:paraId="43D5C39D" w14:textId="77777777" w:rsidR="00FF77C9" w:rsidRDefault="00FF77C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F77C9" w14:paraId="6BB4FD9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ABE2597" w14:textId="77777777" w:rsidR="00FF77C9" w:rsidRDefault="00D16C0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971DE94" w14:textId="77777777" w:rsidR="00FF77C9" w:rsidRDefault="00FF77C9">
          <w:pPr>
            <w:spacing w:after="0" w:line="240" w:lineRule="auto"/>
          </w:pPr>
        </w:p>
      </w:tc>
      <w:tc>
        <w:tcPr>
          <w:tcW w:w="55" w:type="dxa"/>
        </w:tcPr>
        <w:p w14:paraId="4074A151" w14:textId="77777777" w:rsidR="00FF77C9" w:rsidRDefault="00FF77C9">
          <w:pPr>
            <w:pStyle w:val="EmptyCellLayoutStyle"/>
            <w:spacing w:after="0" w:line="240" w:lineRule="auto"/>
          </w:pPr>
        </w:p>
      </w:tc>
    </w:tr>
    <w:tr w:rsidR="00FF77C9" w14:paraId="31B5A4EC" w14:textId="77777777">
      <w:tc>
        <w:tcPr>
          <w:tcW w:w="8570" w:type="dxa"/>
        </w:tcPr>
        <w:p w14:paraId="7E257480" w14:textId="77777777" w:rsidR="00FF77C9" w:rsidRDefault="00FF77C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DF3565F" w14:textId="77777777" w:rsidR="00FF77C9" w:rsidRDefault="00FF77C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B456EB9" w14:textId="77777777" w:rsidR="00FF77C9" w:rsidRDefault="00FF77C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91F3" w14:textId="77777777" w:rsidR="00D16C0E" w:rsidRDefault="00D16C0E">
      <w:pPr>
        <w:spacing w:after="0" w:line="240" w:lineRule="auto"/>
      </w:pPr>
      <w:r>
        <w:separator/>
      </w:r>
    </w:p>
  </w:footnote>
  <w:footnote w:type="continuationSeparator" w:id="0">
    <w:p w14:paraId="394BBF58" w14:textId="77777777" w:rsidR="00D16C0E" w:rsidRDefault="00D1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FF77C9" w14:paraId="2C4AF9F8" w14:textId="77777777">
      <w:tc>
        <w:tcPr>
          <w:tcW w:w="148" w:type="dxa"/>
        </w:tcPr>
        <w:p w14:paraId="5339CBED" w14:textId="77777777" w:rsidR="00FF77C9" w:rsidRDefault="00FF77C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B511C7C" w14:textId="77777777" w:rsidR="00FF77C9" w:rsidRDefault="00FF77C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1BEB5A3" w14:textId="77777777" w:rsidR="00FF77C9" w:rsidRDefault="00FF77C9">
          <w:pPr>
            <w:pStyle w:val="EmptyCellLayoutStyle"/>
            <w:spacing w:after="0" w:line="240" w:lineRule="auto"/>
          </w:pPr>
        </w:p>
      </w:tc>
    </w:tr>
    <w:tr w:rsidR="00FF77C9" w14:paraId="7B2F880B" w14:textId="77777777">
      <w:tc>
        <w:tcPr>
          <w:tcW w:w="148" w:type="dxa"/>
        </w:tcPr>
        <w:p w14:paraId="53646B12" w14:textId="77777777" w:rsidR="00FF77C9" w:rsidRDefault="00FF77C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FF77C9" w14:paraId="64A4978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E6C726C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16E6DC1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4755AC1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5278F8E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9BB14B9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916EAC1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F38B706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DD20A8B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DEB3429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33CF58A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</w:tr>
          <w:tr w:rsidR="00D16C0E" w14:paraId="08F6E4D4" w14:textId="77777777" w:rsidTr="00D16C0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955310B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FF77C9" w14:paraId="697637C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472C2A" w14:textId="25E7D350" w:rsidR="00FF77C9" w:rsidRDefault="00D16C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dohody o ukončení nájemní smlouvy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187N07/21</w:t>
                      </w:r>
                    </w:p>
                  </w:tc>
                </w:tr>
              </w:tbl>
              <w:p w14:paraId="774786B7" w14:textId="77777777" w:rsidR="00FF77C9" w:rsidRDefault="00FF77C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850A5D6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</w:tr>
          <w:tr w:rsidR="00FF77C9" w14:paraId="2368F11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2B54394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EEE3ED5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4ED68D2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2DAF902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58FAED2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4329A1D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44F0CA0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7A4118C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C41DCE9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5C4A133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</w:tr>
          <w:tr w:rsidR="00FF77C9" w14:paraId="1EA18E9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BF6488B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FF77C9" w14:paraId="5E3EA8A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49A4A9" w14:textId="77777777" w:rsidR="00FF77C9" w:rsidRDefault="00D16C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4D916E4" w14:textId="77777777" w:rsidR="00FF77C9" w:rsidRDefault="00FF77C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74FFBD9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FF77C9" w14:paraId="772C4015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7D9791" w14:textId="77777777" w:rsidR="00FF77C9" w:rsidRDefault="00D16C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23.07.2024</w:t>
                      </w:r>
                    </w:p>
                  </w:tc>
                </w:tr>
              </w:tbl>
              <w:p w14:paraId="77A35E7C" w14:textId="77777777" w:rsidR="00FF77C9" w:rsidRDefault="00FF77C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16CBACD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FF77C9" w14:paraId="698E36A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4718C6" w14:textId="77777777" w:rsidR="00FF77C9" w:rsidRDefault="00D16C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FD36C87" w14:textId="77777777" w:rsidR="00FF77C9" w:rsidRDefault="00FF77C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CF731F0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FF77C9" w14:paraId="25BF137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43952F" w14:textId="77777777" w:rsidR="00FF77C9" w:rsidRDefault="00D16C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E5AFC46" w14:textId="77777777" w:rsidR="00FF77C9" w:rsidRDefault="00FF77C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38CD1CF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C59DDDE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</w:tr>
          <w:tr w:rsidR="00FF77C9" w14:paraId="012408D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6E874A6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ECFE1D2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816DCC6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0208D92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BE3D441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E52C6FC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8A8A60F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8F778AB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8DD35A0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95F1E8D" w14:textId="77777777" w:rsidR="00FF77C9" w:rsidRDefault="00FF77C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E744FD0" w14:textId="77777777" w:rsidR="00FF77C9" w:rsidRDefault="00FF77C9">
          <w:pPr>
            <w:spacing w:after="0" w:line="240" w:lineRule="auto"/>
          </w:pPr>
        </w:p>
      </w:tc>
      <w:tc>
        <w:tcPr>
          <w:tcW w:w="40" w:type="dxa"/>
        </w:tcPr>
        <w:p w14:paraId="2F26B662" w14:textId="77777777" w:rsidR="00FF77C9" w:rsidRDefault="00FF77C9">
          <w:pPr>
            <w:pStyle w:val="EmptyCellLayoutStyle"/>
            <w:spacing w:after="0" w:line="240" w:lineRule="auto"/>
          </w:pPr>
        </w:p>
      </w:tc>
    </w:tr>
    <w:tr w:rsidR="00FF77C9" w14:paraId="3240633C" w14:textId="77777777">
      <w:tc>
        <w:tcPr>
          <w:tcW w:w="148" w:type="dxa"/>
        </w:tcPr>
        <w:p w14:paraId="698301E8" w14:textId="77777777" w:rsidR="00FF77C9" w:rsidRDefault="00FF77C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1ED217B" w14:textId="77777777" w:rsidR="00FF77C9" w:rsidRDefault="00FF77C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12A63B8" w14:textId="77777777" w:rsidR="00FF77C9" w:rsidRDefault="00FF77C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1120731">
    <w:abstractNumId w:val="0"/>
  </w:num>
  <w:num w:numId="2" w16cid:durableId="1712531365">
    <w:abstractNumId w:val="1"/>
  </w:num>
  <w:num w:numId="3" w16cid:durableId="145439245">
    <w:abstractNumId w:val="2"/>
  </w:num>
  <w:num w:numId="4" w16cid:durableId="2111465698">
    <w:abstractNumId w:val="3"/>
  </w:num>
  <w:num w:numId="5" w16cid:durableId="1335838510">
    <w:abstractNumId w:val="4"/>
  </w:num>
  <w:num w:numId="6" w16cid:durableId="1104155359">
    <w:abstractNumId w:val="5"/>
  </w:num>
  <w:num w:numId="7" w16cid:durableId="265579609">
    <w:abstractNumId w:val="6"/>
  </w:num>
  <w:num w:numId="8" w16cid:durableId="501357937">
    <w:abstractNumId w:val="7"/>
  </w:num>
  <w:num w:numId="9" w16cid:durableId="129641891">
    <w:abstractNumId w:val="8"/>
  </w:num>
  <w:num w:numId="10" w16cid:durableId="1196194598">
    <w:abstractNumId w:val="9"/>
  </w:num>
  <w:num w:numId="11" w16cid:durableId="1674337433">
    <w:abstractNumId w:val="10"/>
  </w:num>
  <w:num w:numId="12" w16cid:durableId="41026154">
    <w:abstractNumId w:val="11"/>
  </w:num>
  <w:num w:numId="13" w16cid:durableId="1957133995">
    <w:abstractNumId w:val="12"/>
  </w:num>
  <w:num w:numId="14" w16cid:durableId="152376873">
    <w:abstractNumId w:val="13"/>
  </w:num>
  <w:num w:numId="15" w16cid:durableId="425923741">
    <w:abstractNumId w:val="14"/>
  </w:num>
  <w:num w:numId="16" w16cid:durableId="1542404333">
    <w:abstractNumId w:val="15"/>
  </w:num>
  <w:num w:numId="17" w16cid:durableId="16571491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C9"/>
    <w:rsid w:val="00D16C0E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4AF7"/>
  <w15:docId w15:val="{ADF55347-4D39-4817-B427-27C98177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1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C0E"/>
  </w:style>
  <w:style w:type="paragraph" w:styleId="Zpat">
    <w:name w:val="footer"/>
    <w:basedOn w:val="Normln"/>
    <w:link w:val="ZpatChar"/>
    <w:uiPriority w:val="99"/>
    <w:unhideWhenUsed/>
    <w:rsid w:val="00D1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1934</Words>
  <Characters>11412</Characters>
  <Application>Microsoft Office Word</Application>
  <DocSecurity>4</DocSecurity>
  <Lines>95</Lines>
  <Paragraphs>26</Paragraphs>
  <ScaleCrop>false</ScaleCrop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Kudelová Veronika</dc:creator>
  <dc:description/>
  <cp:lastModifiedBy>Kudelová Veronika</cp:lastModifiedBy>
  <cp:revision>2</cp:revision>
  <dcterms:created xsi:type="dcterms:W3CDTF">2024-07-23T09:41:00Z</dcterms:created>
  <dcterms:modified xsi:type="dcterms:W3CDTF">2024-07-23T09:41:00Z</dcterms:modified>
</cp:coreProperties>
</file>