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87C78" w14:paraId="7DA2BB38" w14:textId="77777777">
        <w:trPr>
          <w:trHeight w:val="148"/>
        </w:trPr>
        <w:tc>
          <w:tcPr>
            <w:tcW w:w="115" w:type="dxa"/>
          </w:tcPr>
          <w:p w14:paraId="79C7E82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2EE4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BCADF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42A5E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E26C8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6B1F75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AC0F3F" w14:paraId="4967B4E2" w14:textId="77777777" w:rsidTr="00AC0F3F">
        <w:trPr>
          <w:trHeight w:val="340"/>
        </w:trPr>
        <w:tc>
          <w:tcPr>
            <w:tcW w:w="115" w:type="dxa"/>
          </w:tcPr>
          <w:p w14:paraId="66F54CE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31F3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87C78" w14:paraId="25A62F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14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6E584C" w14:textId="77777777" w:rsidR="00387C78" w:rsidRDefault="00387C78">
            <w:pPr>
              <w:spacing w:after="0" w:line="240" w:lineRule="auto"/>
            </w:pPr>
          </w:p>
        </w:tc>
        <w:tc>
          <w:tcPr>
            <w:tcW w:w="8142" w:type="dxa"/>
          </w:tcPr>
          <w:p w14:paraId="5294497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D32CBB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5BCC0BD5" w14:textId="77777777">
        <w:trPr>
          <w:trHeight w:val="100"/>
        </w:trPr>
        <w:tc>
          <w:tcPr>
            <w:tcW w:w="115" w:type="dxa"/>
          </w:tcPr>
          <w:p w14:paraId="2A932FB9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A9C14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629D3C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6C4E9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D0EBC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B3850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AC0F3F" w14:paraId="483910CD" w14:textId="77777777" w:rsidTr="00AC0F3F">
        <w:tc>
          <w:tcPr>
            <w:tcW w:w="115" w:type="dxa"/>
          </w:tcPr>
          <w:p w14:paraId="3DEEE21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5566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87C78" w14:paraId="78E4B4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FF3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D19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7C78" w14:paraId="2E84F2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48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2F6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3D4EDEBD" w14:textId="77777777" w:rsidR="00387C78" w:rsidRDefault="00387C78">
            <w:pPr>
              <w:spacing w:after="0" w:line="240" w:lineRule="auto"/>
            </w:pPr>
          </w:p>
        </w:tc>
      </w:tr>
      <w:tr w:rsidR="00387C78" w14:paraId="238B9D1E" w14:textId="77777777">
        <w:trPr>
          <w:trHeight w:val="349"/>
        </w:trPr>
        <w:tc>
          <w:tcPr>
            <w:tcW w:w="115" w:type="dxa"/>
          </w:tcPr>
          <w:p w14:paraId="50465FE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DA6CE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F912F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1A0A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DD63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F5C0F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2F753ECA" w14:textId="77777777">
        <w:trPr>
          <w:trHeight w:val="340"/>
        </w:trPr>
        <w:tc>
          <w:tcPr>
            <w:tcW w:w="115" w:type="dxa"/>
          </w:tcPr>
          <w:p w14:paraId="3E17508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83F14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87C78" w14:paraId="4534BD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B06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5CA622" w14:textId="77777777" w:rsidR="00387C78" w:rsidRDefault="00387C78">
            <w:pPr>
              <w:spacing w:after="0" w:line="240" w:lineRule="auto"/>
            </w:pPr>
          </w:p>
        </w:tc>
        <w:tc>
          <w:tcPr>
            <w:tcW w:w="801" w:type="dxa"/>
          </w:tcPr>
          <w:p w14:paraId="645E207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11802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F2898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6312B0BD" w14:textId="77777777">
        <w:trPr>
          <w:trHeight w:val="229"/>
        </w:trPr>
        <w:tc>
          <w:tcPr>
            <w:tcW w:w="115" w:type="dxa"/>
          </w:tcPr>
          <w:p w14:paraId="3FF6909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6D0F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A9BB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13D61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9868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79BB4A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AC0F3F" w14:paraId="0CC50766" w14:textId="77777777" w:rsidTr="00AC0F3F">
        <w:tc>
          <w:tcPr>
            <w:tcW w:w="115" w:type="dxa"/>
          </w:tcPr>
          <w:p w14:paraId="5F133EF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387C78" w14:paraId="11F131A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0B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31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E76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1F5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4A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94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22A4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3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9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A3F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F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B84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9AD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BF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0F3F" w14:paraId="22A01541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E4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387C78" w14:paraId="3183F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60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F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7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AF1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9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ABC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755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3833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EC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8F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39D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C6F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D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70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4 261,16</w:t>
                  </w:r>
                </w:p>
              </w:tc>
            </w:tr>
            <w:tr w:rsidR="00387C78" w14:paraId="0B33A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3C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29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E8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B8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3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74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E92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99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C0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F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1E7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0F3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C2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1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430,18</w:t>
                  </w:r>
                </w:p>
              </w:tc>
            </w:tr>
            <w:tr w:rsidR="00387C78" w14:paraId="136EE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7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67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3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8D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1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45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3701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2E3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4B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A3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E9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0C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3C7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B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177,29</w:t>
                  </w:r>
                </w:p>
              </w:tc>
            </w:tr>
            <w:tr w:rsidR="00387C78" w14:paraId="330D5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7D8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7E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1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544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9D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62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DD3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0E5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E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96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5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2B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AB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2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292,42</w:t>
                  </w:r>
                </w:p>
              </w:tc>
            </w:tr>
            <w:tr w:rsidR="00387C78" w14:paraId="10363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CC4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284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1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F27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C8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0C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BA8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DFF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D0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BB6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56C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90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CC3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67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</w:t>
                  </w:r>
                </w:p>
              </w:tc>
            </w:tr>
            <w:tr w:rsidR="00387C78" w14:paraId="1EA62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E10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5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14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2DA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26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5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C30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61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49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7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0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CC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8E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82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515,76</w:t>
                  </w:r>
                </w:p>
              </w:tc>
            </w:tr>
            <w:tr w:rsidR="00387C78" w14:paraId="74667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3C0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FD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3B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DF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5D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D3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A3C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79EA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7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C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1F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7C5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2B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B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5 414,71</w:t>
                  </w:r>
                </w:p>
              </w:tc>
            </w:tr>
            <w:tr w:rsidR="00387C78" w14:paraId="34C3B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F35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0E9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D9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B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54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B2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5FC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342A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15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39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F75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5E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AC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B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198,40</w:t>
                  </w:r>
                </w:p>
              </w:tc>
            </w:tr>
            <w:tr w:rsidR="00387C78" w14:paraId="4F344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35D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34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A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BA3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BD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B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1D78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E5F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8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21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07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6D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57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C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70,61</w:t>
                  </w:r>
                </w:p>
              </w:tc>
            </w:tr>
            <w:tr w:rsidR="00387C78" w14:paraId="0AA2D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A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D1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51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5F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E4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C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DEF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D46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DE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F4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E83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60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B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682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</w:t>
                  </w:r>
                </w:p>
              </w:tc>
            </w:tr>
            <w:tr w:rsidR="00387C78" w14:paraId="3157F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431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17E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FD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0AC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97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16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7F29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2E8B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AE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D9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85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A5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6A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E1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68,31</w:t>
                  </w:r>
                </w:p>
              </w:tc>
            </w:tr>
            <w:tr w:rsidR="00387C78" w14:paraId="60E7C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2A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B3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59B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7C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2C5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D4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C631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127B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70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70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6C8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B39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F3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AFD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673,48</w:t>
                  </w:r>
                </w:p>
              </w:tc>
            </w:tr>
            <w:tr w:rsidR="00387C78" w14:paraId="302A1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69A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39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0A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85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28E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9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35A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AD1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52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EB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01E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EC9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251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0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160,02</w:t>
                  </w:r>
                </w:p>
              </w:tc>
            </w:tr>
            <w:tr w:rsidR="00387C78" w14:paraId="3076D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424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C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F0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6B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F9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B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F4A6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E14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7A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F6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A0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A8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4C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8D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128,17</w:t>
                  </w:r>
                </w:p>
              </w:tc>
            </w:tr>
            <w:tr w:rsidR="00387C78" w14:paraId="7A469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0B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C2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2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A98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D8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81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3478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EC8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C3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11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21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C5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8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0F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1 269,45</w:t>
                  </w:r>
                </w:p>
              </w:tc>
            </w:tr>
            <w:tr w:rsidR="00387C78" w14:paraId="7E9A9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D89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A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2D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852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4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EA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788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9904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D6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27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9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2DC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5B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F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387C78" w14:paraId="6A7F4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A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597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1C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4E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A6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5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C15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9F0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0F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6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063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DE1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542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EA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218,74</w:t>
                  </w:r>
                </w:p>
              </w:tc>
            </w:tr>
            <w:tr w:rsidR="00387C78" w14:paraId="425B6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4A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2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B3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96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E2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94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38B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D1D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E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4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35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00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56F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984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118,58</w:t>
                  </w:r>
                </w:p>
              </w:tc>
            </w:tr>
            <w:tr w:rsidR="00387C78" w14:paraId="6A8FD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2BE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C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0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A67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8D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D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4A6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16D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84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9A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A5B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1D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3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52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1 717,28</w:t>
                  </w:r>
                </w:p>
              </w:tc>
            </w:tr>
            <w:tr w:rsidR="00387C78" w14:paraId="0AFC8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E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C6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0E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5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66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C0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AC3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6DA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92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C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975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AE3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4F3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E0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</w:t>
                  </w:r>
                </w:p>
              </w:tc>
            </w:tr>
            <w:tr w:rsidR="00387C78" w14:paraId="6063A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C48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51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F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4B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33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F3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313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271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51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4B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3BF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B9E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EB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F9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516,14</w:t>
                  </w:r>
                </w:p>
              </w:tc>
            </w:tr>
            <w:tr w:rsidR="00387C78" w14:paraId="35683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2AC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84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44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78B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D3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99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96F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658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EA6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B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3B9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07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AA6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E6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118,96</w:t>
                  </w:r>
                </w:p>
              </w:tc>
            </w:tr>
            <w:tr w:rsidR="00387C78" w14:paraId="6E619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7EF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2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56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55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1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C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63B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2238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7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C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D1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CA3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28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7F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5 087,76</w:t>
                  </w:r>
                </w:p>
              </w:tc>
            </w:tr>
            <w:tr w:rsidR="00387C78" w14:paraId="0E1E8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7E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A4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A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DEB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0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F6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318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F9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04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2F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4A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D01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1B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7D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573,71</w:t>
                  </w:r>
                </w:p>
              </w:tc>
            </w:tr>
            <w:tr w:rsidR="00387C78" w14:paraId="52BDE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01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9D4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A2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CA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B5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2C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30B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92A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F7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59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BAB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B20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F7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2CB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98,24</w:t>
                  </w:r>
                </w:p>
              </w:tc>
            </w:tr>
            <w:tr w:rsidR="00387C78" w14:paraId="24392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63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D8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98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0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0A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39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0A4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A0B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1CB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AE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170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429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D60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0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237,93</w:t>
                  </w:r>
                </w:p>
              </w:tc>
            </w:tr>
            <w:tr w:rsidR="00387C78" w14:paraId="17F1D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4A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CE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61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17F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B70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0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D8D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A69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A2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A4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EE6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22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9E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12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</w:t>
                  </w:r>
                </w:p>
              </w:tc>
            </w:tr>
            <w:tr w:rsidR="00387C78" w14:paraId="7D311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8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B5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23C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D59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5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0E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39FE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9C5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F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3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9EF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3DA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F3E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C2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1 260,23</w:t>
                  </w:r>
                </w:p>
              </w:tc>
            </w:tr>
            <w:tr w:rsidR="00387C78" w14:paraId="404E4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F0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F7D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0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5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EF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906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56A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DD9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2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25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5E4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B1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7E0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975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213,37</w:t>
                  </w:r>
                </w:p>
              </w:tc>
            </w:tr>
            <w:tr w:rsidR="00387C78" w14:paraId="111E4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048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208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120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13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2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9F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0AC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8F2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29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A44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BD6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6E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11F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FF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</w:t>
                  </w:r>
                </w:p>
              </w:tc>
            </w:tr>
            <w:tr w:rsidR="00AC0F3F" w14:paraId="4C8BD4C6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7D2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A6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986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B57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DE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94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A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F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333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88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C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24 691,24</w:t>
                  </w:r>
                </w:p>
              </w:tc>
            </w:tr>
            <w:tr w:rsidR="00AC0F3F" w14:paraId="34CF205B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9E1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387C78" w14:paraId="47B7A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46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7F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9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9C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6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7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483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A46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79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1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C62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13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6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03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683,38</w:t>
                  </w:r>
                </w:p>
              </w:tc>
            </w:tr>
            <w:tr w:rsidR="00387C78" w14:paraId="39E7D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AF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73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FA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6B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EF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B2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F8F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2A0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FF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6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8A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023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D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06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AC0F3F" w14:paraId="429F923B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47F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730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A9C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73A6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C9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FE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3C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9E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BF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19E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25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816,76</w:t>
                  </w:r>
                </w:p>
              </w:tc>
            </w:tr>
            <w:tr w:rsidR="00AC0F3F" w14:paraId="0EA22016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B7B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387C78" w14:paraId="5AE4A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AF6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4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4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4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3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27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B31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D7A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92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17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D21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BCE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C4E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9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387C78" w14:paraId="67903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16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CC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93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088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3C2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08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158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F27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8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D6F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CE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DC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CE7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536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387C78" w14:paraId="19A02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8E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B3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6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31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B0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56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142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C8B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BB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50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0D2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1C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4A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1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208,35</w:t>
                  </w:r>
                </w:p>
              </w:tc>
            </w:tr>
            <w:tr w:rsidR="00387C78" w14:paraId="5FACC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7D8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D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D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A5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7E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1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E88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E8A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A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2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62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276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CF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6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1 311,45</w:t>
                  </w:r>
                </w:p>
              </w:tc>
            </w:tr>
            <w:tr w:rsidR="00387C78" w14:paraId="66479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FB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5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DF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8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8A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D0E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F53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B48F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4E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B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19F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6C4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847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F7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387C78" w14:paraId="34BA8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0A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65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43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AB2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C8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20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53B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5F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2B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1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9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F59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99A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9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AC0F3F" w14:paraId="5301E2D6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72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DC2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1EB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C01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52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992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C4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8AB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39E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6D6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908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1 594,59</w:t>
                  </w:r>
                </w:p>
              </w:tc>
            </w:tr>
            <w:tr w:rsidR="00AC0F3F" w14:paraId="12A9A154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0A6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387C78" w14:paraId="013D4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CE4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A3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FB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23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0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101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5A60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67C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C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C8D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BC9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9FD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C1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B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131,74</w:t>
                  </w:r>
                </w:p>
              </w:tc>
            </w:tr>
            <w:tr w:rsidR="00387C78" w14:paraId="643FF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37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694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0B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D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BA0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6C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13C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757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A5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4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1FD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83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FA2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2F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387C78" w14:paraId="1545F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677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81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3D4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F96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1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88C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01C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13C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2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B3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EB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341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38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78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5 566,09</w:t>
                  </w:r>
                </w:p>
              </w:tc>
            </w:tr>
            <w:tr w:rsidR="00387C78" w14:paraId="1FFD5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6D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9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ED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2C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7A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13B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EA24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48A9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BA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A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D5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51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AD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E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6 813,02</w:t>
                  </w:r>
                </w:p>
              </w:tc>
            </w:tr>
            <w:tr w:rsidR="00387C78" w14:paraId="2BD73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3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A9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A1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2D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FC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86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A59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A6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28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83B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32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16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DF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5B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387C78" w14:paraId="5E5BF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F05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24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30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2A5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84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2D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A270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C0B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FF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751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CB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CF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6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72F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4 398,58</w:t>
                  </w:r>
                </w:p>
              </w:tc>
            </w:tr>
            <w:tr w:rsidR="00387C78" w14:paraId="4A185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422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CD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20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37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22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1E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067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30DB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7F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41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756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B2B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80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33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38,54</w:t>
                  </w:r>
                </w:p>
              </w:tc>
            </w:tr>
            <w:tr w:rsidR="00387C78" w14:paraId="089B8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D2B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B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B83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8F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CB6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9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B9F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974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7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37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537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809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BD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A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7 093,27</w:t>
                  </w:r>
                </w:p>
              </w:tc>
            </w:tr>
            <w:tr w:rsidR="00387C78" w14:paraId="23058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51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C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F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87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4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35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2D3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B5B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5C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52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56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37C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60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B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387C78" w14:paraId="3157F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7B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AC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E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E7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8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9F7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DA2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9A9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F1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F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8E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CB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28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C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1 465,30</w:t>
                  </w:r>
                </w:p>
              </w:tc>
            </w:tr>
            <w:tr w:rsidR="00387C78" w14:paraId="40256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245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5D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AB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0F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D9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1D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C03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626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5B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4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9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5FC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B5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59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73,63</w:t>
                  </w:r>
                </w:p>
              </w:tc>
            </w:tr>
            <w:tr w:rsidR="00387C78" w14:paraId="08C49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1C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28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7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CC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D0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CF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50D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D6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B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E6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5D9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3D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70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4C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2 240,56</w:t>
                  </w:r>
                </w:p>
              </w:tc>
            </w:tr>
            <w:tr w:rsidR="00387C78" w14:paraId="344B5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6F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C7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66D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155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51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F3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F36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9F6B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2E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00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AD6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D78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76C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2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1 434,60</w:t>
                  </w:r>
                </w:p>
              </w:tc>
            </w:tr>
            <w:tr w:rsidR="00387C78" w14:paraId="26DFC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6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A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B65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7C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8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0E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A07D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8F3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9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E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07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997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F8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0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141,92</w:t>
                  </w:r>
                </w:p>
              </w:tc>
            </w:tr>
            <w:tr w:rsidR="00387C78" w14:paraId="0CDF8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E96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FC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9E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2C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70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69C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8CA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B37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E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E09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167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30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D1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DE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465,88</w:t>
                  </w:r>
                </w:p>
              </w:tc>
            </w:tr>
            <w:tr w:rsidR="00387C78" w14:paraId="031CC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0F0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7E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35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C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B37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3A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3E2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52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E9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88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79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2D4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479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6D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387C78" w14:paraId="69168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BD7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53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A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87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4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63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3F9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A93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4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96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EC8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ED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466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A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188,14</w:t>
                  </w:r>
                </w:p>
              </w:tc>
            </w:tr>
            <w:tr w:rsidR="00387C78" w14:paraId="45986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F8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83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BD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D9F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B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A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0013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64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89F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D7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51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C4A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B6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2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387C78" w14:paraId="1CFCB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35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E5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3E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F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25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12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E51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78D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05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C5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1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D71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6BB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59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443,01</w:t>
                  </w:r>
                </w:p>
              </w:tc>
            </w:tr>
            <w:tr w:rsidR="00387C78" w14:paraId="751DD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808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1C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AA1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C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B2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66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566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60C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FC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E36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31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94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F0A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4EE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387C78" w14:paraId="5164F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66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4B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57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6C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5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D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8FA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C8FA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CF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FB3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DE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BA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D7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0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5 386,88</w:t>
                  </w:r>
                </w:p>
              </w:tc>
            </w:tr>
            <w:tr w:rsidR="00387C78" w14:paraId="5354D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E1B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B8C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393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57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7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9A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3F6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D13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E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758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2A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4F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EB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5F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1 745,55</w:t>
                  </w:r>
                </w:p>
              </w:tc>
            </w:tr>
            <w:tr w:rsidR="00387C78" w14:paraId="60F54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5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EA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346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3D7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2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28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196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5B1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674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E3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AF0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5B0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4AA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AF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2 478,67</w:t>
                  </w:r>
                </w:p>
              </w:tc>
            </w:tr>
            <w:tr w:rsidR="00387C78" w14:paraId="345AC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1D4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3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844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E9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F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2C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B49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DAF0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F69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E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41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D5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9F4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05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328,03</w:t>
                  </w:r>
                </w:p>
              </w:tc>
            </w:tr>
            <w:tr w:rsidR="00387C78" w14:paraId="69BBC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1AF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3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7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13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ED8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B2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1A39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639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8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8B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DD9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B5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21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0E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</w:tr>
            <w:tr w:rsidR="00387C78" w14:paraId="75D88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E8F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05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1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1B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75A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2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8F84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819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2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2C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64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DAE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4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EB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94,46</w:t>
                  </w:r>
                </w:p>
              </w:tc>
            </w:tr>
            <w:tr w:rsidR="00387C78" w14:paraId="26FD8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40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C9D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8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DDD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86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4C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44E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4E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7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1B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CDF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12D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659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62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4 084,34</w:t>
                  </w:r>
                </w:p>
              </w:tc>
            </w:tr>
            <w:tr w:rsidR="00387C78" w14:paraId="18180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8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C6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B7E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352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B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C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91D1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CDE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23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6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69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B43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7AC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BA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</w:t>
                  </w:r>
                </w:p>
              </w:tc>
            </w:tr>
            <w:tr w:rsidR="00387C78" w14:paraId="2724D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53E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B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8F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D8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59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25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BA7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BE9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A2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8A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F3B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9F7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5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5C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387C78" w14:paraId="6208D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43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41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A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8A8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01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50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3AF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94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42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1A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081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263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AC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8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387C78" w14:paraId="63BB1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F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1C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27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D9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27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93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A849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D622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69E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CC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235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D2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63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BE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356,85</w:t>
                  </w:r>
                </w:p>
              </w:tc>
            </w:tr>
            <w:tr w:rsidR="00387C78" w14:paraId="50703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2FF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E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F1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E8B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14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6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FC7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167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8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3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0D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581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09C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E8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990,50</w:t>
                  </w:r>
                </w:p>
              </w:tc>
            </w:tr>
            <w:tr w:rsidR="00387C78" w14:paraId="7A238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C4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5E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B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1B9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2A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D2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308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834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20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A83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AE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629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9E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F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1 901,42</w:t>
                  </w:r>
                </w:p>
              </w:tc>
            </w:tr>
            <w:tr w:rsidR="00387C78" w14:paraId="3AC42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9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6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98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AEB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E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72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AF81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D60B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B0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5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0BE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5B0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3D8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35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5 406,46</w:t>
                  </w:r>
                </w:p>
              </w:tc>
            </w:tr>
            <w:tr w:rsidR="00387C78" w14:paraId="1486D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56C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B6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E5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55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1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F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7907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1A4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98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42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00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2D5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FB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091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387C78" w14:paraId="3D10A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37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1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347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F51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B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5E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BF8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308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65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BF6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1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34E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31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42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2 846,17</w:t>
                  </w:r>
                </w:p>
              </w:tc>
            </w:tr>
            <w:tr w:rsidR="00387C78" w14:paraId="09515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784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EF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A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66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1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5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B56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D6C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90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29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39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461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5F6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FE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440,81</w:t>
                  </w:r>
                </w:p>
              </w:tc>
            </w:tr>
            <w:tr w:rsidR="00387C78" w14:paraId="5F0FA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8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C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4A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BE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2C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A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48C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0C1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2D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1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F7B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9D1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B9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2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1 996,82</w:t>
                  </w:r>
                </w:p>
              </w:tc>
            </w:tr>
            <w:tr w:rsidR="00387C78" w14:paraId="0AB48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8C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0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4A7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A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48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F43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A6C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371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D8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9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7F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D5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04B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22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327,87</w:t>
                  </w:r>
                </w:p>
              </w:tc>
            </w:tr>
            <w:tr w:rsidR="00387C78" w14:paraId="520E8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48E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46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07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CA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EE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2C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9F3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7A3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8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33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0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BF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7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F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387C78" w14:paraId="06132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E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73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6AD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B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DC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2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E69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0E8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C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0E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6E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A4F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DC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1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70,18</w:t>
                  </w:r>
                </w:p>
              </w:tc>
            </w:tr>
            <w:tr w:rsidR="00387C78" w14:paraId="57097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F5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16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70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BB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0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C8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E9A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5F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5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AF5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61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FCF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059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4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387C78" w14:paraId="7EDF4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6D0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6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AD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9A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4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5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CEE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0C7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74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7E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49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A9F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22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93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562,53</w:t>
                  </w:r>
                </w:p>
              </w:tc>
            </w:tr>
            <w:tr w:rsidR="00387C78" w14:paraId="42C3E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10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65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AA6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07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415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9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8E6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D19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0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99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2F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46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8C2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D9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322,23</w:t>
                  </w:r>
                </w:p>
              </w:tc>
            </w:tr>
            <w:tr w:rsidR="00387C78" w14:paraId="307E3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7DE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E91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0FB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EE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74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2D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B9C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39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C7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E7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569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5A1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D9A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8E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387C78" w14:paraId="5F2EA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2AF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2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AE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0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B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7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BA7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EE4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D0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DC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60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0DA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F0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985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387C78" w14:paraId="6A1B7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FA2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31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16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31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DF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4C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FE6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671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5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A7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52F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D6F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1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4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477,94</w:t>
                  </w:r>
                </w:p>
              </w:tc>
            </w:tr>
            <w:tr w:rsidR="00387C78" w14:paraId="4CE91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470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19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9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C8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FD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E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786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320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01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57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79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FF8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8F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FE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</w:t>
                  </w:r>
                </w:p>
              </w:tc>
            </w:tr>
            <w:tr w:rsidR="00387C78" w14:paraId="3C0E9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58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9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BB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1D8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8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12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BA0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C10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20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A0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3E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54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B2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630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750,04</w:t>
                  </w:r>
                </w:p>
              </w:tc>
            </w:tr>
            <w:tr w:rsidR="00387C78" w14:paraId="7EEC7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EE1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0F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E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6AE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E2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80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219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2E9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37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3C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DC4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CC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E90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8A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387C78" w14:paraId="03A1E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91D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ED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CBE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F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3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CB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716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AD0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9D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FE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45B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DE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F94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3A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387C78" w14:paraId="72139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0F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C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18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5C6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1F5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BF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4CD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F5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1A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E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366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4F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4A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07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69,24</w:t>
                  </w:r>
                </w:p>
              </w:tc>
            </w:tr>
            <w:tr w:rsidR="00387C78" w14:paraId="457B7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54E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D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80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8C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7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4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662F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B03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0BF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EDD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7AB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DD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747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A6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387C78" w14:paraId="25DB6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9A3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E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3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B1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23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F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34D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F55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1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E5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12D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07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3B7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B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387C78" w14:paraId="2BF7C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99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3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EA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85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73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7E6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302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360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B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8F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A0A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2B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BC3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33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69,71</w:t>
                  </w:r>
                </w:p>
              </w:tc>
            </w:tr>
            <w:tr w:rsidR="00387C78" w14:paraId="604F0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AA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47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AD0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7E4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F4A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7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485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E82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DC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C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707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A1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214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6D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387C78" w14:paraId="42EEB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92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2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6A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F5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F7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0F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3A84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EC5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323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A6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D2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A13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0C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3C0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147,72</w:t>
                  </w:r>
                </w:p>
              </w:tc>
            </w:tr>
            <w:tr w:rsidR="00387C78" w14:paraId="2B7F7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FFC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C6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9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3E9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4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4B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7BE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3F4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1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3C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9ED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6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8B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C3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AC0F3F" w14:paraId="758180B6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302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F9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43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391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46A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B0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C5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2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C5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1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8C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66 184,18</w:t>
                  </w:r>
                </w:p>
              </w:tc>
            </w:tr>
            <w:tr w:rsidR="00AC0F3F" w14:paraId="40A2D4FC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C54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Kladné-Dobrkovice</w:t>
                  </w:r>
                </w:p>
              </w:tc>
            </w:tr>
            <w:tr w:rsidR="00387C78" w14:paraId="20A12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A1F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23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9B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3C2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07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28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3C2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5E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FA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9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09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39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4D7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01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387C78" w14:paraId="03C3B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87B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1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1C3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1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BB1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F39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E09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1E60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76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7B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AF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60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8C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72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387C78" w14:paraId="1D2E4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AF8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E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9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DA7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0C4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D69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38E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75F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8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57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C2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F28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72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C8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387C78" w14:paraId="57B3E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19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8C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F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A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99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2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BFB8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B16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63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B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29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F1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D3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B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166,32</w:t>
                  </w:r>
                </w:p>
              </w:tc>
            </w:tr>
            <w:tr w:rsidR="00AC0F3F" w14:paraId="79DFFCA7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EC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966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08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13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61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0D3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5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91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7B9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1F1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EF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217,81</w:t>
                  </w:r>
                </w:p>
              </w:tc>
            </w:tr>
            <w:tr w:rsidR="00AC0F3F" w14:paraId="1596AB7D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81A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387C78" w14:paraId="111CF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A65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24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63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7B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C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43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D1F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5C3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19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E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4AA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E33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C84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C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</w:tr>
            <w:tr w:rsidR="00387C78" w14:paraId="4705D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613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A2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DA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13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CA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456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A61D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8E0A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50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B83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0D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C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B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EA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1 205,77</w:t>
                  </w:r>
                </w:p>
              </w:tc>
            </w:tr>
            <w:tr w:rsidR="00387C78" w14:paraId="148A5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D3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99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F8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F00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A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A7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613F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6B9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67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ABC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766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C17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967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CA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1 336,40</w:t>
                  </w:r>
                </w:p>
              </w:tc>
            </w:tr>
            <w:tr w:rsidR="00387C78" w14:paraId="24301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472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62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0F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7F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F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01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11D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9D6A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5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56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693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A6E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5E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0C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387C78" w14:paraId="7C4F2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6A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8EF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3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73C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463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B86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E3A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DD0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41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55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CA7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96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2BA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C7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12 164,58</w:t>
                  </w:r>
                </w:p>
              </w:tc>
            </w:tr>
            <w:tr w:rsidR="00387C78" w14:paraId="2AB7C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8E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6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05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F4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F0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9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B16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A5C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5E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44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19B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9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B88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2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1 574,78</w:t>
                  </w:r>
                </w:p>
              </w:tc>
            </w:tr>
            <w:tr w:rsidR="00387C78" w14:paraId="69FA7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5A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C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D6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574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1F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3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B075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FA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0B1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E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78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5F9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8B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18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387C78" w14:paraId="6992C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392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9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343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DC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7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E8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E93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97B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B5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7E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E77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443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708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C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3 038,64</w:t>
                  </w:r>
                </w:p>
              </w:tc>
            </w:tr>
            <w:tr w:rsidR="00387C78" w14:paraId="3FD94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E46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8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2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63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8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2B2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272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6D7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6E0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0A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239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AC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EB7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67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368,85</w:t>
                  </w:r>
                </w:p>
              </w:tc>
            </w:tr>
            <w:tr w:rsidR="00387C78" w14:paraId="29E64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CE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3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A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365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3F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B5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014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820F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7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1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79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7E5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AD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65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60 626,12</w:t>
                  </w:r>
                </w:p>
              </w:tc>
            </w:tr>
            <w:tr w:rsidR="00387C78" w14:paraId="24E7C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A9C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68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9A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0E2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B50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7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6A1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705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D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77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91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21D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DA3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406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149,01</w:t>
                  </w:r>
                </w:p>
              </w:tc>
            </w:tr>
            <w:tr w:rsidR="00387C78" w14:paraId="66DD1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2E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8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C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A1A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D9D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DB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11C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5AA6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35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6B3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0F9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F71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7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4BF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102,74</w:t>
                  </w:r>
                </w:p>
              </w:tc>
            </w:tr>
            <w:tr w:rsidR="00387C78" w14:paraId="02670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242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6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B1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0A8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5E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9F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3EE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37A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C9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C1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ED2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85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604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A79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2 107,17</w:t>
                  </w:r>
                </w:p>
              </w:tc>
            </w:tr>
            <w:tr w:rsidR="00387C78" w14:paraId="40718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ED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7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5E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08E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1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B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77E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D3C2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60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C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D4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37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3D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B8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941,83</w:t>
                  </w:r>
                </w:p>
              </w:tc>
            </w:tr>
            <w:tr w:rsidR="00387C78" w14:paraId="33824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29A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AD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67A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F4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75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1F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DB9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800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50E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BA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D77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D01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BD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964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387C78" w14:paraId="75D3D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2E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28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70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58B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D9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95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12B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A7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32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AE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B86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587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D3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D8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89,54</w:t>
                  </w:r>
                </w:p>
              </w:tc>
            </w:tr>
            <w:tr w:rsidR="00387C78" w14:paraId="10105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E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C9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29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65C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C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F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0F5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DDC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B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9C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A0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C2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B59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B0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5 944,81</w:t>
                  </w:r>
                </w:p>
              </w:tc>
            </w:tr>
            <w:tr w:rsidR="00387C78" w14:paraId="4921D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78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BC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DE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D2E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D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05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2F9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5DB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50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78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2F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35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5F1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2B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1 252,04</w:t>
                  </w:r>
                </w:p>
              </w:tc>
            </w:tr>
            <w:tr w:rsidR="00387C78" w14:paraId="7EAF0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72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F4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845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B1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58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3C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5703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883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8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B1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B6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5AB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22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B8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32 446,96</w:t>
                  </w:r>
                </w:p>
              </w:tc>
            </w:tr>
            <w:tr w:rsidR="00387C78" w14:paraId="0CA13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83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24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BD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B8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03D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27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9FA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4BE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5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4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668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A5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687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57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7 396,31</w:t>
                  </w:r>
                </w:p>
              </w:tc>
            </w:tr>
            <w:tr w:rsidR="00387C78" w14:paraId="0A7EA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C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F4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9D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7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8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0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9C0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FB1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0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49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E2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0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5A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7B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9 160,35</w:t>
                  </w:r>
                </w:p>
              </w:tc>
            </w:tr>
            <w:tr w:rsidR="00387C78" w14:paraId="3158B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A3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5AA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63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0D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03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0E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73FB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7F6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5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68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8E6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F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8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3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722,16</w:t>
                  </w:r>
                </w:p>
              </w:tc>
            </w:tr>
            <w:tr w:rsidR="00387C78" w14:paraId="7CB43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566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6B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36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3C6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59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6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3FE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B47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1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C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2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5E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0C2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A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596,03</w:t>
                  </w:r>
                </w:p>
              </w:tc>
            </w:tr>
            <w:tr w:rsidR="00387C78" w14:paraId="13D14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BE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7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49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51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B6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B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1D7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B454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7F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8F2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CE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E02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4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A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362,50</w:t>
                  </w:r>
                </w:p>
              </w:tc>
            </w:tr>
            <w:tr w:rsidR="00387C78" w14:paraId="23453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B4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81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3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E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30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3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B11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78BB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A2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F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6A1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7BB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54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B24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6 216,93</w:t>
                  </w:r>
                </w:p>
              </w:tc>
            </w:tr>
            <w:tr w:rsidR="00387C78" w14:paraId="7EA7F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22A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80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E6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517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AC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174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208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EE6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B0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83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59C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148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C5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AC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5 275,44</w:t>
                  </w:r>
                </w:p>
              </w:tc>
            </w:tr>
            <w:tr w:rsidR="00387C78" w14:paraId="3461B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DBA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D2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4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BB2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C5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2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B08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38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31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1B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3F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043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C75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DC2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31 099,20</w:t>
                  </w:r>
                </w:p>
              </w:tc>
            </w:tr>
            <w:tr w:rsidR="00387C78" w14:paraId="3A2E7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C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9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31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7DC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F7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58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39B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FFB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BCB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6D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B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71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F7D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805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14 418,25</w:t>
                  </w:r>
                </w:p>
              </w:tc>
            </w:tr>
            <w:tr w:rsidR="00387C78" w14:paraId="31E0A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64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D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33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EB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D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BDB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C38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803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8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36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3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E30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9C8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7D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5 598,35</w:t>
                  </w:r>
                </w:p>
              </w:tc>
            </w:tr>
            <w:tr w:rsidR="00387C78" w14:paraId="176A3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8D3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E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1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0EE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2C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A5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8E1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268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F3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4C6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6F8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80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FF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B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4 913,44</w:t>
                  </w:r>
                </w:p>
              </w:tc>
            </w:tr>
            <w:tr w:rsidR="00387C78" w14:paraId="59949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DD7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E8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9CF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CBE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1F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71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0A3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11F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C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0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0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6F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99B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3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10 531,83</w:t>
                  </w:r>
                </w:p>
              </w:tc>
            </w:tr>
            <w:tr w:rsidR="00387C78" w14:paraId="36593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C5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50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47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D90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9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0C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59E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A28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F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A5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7DC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0B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F0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73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370,68</w:t>
                  </w:r>
                </w:p>
              </w:tc>
            </w:tr>
            <w:tr w:rsidR="00387C78" w14:paraId="1534E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F7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B46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14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C7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4D0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F0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664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417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D7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9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D0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9CA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49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32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387C78" w14:paraId="05BD9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97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F42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2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EFA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57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78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548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693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93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F9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23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52A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329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4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387C78" w14:paraId="1D86C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0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6A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5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62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7A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51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9F5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CEE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F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C3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B95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B0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E6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3C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387C78" w14:paraId="34605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5C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9B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4E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F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133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2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981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AFC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12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9A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1B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E6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1F8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9B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387C78" w14:paraId="3419B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CE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9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24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11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A8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79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EBC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214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9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E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DD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D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78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E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684,91</w:t>
                  </w:r>
                </w:p>
              </w:tc>
            </w:tr>
            <w:tr w:rsidR="00387C78" w14:paraId="2D9E1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F30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2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25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6B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6B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15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FC0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57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96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54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E93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EF8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9E6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DFB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5 124,93</w:t>
                  </w:r>
                </w:p>
              </w:tc>
            </w:tr>
            <w:tr w:rsidR="00387C78" w14:paraId="757DE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0F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EB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41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59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9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F51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743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BF5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F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82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5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33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72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F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535,56</w:t>
                  </w:r>
                </w:p>
              </w:tc>
            </w:tr>
            <w:tr w:rsidR="00387C78" w14:paraId="0EE52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954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88B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6A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C6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8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7BE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6181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4B7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2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5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FC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ED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A31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B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</w:t>
                  </w:r>
                </w:p>
              </w:tc>
            </w:tr>
            <w:tr w:rsidR="00387C78" w14:paraId="00B41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4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8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A7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95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9E7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C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717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CABC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52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9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09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5CE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B3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9E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2 978,17</w:t>
                  </w:r>
                </w:p>
              </w:tc>
            </w:tr>
            <w:tr w:rsidR="00387C78" w14:paraId="4F02D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A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E1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9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8C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0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880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F780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0F5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D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4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BD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DB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5B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6A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13 832,24</w:t>
                  </w:r>
                </w:p>
              </w:tc>
            </w:tr>
            <w:tr w:rsidR="00387C78" w14:paraId="71112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2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C67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E9E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A26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296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48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452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B15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4D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A1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EE6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EE3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ADC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5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8 037,61</w:t>
                  </w:r>
                </w:p>
              </w:tc>
            </w:tr>
            <w:tr w:rsidR="00387C78" w14:paraId="52EB0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26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3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C5E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7B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8D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DCB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094A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9BC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49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51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25C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A82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5D0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7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2 139,58</w:t>
                  </w:r>
                </w:p>
              </w:tc>
            </w:tr>
            <w:tr w:rsidR="00387C78" w14:paraId="3C51B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90C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EB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CA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657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6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64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47F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D59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6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5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5B8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7CA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AD8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BB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4 834,93</w:t>
                  </w:r>
                </w:p>
              </w:tc>
            </w:tr>
            <w:tr w:rsidR="00387C78" w14:paraId="1411B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47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95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A0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ED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BBF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96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E88D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51F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C96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19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C6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7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39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E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2 430,91</w:t>
                  </w:r>
                </w:p>
              </w:tc>
            </w:tr>
            <w:tr w:rsidR="00387C78" w14:paraId="65891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F0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91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E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163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6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C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6C6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A03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1E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CA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638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8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A9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F2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7 038,99</w:t>
                  </w:r>
                </w:p>
              </w:tc>
            </w:tr>
            <w:tr w:rsidR="00387C78" w14:paraId="0332D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A76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2F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C0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216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B85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FE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27E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237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F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31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5B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910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BD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68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954,52</w:t>
                  </w:r>
                </w:p>
              </w:tc>
            </w:tr>
            <w:tr w:rsidR="00387C78" w14:paraId="012C9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F9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41A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A8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4C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79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4EB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0E1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433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99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56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4DF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84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99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6F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5 186,74</w:t>
                  </w:r>
                </w:p>
              </w:tc>
            </w:tr>
            <w:tr w:rsidR="00387C78" w14:paraId="6CD55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83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D24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75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C1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4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BF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A793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910F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E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7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6D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07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3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D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10 651,28</w:t>
                  </w:r>
                </w:p>
              </w:tc>
            </w:tr>
            <w:tr w:rsidR="00387C78" w14:paraId="1CF80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98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DB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1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66B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1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5C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6B10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78C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6C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69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0C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6D8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C5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E8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4 487,80</w:t>
                  </w:r>
                </w:p>
              </w:tc>
            </w:tr>
            <w:tr w:rsidR="00387C78" w14:paraId="35CB6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B0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F8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DC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2DE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AF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D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DB8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665C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1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2B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46E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B4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FBC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69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1 675,85</w:t>
                  </w:r>
                </w:p>
              </w:tc>
            </w:tr>
            <w:tr w:rsidR="00387C78" w14:paraId="2F3D4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F2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63E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CE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950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F3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08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51B4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B62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E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8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84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48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DB3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D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1 793,95</w:t>
                  </w:r>
                </w:p>
              </w:tc>
            </w:tr>
            <w:tr w:rsidR="00387C78" w14:paraId="22A42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5D9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ED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8A7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1B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44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30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01A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D28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D4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A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02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8EA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837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4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942,16</w:t>
                  </w:r>
                </w:p>
              </w:tc>
            </w:tr>
            <w:tr w:rsidR="00387C78" w14:paraId="2B3AD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4F3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7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5A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15A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DF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47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906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724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8D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84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07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83B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7EC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C7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650,66</w:t>
                  </w:r>
                </w:p>
              </w:tc>
            </w:tr>
            <w:tr w:rsidR="00387C78" w14:paraId="404CF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3E5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48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D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025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2E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50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15C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21B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67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3A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22D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E29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1C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86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20 420,86</w:t>
                  </w:r>
                </w:p>
              </w:tc>
            </w:tr>
            <w:tr w:rsidR="00387C78" w14:paraId="0033C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A4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3B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D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E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8D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5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343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258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A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4F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32C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F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D5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86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3 524,25</w:t>
                  </w:r>
                </w:p>
              </w:tc>
            </w:tr>
            <w:tr w:rsidR="00387C78" w14:paraId="43106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ED9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04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A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F5D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5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FE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A46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6B8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A9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9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4B1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7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97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4A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7 867,72</w:t>
                  </w:r>
                </w:p>
              </w:tc>
            </w:tr>
            <w:tr w:rsidR="00387C78" w14:paraId="1451E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07F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C42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1CA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E7E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2E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78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5BD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1B4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F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5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0E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B09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7F6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5C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4 653,01</w:t>
                  </w:r>
                </w:p>
              </w:tc>
            </w:tr>
            <w:tr w:rsidR="00387C78" w14:paraId="19EA8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D90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39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5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E6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0A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A2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314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882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F0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58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571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6C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77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8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490,29</w:t>
                  </w:r>
                </w:p>
              </w:tc>
            </w:tr>
            <w:tr w:rsidR="00387C78" w14:paraId="50F67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CA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C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480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18D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05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A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59C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92A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B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21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A4E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74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D57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AF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152,52</w:t>
                  </w:r>
                </w:p>
              </w:tc>
            </w:tr>
            <w:tr w:rsidR="00387C78" w14:paraId="1E35C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96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57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5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79E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53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25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DCB9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025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19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FA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6B1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D2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FE3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684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</w:t>
                  </w:r>
                </w:p>
              </w:tc>
            </w:tr>
            <w:tr w:rsidR="00387C78" w14:paraId="7756E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3F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1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1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7B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7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B0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4FE9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71E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55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CEC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591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10F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B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C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5 344,26</w:t>
                  </w:r>
                </w:p>
              </w:tc>
            </w:tr>
            <w:tr w:rsidR="00387C78" w14:paraId="73AD0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90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8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2C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0FA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EF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46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DE6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631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80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9C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D17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1F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44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0E7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367,34</w:t>
                  </w:r>
                </w:p>
              </w:tc>
            </w:tr>
            <w:tr w:rsidR="00387C78" w14:paraId="00D6C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DA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DD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A6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97C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AE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112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EE92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3E9B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FC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3D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02A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A1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B1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41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382,38</w:t>
                  </w:r>
                </w:p>
              </w:tc>
            </w:tr>
            <w:tr w:rsidR="00387C78" w14:paraId="4D4D4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011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A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0D8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401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3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EB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460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708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D4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AE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FD7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73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F10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AE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148,17</w:t>
                  </w:r>
                </w:p>
              </w:tc>
            </w:tr>
            <w:tr w:rsidR="00387C78" w14:paraId="412FE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A8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3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2E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05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54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D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47FD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7E0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554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19D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53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BC7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AB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2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387C78" w14:paraId="3FDAD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2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FE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8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80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22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E04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0D0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35E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A5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A4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CB0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42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7E8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3F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2 202,39</w:t>
                  </w:r>
                </w:p>
              </w:tc>
            </w:tr>
            <w:tr w:rsidR="00387C78" w14:paraId="78CE2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DE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91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A4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83F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172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57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0FD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E59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22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2F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09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784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E65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EB2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AC0F3F" w14:paraId="4E4F0592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7D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77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5C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C1B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D9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E28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9D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2 038 296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A17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47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6E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B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343 866,34</w:t>
                  </w:r>
                </w:p>
              </w:tc>
            </w:tr>
            <w:tr w:rsidR="00AC0F3F" w14:paraId="3B708F93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7EC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387C78" w14:paraId="523D8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D5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AC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9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FE2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21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EF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141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93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9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950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FA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29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588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E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387C78" w14:paraId="41AFD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B8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279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E6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5A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654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518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524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9C2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2B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95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11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45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01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85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140,07</w:t>
                  </w:r>
                </w:p>
              </w:tc>
            </w:tr>
            <w:tr w:rsidR="00387C78" w14:paraId="4D8C4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A1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32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B3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C8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C40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84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B5A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02C4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5A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63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2AA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873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F9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C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387C78" w14:paraId="1884E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4C8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20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854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E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18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6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EC0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5D97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5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71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E7D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C3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4BA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D4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</w:t>
                  </w:r>
                </w:p>
              </w:tc>
            </w:tr>
            <w:tr w:rsidR="00387C78" w14:paraId="1560E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F3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4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6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86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1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DC1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5BA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047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1E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F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669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89A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1EA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26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387C78" w14:paraId="57144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1A3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4B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A0A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0C2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D9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C9B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3CD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BD9A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F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81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40F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F3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9EF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C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387C78" w14:paraId="4C4C1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5ED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8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DE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A2E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F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62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262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EDF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A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67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EC9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726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154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93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599,24</w:t>
                  </w:r>
                </w:p>
              </w:tc>
            </w:tr>
            <w:tr w:rsidR="00387C78" w14:paraId="47FAC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51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6A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F0B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8F2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28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EC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19A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884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08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9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45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FC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93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A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387C78" w14:paraId="7BCC7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044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FFC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D1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C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A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C2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054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1E4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A8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31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76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28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CE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C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387C78" w14:paraId="7ABA5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F5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16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0C2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56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0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7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EFF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E2A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F2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C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6AA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42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95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F4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97,76</w:t>
                  </w:r>
                </w:p>
              </w:tc>
            </w:tr>
            <w:tr w:rsidR="00387C78" w14:paraId="224F7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07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7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080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6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1B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5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F5C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2E3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5E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E3C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5D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23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E3D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B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2 837,18</w:t>
                  </w:r>
                </w:p>
              </w:tc>
            </w:tr>
            <w:tr w:rsidR="00387C78" w14:paraId="1474B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C3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C1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48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D9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792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0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BB4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9282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0AB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62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917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3DB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9E7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36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147,86</w:t>
                  </w:r>
                </w:p>
              </w:tc>
            </w:tr>
            <w:tr w:rsidR="00387C78" w14:paraId="3C167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53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5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D7A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98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EC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A2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29F0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84A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5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366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973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AAD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F65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1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444,04</w:t>
                  </w:r>
                </w:p>
              </w:tc>
            </w:tr>
            <w:tr w:rsidR="00AC0F3F" w14:paraId="779AD8D2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3C6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9F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44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20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44A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BB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28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B0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D0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A73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EE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4 779,08</w:t>
                  </w:r>
                </w:p>
              </w:tc>
            </w:tr>
            <w:tr w:rsidR="00AC0F3F" w14:paraId="78C5A97F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E03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387C78" w14:paraId="586E7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89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A0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8CA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BE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15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E0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FFF8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BE4F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E3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C4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1B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4D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476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9C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</w:t>
                  </w:r>
                </w:p>
              </w:tc>
            </w:tr>
            <w:tr w:rsidR="00387C78" w14:paraId="3FBC2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97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73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A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99F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03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C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70BD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4B5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6F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22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2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5E8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60B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3A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387C78" w14:paraId="0013E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A3A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5C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CA9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F6B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7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CC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91CC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3E1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220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A9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0B2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D9E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B1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B42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645,23</w:t>
                  </w:r>
                </w:p>
              </w:tc>
            </w:tr>
            <w:tr w:rsidR="00387C78" w14:paraId="139A6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B7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9E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5F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27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D1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D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D1F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FD8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3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79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A7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E2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FF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C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513,44</w:t>
                  </w:r>
                </w:p>
              </w:tc>
            </w:tr>
            <w:tr w:rsidR="00387C78" w14:paraId="42B9F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55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D9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49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3C6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D6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B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8B0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765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5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DB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FE3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F34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B11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34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309,25</w:t>
                  </w:r>
                </w:p>
              </w:tc>
            </w:tr>
            <w:tr w:rsidR="00387C78" w14:paraId="0DC54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62C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FD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35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3B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F5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5B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145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EAB9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7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9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A9F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B84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5B7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09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2 073,06</w:t>
                  </w:r>
                </w:p>
              </w:tc>
            </w:tr>
            <w:tr w:rsidR="00387C78" w14:paraId="76009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2B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58E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8B6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15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3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10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5D6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48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B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C2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5A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185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9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0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387C78" w14:paraId="6072E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1C5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451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7D7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01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EA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4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1A8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98F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44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62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73B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6F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3F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9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939,26</w:t>
                  </w:r>
                </w:p>
              </w:tc>
            </w:tr>
            <w:tr w:rsidR="00AC0F3F" w14:paraId="1795A9A9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C0E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25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CE4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EDC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157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A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F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9B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C87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0E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1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5 138,47</w:t>
                  </w:r>
                </w:p>
              </w:tc>
            </w:tr>
            <w:tr w:rsidR="00AC0F3F" w14:paraId="7379F435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7B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Svéraz u Větřní</w:t>
                  </w:r>
                </w:p>
              </w:tc>
            </w:tr>
            <w:tr w:rsidR="00387C78" w14:paraId="591F8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808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F4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DF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264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AE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33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8F5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CF8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30F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89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68E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49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1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36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631,37</w:t>
                  </w:r>
                </w:p>
              </w:tc>
            </w:tr>
            <w:tr w:rsidR="00387C78" w14:paraId="08B92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35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4B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B40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72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4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A1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A7B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6EA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8A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2F1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605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F0E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699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BA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AC0F3F" w14:paraId="5D0BB6C6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A1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28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C9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E5B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C8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0A6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3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40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89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C0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B2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672,90</w:t>
                  </w:r>
                </w:p>
              </w:tc>
            </w:tr>
            <w:tr w:rsidR="00AC0F3F" w14:paraId="086598EB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B00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387C78" w14:paraId="4C392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24B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8D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758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6E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19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1C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834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E34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37D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28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1F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98A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70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B6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241,85</w:t>
                  </w:r>
                </w:p>
              </w:tc>
            </w:tr>
            <w:tr w:rsidR="00387C78" w14:paraId="209FC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DED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BD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00C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54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D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46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86B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1AA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D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93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30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908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D82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B6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311,54</w:t>
                  </w:r>
                </w:p>
              </w:tc>
            </w:tr>
            <w:tr w:rsidR="00387C78" w14:paraId="37B93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67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A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7F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0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46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FE1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431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F088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7F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D5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0DB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36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B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68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178,37</w:t>
                  </w:r>
                </w:p>
              </w:tc>
            </w:tr>
            <w:tr w:rsidR="00387C78" w14:paraId="2C5DD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35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6D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C0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748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18D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F2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1071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AD13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9B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A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29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20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4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96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298,43</w:t>
                  </w:r>
                </w:p>
              </w:tc>
            </w:tr>
            <w:tr w:rsidR="00387C78" w14:paraId="207B7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C4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43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EB1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187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C0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FB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36A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D3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D9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1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67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49A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716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3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</w:t>
                  </w:r>
                </w:p>
              </w:tc>
            </w:tr>
            <w:tr w:rsidR="00387C78" w14:paraId="61B78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C6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E3D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C08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5D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A7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EC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B61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D61A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A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4C3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E2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37A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9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F06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387C78" w14:paraId="78B8C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AE9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3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44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0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B9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8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EFC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F4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B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7C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0C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D0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C7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F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1 068,12</w:t>
                  </w:r>
                </w:p>
              </w:tc>
            </w:tr>
            <w:tr w:rsidR="00387C78" w14:paraId="5C5C7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2B7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3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5B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805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74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04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831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FDC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7F2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AA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283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5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927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5E9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2 463,30</w:t>
                  </w:r>
                </w:p>
              </w:tc>
            </w:tr>
            <w:tr w:rsidR="00387C78" w14:paraId="62388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E7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8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0A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D7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D0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0D0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402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C8A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4F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96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FF9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9C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BD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38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385,02</w:t>
                  </w:r>
                </w:p>
              </w:tc>
            </w:tr>
            <w:tr w:rsidR="00387C78" w14:paraId="3EF42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D4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AF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54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58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0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75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A725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5F5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E1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61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AF4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77F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62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9D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3 764,99</w:t>
                  </w:r>
                </w:p>
              </w:tc>
            </w:tr>
            <w:tr w:rsidR="00387C78" w14:paraId="1907F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32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A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5D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5A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58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17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56C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E94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7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A6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74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15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2D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CF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296,36</w:t>
                  </w:r>
                </w:p>
              </w:tc>
            </w:tr>
            <w:tr w:rsidR="00387C78" w14:paraId="56AAD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1D0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78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24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F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21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D4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1B60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5C1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FD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B5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EE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BF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C14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324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154,22</w:t>
                  </w:r>
                </w:p>
              </w:tc>
            </w:tr>
            <w:tr w:rsidR="00387C78" w14:paraId="760D7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5E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6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D20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E4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94C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39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9FF2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105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C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C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F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B9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81F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77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535,79</w:t>
                  </w:r>
                </w:p>
              </w:tc>
            </w:tr>
            <w:tr w:rsidR="00387C78" w14:paraId="3BE74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09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DB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21F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899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90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F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C52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79E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50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70E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3A6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CEF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FCF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4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567,53</w:t>
                  </w:r>
                </w:p>
              </w:tc>
            </w:tr>
            <w:tr w:rsidR="00387C78" w14:paraId="78245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2F2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A8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D06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D0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3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121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DD5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218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EF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3D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379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CD6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1E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39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2 710,67</w:t>
                  </w:r>
                </w:p>
              </w:tc>
            </w:tr>
            <w:tr w:rsidR="00AC0F3F" w14:paraId="16230020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CC7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28C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1D5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5F55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D6C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929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CC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BD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707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3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AB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13 084,18</w:t>
                  </w:r>
                </w:p>
              </w:tc>
            </w:tr>
            <w:tr w:rsidR="00AC0F3F" w14:paraId="415014C2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83D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387C78" w14:paraId="1B9AB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8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24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18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07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83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83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DE04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A6C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40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3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B6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BB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6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2C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387C78" w14:paraId="79AA3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06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0E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24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35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C6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65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D1A5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988C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F59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88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69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E26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D9C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F9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</w:t>
                  </w:r>
                </w:p>
              </w:tc>
            </w:tr>
            <w:tr w:rsidR="00387C78" w14:paraId="7CB28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D7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38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B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682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7E2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89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926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68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FD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C0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B0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44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D85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F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387C78" w14:paraId="53DA5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CE5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F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32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DA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A5E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6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35B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4408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E6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D7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657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6E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84A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5D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</w:t>
                  </w:r>
                </w:p>
              </w:tc>
            </w:tr>
            <w:tr w:rsidR="00387C78" w14:paraId="3399C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B3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E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8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03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68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30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EF2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A03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68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00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A31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C22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7A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ED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387C78" w14:paraId="1B477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0A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C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8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BB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FD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5D5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490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14C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BD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719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EF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D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59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A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160,08</w:t>
                  </w:r>
                </w:p>
              </w:tc>
            </w:tr>
            <w:tr w:rsidR="00387C78" w14:paraId="42B1D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0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8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B33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04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58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E9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321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92C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16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8F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B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7AF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C4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2A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387C78" w14:paraId="0E008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52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C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2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A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72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1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DC3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F4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A9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0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68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81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F6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69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387C78" w14:paraId="5F470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F8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C1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5AC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1E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C7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5E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D2F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440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06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32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99A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5F4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145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F0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387C78" w14:paraId="024A5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AF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72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341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50E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1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AB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A05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BDE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76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90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06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A1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F4C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1DC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387C78" w14:paraId="456CE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9B0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4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279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38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7A1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D0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BF5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64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FA3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657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D99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AC5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CB4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CFF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1 301,89</w:t>
                  </w:r>
                </w:p>
              </w:tc>
            </w:tr>
            <w:tr w:rsidR="00387C78" w14:paraId="16F94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FC9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B4C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20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D86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7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529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AE3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C7C3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4C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D79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01D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3E7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655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18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644,45</w:t>
                  </w:r>
                </w:p>
              </w:tc>
            </w:tr>
            <w:tr w:rsidR="00387C78" w14:paraId="1833A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9C6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55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A9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0A4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6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D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951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132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A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6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5E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4D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AA0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85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1 480,15</w:t>
                  </w:r>
                </w:p>
              </w:tc>
            </w:tr>
            <w:tr w:rsidR="00387C78" w14:paraId="582AA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54F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D7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7E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A3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2D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91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4EC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6528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F94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284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FFD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6D6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5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43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387C78" w14:paraId="58A30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B89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6D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0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2C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6F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5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607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C4E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42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2E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D3E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90D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F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0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1 505,96</w:t>
                  </w:r>
                </w:p>
              </w:tc>
            </w:tr>
            <w:tr w:rsidR="00387C78" w14:paraId="3BA3F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F41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4FB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54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7D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6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30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78E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E14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D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C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15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75C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C20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20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840,28</w:t>
                  </w:r>
                </w:p>
              </w:tc>
            </w:tr>
            <w:tr w:rsidR="00387C78" w14:paraId="66561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302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77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04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37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D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77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A2E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CEAF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A8A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A9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130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89A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95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0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1 390,64</w:t>
                  </w:r>
                </w:p>
              </w:tc>
            </w:tr>
            <w:tr w:rsidR="00387C78" w14:paraId="2C67E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FF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D8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FA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0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9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04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F5D7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9F2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98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7C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97B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A3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9A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75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387C78" w14:paraId="6CEF3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C2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47A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3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B9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E38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F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873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1789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EF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8A9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1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B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758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C8E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387C78" w14:paraId="19097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60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E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88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09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F4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0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039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1F7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6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F4C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E3B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952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9D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6B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AC0F3F" w14:paraId="5E643931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3F1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8E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3CB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38A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D2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CE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8A2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52B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E7B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1A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966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7 979,22</w:t>
                  </w:r>
                </w:p>
              </w:tc>
            </w:tr>
            <w:tr w:rsidR="00AC0F3F" w14:paraId="09C111DF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5D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387C78" w14:paraId="03BCA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00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24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6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79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C4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95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C0D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125F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77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1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87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3F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E6D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BF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4 587,77</w:t>
                  </w:r>
                </w:p>
              </w:tc>
            </w:tr>
            <w:tr w:rsidR="00387C78" w14:paraId="2A248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D8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41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F5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07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68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B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D35D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729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4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20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9E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81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4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1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426,79</w:t>
                  </w:r>
                </w:p>
              </w:tc>
            </w:tr>
            <w:tr w:rsidR="00387C78" w14:paraId="1E6CD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95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A27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3E0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0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3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92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2289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1D9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29E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93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D1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257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FF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631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1 674,63</w:t>
                  </w:r>
                </w:p>
              </w:tc>
            </w:tr>
            <w:tr w:rsidR="00387C78" w14:paraId="66147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E7C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44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2D0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5F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F1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51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0CF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7C04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F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41E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B80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AE5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2F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DD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219,31</w:t>
                  </w:r>
                </w:p>
              </w:tc>
            </w:tr>
            <w:tr w:rsidR="00387C78" w14:paraId="6400F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1B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3F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EC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BE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7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8C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FFB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03A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B31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7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86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8B7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E68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5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177,22</w:t>
                  </w:r>
                </w:p>
              </w:tc>
            </w:tr>
            <w:tr w:rsidR="00387C78" w14:paraId="628A0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005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C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3C0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48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D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AC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B97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3D5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7F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24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3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BA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B5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48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3 013,47</w:t>
                  </w:r>
                </w:p>
              </w:tc>
            </w:tr>
            <w:tr w:rsidR="00387C78" w14:paraId="4D1A7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5F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AA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CF3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41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6D7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DE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281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88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5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5E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4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2BC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563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6F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111,70</w:t>
                  </w:r>
                </w:p>
              </w:tc>
            </w:tr>
            <w:tr w:rsidR="00387C78" w14:paraId="164EF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C6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2A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E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45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F9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4B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060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3AB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831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AFD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95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1DA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B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F4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202,93</w:t>
                  </w:r>
                </w:p>
              </w:tc>
            </w:tr>
            <w:tr w:rsidR="00387C78" w14:paraId="5BCE1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E6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D5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0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45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6DF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D4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087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BE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6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67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775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4E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73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D9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265,95</w:t>
                  </w:r>
                </w:p>
              </w:tc>
            </w:tr>
            <w:tr w:rsidR="00387C78" w14:paraId="71DA3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ABA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E9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75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C5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E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CF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3AC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065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3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AE5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57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09F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84C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D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314,86</w:t>
                  </w:r>
                </w:p>
              </w:tc>
            </w:tr>
            <w:tr w:rsidR="00387C78" w14:paraId="4448C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97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71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7C7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00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91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4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1ED7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646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183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CA6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864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FA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CC1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49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132,18</w:t>
                  </w:r>
                </w:p>
              </w:tc>
            </w:tr>
            <w:tr w:rsidR="00387C78" w14:paraId="66360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E8A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65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060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FBF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D58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73D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944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CA5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83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2D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10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9E6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6D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6B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160,84</w:t>
                  </w:r>
                </w:p>
              </w:tc>
            </w:tr>
            <w:tr w:rsidR="00387C78" w14:paraId="36F29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F01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BC1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276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A9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06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973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2B9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EBD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62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DE6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79E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596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B6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0F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387C78" w14:paraId="0AB38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E0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37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F9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2E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FF6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48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A52D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B86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1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B7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811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C89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D3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68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</w:tr>
            <w:tr w:rsidR="00387C78" w14:paraId="25432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3B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0E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E21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196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026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A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C0A9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FF43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B66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1C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E23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34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E4B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31D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387C78" w14:paraId="4EF58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2E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ED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F38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9B9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CAB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07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189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5D39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32A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D7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CC4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F72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0C1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FE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198,84</w:t>
                  </w:r>
                </w:p>
              </w:tc>
            </w:tr>
            <w:tr w:rsidR="00387C78" w14:paraId="10B11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8A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5D8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8C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2E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1A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741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747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D87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1E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58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F98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70F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660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2F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387C78" w14:paraId="28F7C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64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21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90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8A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1F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6B9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32B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5CC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6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7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83A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97D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A1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8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1 259,90</w:t>
                  </w:r>
                </w:p>
              </w:tc>
            </w:tr>
            <w:tr w:rsidR="00387C78" w14:paraId="0586A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1C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9B5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C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49E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7C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3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A7AC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E51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B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7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886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C96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F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08E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1 710,35</w:t>
                  </w:r>
                </w:p>
              </w:tc>
            </w:tr>
            <w:tr w:rsidR="00387C78" w14:paraId="69FAF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24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BA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793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B54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D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87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9EE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A52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8B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345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28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08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C5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B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387C78" w14:paraId="12977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1C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D2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CB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D48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BB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AE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C4B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E10A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AA0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E1E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CF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42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77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C89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192,01</w:t>
                  </w:r>
                </w:p>
              </w:tc>
            </w:tr>
            <w:tr w:rsidR="00387C78" w14:paraId="7B23E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BC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8F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2D3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84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8E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DE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537D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CB93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E8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53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E7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5BA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2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90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68,71</w:t>
                  </w:r>
                </w:p>
              </w:tc>
            </w:tr>
            <w:tr w:rsidR="00387C78" w14:paraId="05AD8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4F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33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EF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295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24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A12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2F5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6AA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9C8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2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E63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9EF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80A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0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387C78" w14:paraId="10D98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2B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C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C1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BF3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E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12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F95E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50E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2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C5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E63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155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344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B8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173,36</w:t>
                  </w:r>
                </w:p>
              </w:tc>
            </w:tr>
            <w:tr w:rsidR="00387C78" w14:paraId="3379B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D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6B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00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9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D6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C7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5FD2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9AA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7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F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0CF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FF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6E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FB0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387C78" w14:paraId="126C4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164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E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5A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64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E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ED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C51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D42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EE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AE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9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6A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401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C1B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2 355,76</w:t>
                  </w:r>
                </w:p>
              </w:tc>
            </w:tr>
            <w:tr w:rsidR="00387C78" w14:paraId="44873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58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84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BA7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4A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37C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F54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AE2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24C8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2C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5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EE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BA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7F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CF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2 755,71</w:t>
                  </w:r>
                </w:p>
              </w:tc>
            </w:tr>
            <w:tr w:rsidR="00387C78" w14:paraId="7B5A2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BF3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6F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9E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45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B46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786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500C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5AD4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839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8E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A9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362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D02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914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387C78" w14:paraId="270AE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16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7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289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D45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E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4E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5A5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5AA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476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EB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130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19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59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F78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323,51</w:t>
                  </w:r>
                </w:p>
              </w:tc>
            </w:tr>
            <w:tr w:rsidR="00387C78" w14:paraId="1BEA5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EC7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84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31C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4F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D20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F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CF1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A0D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18C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0E0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2C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C10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7AF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3C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842,43</w:t>
                  </w:r>
                </w:p>
              </w:tc>
            </w:tr>
            <w:tr w:rsidR="00387C78" w14:paraId="4107C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5B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84C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221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23A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855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11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FE1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34B1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74B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75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AA1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C67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819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C2C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748,02</w:t>
                  </w:r>
                </w:p>
              </w:tc>
            </w:tr>
            <w:tr w:rsidR="00387C78" w14:paraId="46682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76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B3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B7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561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D5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902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D87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39F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0E9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C07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020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736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5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9F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1 066,97</w:t>
                  </w:r>
                </w:p>
              </w:tc>
            </w:tr>
            <w:tr w:rsidR="00387C78" w14:paraId="3F0C0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9B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A2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4F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924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B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CF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D74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58A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625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3E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4C6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9D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D60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39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387C78" w14:paraId="5D1E5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6EB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DA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961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01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5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5D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44E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726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5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3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838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DC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B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33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641,10</w:t>
                  </w:r>
                </w:p>
              </w:tc>
            </w:tr>
            <w:tr w:rsidR="00387C78" w14:paraId="2D283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166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87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A2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3C6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A86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D8A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58F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F841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804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675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EB0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ED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AD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E55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387C78" w14:paraId="56C5E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E9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E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8F2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AC8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A89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6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BDA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09F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E0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C0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420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1C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E7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F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339,20</w:t>
                  </w:r>
                </w:p>
              </w:tc>
            </w:tr>
            <w:tr w:rsidR="00387C78" w14:paraId="7FB8B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3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38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56B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229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81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9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58C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4A7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DEE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CAD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26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A3A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4C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6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217,72</w:t>
                  </w:r>
                </w:p>
              </w:tc>
            </w:tr>
            <w:tr w:rsidR="00387C78" w14:paraId="00FF2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4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429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CB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5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766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B9A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77DD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F3A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7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1CB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8F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5BB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9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E2B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205,43</w:t>
                  </w:r>
                </w:p>
              </w:tc>
            </w:tr>
            <w:tr w:rsidR="00387C78" w14:paraId="1E977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62E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5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C9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81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2FE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8F7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F7F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43C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3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9B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05A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5BF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D9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86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726,18</w:t>
                  </w:r>
                </w:p>
              </w:tc>
            </w:tr>
            <w:tr w:rsidR="00387C78" w14:paraId="636FD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C87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4B3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CD8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4E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A0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A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0722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C0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07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F3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4A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C2B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85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82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397,67</w:t>
                  </w:r>
                </w:p>
              </w:tc>
            </w:tr>
            <w:tr w:rsidR="00387C78" w14:paraId="5EA33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B2C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9B7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36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48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AA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AA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763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5303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AC5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5F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AB8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57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3D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20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269,59</w:t>
                  </w:r>
                </w:p>
              </w:tc>
            </w:tr>
            <w:tr w:rsidR="00387C78" w14:paraId="1ACA7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E8F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277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07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2DC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DC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C11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7DD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2175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33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064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34B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4C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789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F3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387C78" w14:paraId="6E822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ED6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7FB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C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BB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D6B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745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EEE4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79D8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41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2CC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4B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AB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E89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292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765,08</w:t>
                  </w:r>
                </w:p>
              </w:tc>
            </w:tr>
            <w:tr w:rsidR="00387C78" w14:paraId="37455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4AA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29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4F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87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AF2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049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1E9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7B7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B65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D1D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F63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30E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41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8D5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</w:t>
                  </w:r>
                </w:p>
              </w:tc>
            </w:tr>
            <w:tr w:rsidR="00387C78" w14:paraId="7779F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1A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CE7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9BC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F43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EB3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A1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7F4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2820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B3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D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0B0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36E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98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28D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387C78" w14:paraId="6B413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6DF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2A4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54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AC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AE0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C6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A33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D2E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B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6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2B2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55A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E97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AB2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570,57</w:t>
                  </w:r>
                </w:p>
              </w:tc>
            </w:tr>
            <w:tr w:rsidR="00387C78" w14:paraId="0F193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5D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657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25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A5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46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49B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91D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4F78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13B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73D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5AC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FE5F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75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EF4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387C78" w14:paraId="2A3A9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ACE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100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42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207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762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B3B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D6E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60C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410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CD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8A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A0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3DA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BEE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387C78" w14:paraId="54EFE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2B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B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C4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C2E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F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BA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778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956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C4AB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958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23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E8AA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F6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EC1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387C78" w14:paraId="5411E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8E9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CB3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A63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1F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331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EF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DB8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7A7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4E4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55C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BEE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D3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D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DF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153,11</w:t>
                  </w:r>
                </w:p>
              </w:tc>
            </w:tr>
            <w:tr w:rsidR="00387C78" w14:paraId="24745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CA8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A7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33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734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303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5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8250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204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51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28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41A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82EE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D2A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E7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112,16</w:t>
                  </w:r>
                </w:p>
              </w:tc>
            </w:tr>
            <w:tr w:rsidR="00387C78" w14:paraId="3C635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52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7A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4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7E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07A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478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43E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0008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FEF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4D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75F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0E0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C3B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EF0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AC0F3F" w14:paraId="65740AAB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E03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355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2A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898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AB2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D57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5D8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8E7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7F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8D9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F1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30 312,84</w:t>
                  </w:r>
                </w:p>
              </w:tc>
            </w:tr>
            <w:tr w:rsidR="00AC0F3F" w14:paraId="2C143467" w14:textId="77777777" w:rsidTr="00AC0F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D7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387C78" w14:paraId="38B34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0E2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451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71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9E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D3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0B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33FF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9D79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EAA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A4E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134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5CD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B1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FF8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387C78" w14:paraId="73E17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C7F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A14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0A5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8F7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ACFA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53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16B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88E9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F4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4E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1A2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CA52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D3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D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210,87</w:t>
                  </w:r>
                </w:p>
              </w:tc>
            </w:tr>
            <w:tr w:rsidR="00387C78" w14:paraId="1E294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7D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C0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34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066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3E1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B353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4F3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F50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CE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BBB2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F35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266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D7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BDD5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240,08</w:t>
                  </w:r>
                </w:p>
              </w:tc>
            </w:tr>
            <w:tr w:rsidR="00387C78" w14:paraId="28D8B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25B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A9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E09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984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CD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CD1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7893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A6B3B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8960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AF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740C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A21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8F8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F82D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192,31</w:t>
                  </w:r>
                </w:p>
              </w:tc>
            </w:tr>
            <w:tr w:rsidR="00387C78" w14:paraId="4F025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EC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8D2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167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26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7407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18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EB5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9397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506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D9F9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E36D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8863" w14:textId="77777777" w:rsidR="00387C78" w:rsidRDefault="00AC0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C3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0CA8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AC0F3F" w14:paraId="134EAC2A" w14:textId="77777777" w:rsidTr="00AC0F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E52B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12E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470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6FB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BF9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D4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D0E4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967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32B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738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3FCF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741,27</w:t>
                  </w:r>
                </w:p>
              </w:tc>
            </w:tr>
            <w:tr w:rsidR="00AC0F3F" w14:paraId="5BA64DCB" w14:textId="77777777" w:rsidTr="00AC0F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7111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33E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2 818 283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63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84B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B9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315C" w14:textId="77777777" w:rsidR="00387C78" w:rsidRDefault="00AC0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500 079</w:t>
                  </w:r>
                </w:p>
              </w:tc>
            </w:tr>
            <w:tr w:rsidR="00AC0F3F" w14:paraId="6C67B37B" w14:textId="77777777" w:rsidTr="00AC0F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78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AF3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DE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AE1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D2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9FBB" w14:textId="77777777" w:rsidR="00387C78" w:rsidRDefault="00387C78">
                  <w:pPr>
                    <w:spacing w:after="0" w:line="240" w:lineRule="auto"/>
                  </w:pPr>
                </w:p>
              </w:tc>
            </w:tr>
          </w:tbl>
          <w:p w14:paraId="615D5AC3" w14:textId="77777777" w:rsidR="00387C78" w:rsidRDefault="00387C78">
            <w:pPr>
              <w:spacing w:after="0" w:line="240" w:lineRule="auto"/>
            </w:pPr>
          </w:p>
        </w:tc>
      </w:tr>
      <w:tr w:rsidR="00387C78" w14:paraId="4B215994" w14:textId="77777777">
        <w:trPr>
          <w:trHeight w:val="254"/>
        </w:trPr>
        <w:tc>
          <w:tcPr>
            <w:tcW w:w="115" w:type="dxa"/>
          </w:tcPr>
          <w:p w14:paraId="7DB9866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62004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72A5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14E16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2D781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4B284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AC0F3F" w14:paraId="132A2B52" w14:textId="77777777" w:rsidTr="00AC0F3F">
        <w:trPr>
          <w:trHeight w:val="1305"/>
        </w:trPr>
        <w:tc>
          <w:tcPr>
            <w:tcW w:w="115" w:type="dxa"/>
          </w:tcPr>
          <w:p w14:paraId="597664B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87C78" w14:paraId="20E8143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EA0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7B5DC4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C8F88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DF3221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6FBE65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5C4EA3" w14:textId="77777777" w:rsidR="00387C78" w:rsidRDefault="00387C78">
            <w:pPr>
              <w:spacing w:after="0" w:line="240" w:lineRule="auto"/>
            </w:pPr>
          </w:p>
        </w:tc>
        <w:tc>
          <w:tcPr>
            <w:tcW w:w="285" w:type="dxa"/>
          </w:tcPr>
          <w:p w14:paraId="3ECB2A7F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371819C9" w14:textId="77777777">
        <w:trPr>
          <w:trHeight w:val="100"/>
        </w:trPr>
        <w:tc>
          <w:tcPr>
            <w:tcW w:w="115" w:type="dxa"/>
          </w:tcPr>
          <w:p w14:paraId="53CCB2D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4E77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FF35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7B61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E23806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8C0E94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AC0F3F" w14:paraId="45EC77EE" w14:textId="77777777" w:rsidTr="00AC0F3F">
        <w:trPr>
          <w:trHeight w:val="1685"/>
        </w:trPr>
        <w:tc>
          <w:tcPr>
            <w:tcW w:w="115" w:type="dxa"/>
          </w:tcPr>
          <w:p w14:paraId="32A1FB94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87C78" w14:paraId="3E9815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2227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53ED49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5C2EF6D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67DD46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A09482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C6DFD0A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916338" w14:textId="77777777" w:rsidR="00387C78" w:rsidRDefault="00AC0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6ED518" w14:textId="77777777" w:rsidR="00387C78" w:rsidRDefault="00387C78">
            <w:pPr>
              <w:spacing w:after="0" w:line="240" w:lineRule="auto"/>
            </w:pPr>
          </w:p>
        </w:tc>
        <w:tc>
          <w:tcPr>
            <w:tcW w:w="285" w:type="dxa"/>
          </w:tcPr>
          <w:p w14:paraId="0F944374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726AE7B2" w14:textId="77777777">
        <w:trPr>
          <w:trHeight w:val="59"/>
        </w:trPr>
        <w:tc>
          <w:tcPr>
            <w:tcW w:w="115" w:type="dxa"/>
          </w:tcPr>
          <w:p w14:paraId="1BC1C78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0F06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4194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B967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8E20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3C509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</w:tbl>
    <w:p w14:paraId="0A479A91" w14:textId="77777777" w:rsidR="00387C78" w:rsidRDefault="00387C78">
      <w:pPr>
        <w:spacing w:after="0" w:line="240" w:lineRule="auto"/>
      </w:pPr>
    </w:p>
    <w:sectPr w:rsidR="00387C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A976" w14:textId="77777777" w:rsidR="00AC0F3F" w:rsidRDefault="00AC0F3F">
      <w:pPr>
        <w:spacing w:after="0" w:line="240" w:lineRule="auto"/>
      </w:pPr>
      <w:r>
        <w:separator/>
      </w:r>
    </w:p>
  </w:endnote>
  <w:endnote w:type="continuationSeparator" w:id="0">
    <w:p w14:paraId="39C79865" w14:textId="77777777" w:rsidR="00AC0F3F" w:rsidRDefault="00AC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87C78" w14:paraId="573480FA" w14:textId="77777777">
      <w:tc>
        <w:tcPr>
          <w:tcW w:w="9346" w:type="dxa"/>
        </w:tcPr>
        <w:p w14:paraId="2C215273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64CDB6" w14:textId="77777777" w:rsidR="00387C78" w:rsidRDefault="00387C78">
          <w:pPr>
            <w:pStyle w:val="EmptyCellLayoutStyle"/>
            <w:spacing w:after="0" w:line="240" w:lineRule="auto"/>
          </w:pPr>
        </w:p>
      </w:tc>
    </w:tr>
    <w:tr w:rsidR="00387C78" w14:paraId="6513D9C2" w14:textId="77777777">
      <w:tc>
        <w:tcPr>
          <w:tcW w:w="9346" w:type="dxa"/>
        </w:tcPr>
        <w:p w14:paraId="1444EA10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87C78" w14:paraId="103E5F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D4293A" w14:textId="77777777" w:rsidR="00387C78" w:rsidRDefault="00AC0F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E28BA4" w14:textId="77777777" w:rsidR="00387C78" w:rsidRDefault="00387C78">
          <w:pPr>
            <w:spacing w:after="0" w:line="240" w:lineRule="auto"/>
          </w:pPr>
        </w:p>
      </w:tc>
    </w:tr>
    <w:tr w:rsidR="00387C78" w14:paraId="0B3B6F34" w14:textId="77777777">
      <w:tc>
        <w:tcPr>
          <w:tcW w:w="9346" w:type="dxa"/>
        </w:tcPr>
        <w:p w14:paraId="4595D6BF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5C2D1D" w14:textId="77777777" w:rsidR="00387C78" w:rsidRDefault="00387C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6CBD" w14:textId="77777777" w:rsidR="00AC0F3F" w:rsidRDefault="00AC0F3F">
      <w:pPr>
        <w:spacing w:after="0" w:line="240" w:lineRule="auto"/>
      </w:pPr>
      <w:r>
        <w:separator/>
      </w:r>
    </w:p>
  </w:footnote>
  <w:footnote w:type="continuationSeparator" w:id="0">
    <w:p w14:paraId="71345446" w14:textId="77777777" w:rsidR="00AC0F3F" w:rsidRDefault="00AC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87C78" w14:paraId="049CB7AE" w14:textId="77777777">
      <w:tc>
        <w:tcPr>
          <w:tcW w:w="144" w:type="dxa"/>
        </w:tcPr>
        <w:p w14:paraId="3A46723D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99569E" w14:textId="77777777" w:rsidR="00387C78" w:rsidRDefault="00387C78">
          <w:pPr>
            <w:pStyle w:val="EmptyCellLayoutStyle"/>
            <w:spacing w:after="0" w:line="240" w:lineRule="auto"/>
          </w:pPr>
        </w:p>
      </w:tc>
    </w:tr>
    <w:tr w:rsidR="00387C78" w14:paraId="17D58FDF" w14:textId="77777777">
      <w:tc>
        <w:tcPr>
          <w:tcW w:w="144" w:type="dxa"/>
        </w:tcPr>
        <w:p w14:paraId="0B3F3E3E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87C78" w14:paraId="169510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43949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A7091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149AB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800C9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6EBEF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A1BF1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2D6EC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FFF82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DFAF8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5ECE0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139F0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C9261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C60F1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3D2EE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3C6BE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04EBB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D3A10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D633F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AC0F3F" w14:paraId="3A8B23B9" w14:textId="77777777" w:rsidTr="00AC0F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C7E6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87C78" w14:paraId="75ED02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AF104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20N24/33</w:t>
                      </w:r>
                    </w:p>
                  </w:tc>
                </w:tr>
              </w:tbl>
              <w:p w14:paraId="20988A44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1227B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04D569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6548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5EDE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574F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EA3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75E2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03E90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0F193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46455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DFF57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D80F9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A494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AF31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8C138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5933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D339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111E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87BF7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983E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AC0F3F" w14:paraId="5C4CC448" w14:textId="77777777" w:rsidTr="00AC0F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756E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E89F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87C78" w14:paraId="18C9E6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F36E7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A4565E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0790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87C78" w14:paraId="296C70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0CC5A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2012433</w:t>
                      </w:r>
                    </w:p>
                  </w:tc>
                </w:tr>
              </w:tbl>
              <w:p w14:paraId="401F6731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C6A6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87C78" w14:paraId="496705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A89D8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4CC326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E742D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D5C7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06FF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87C78" w14:paraId="523459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FA97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3D6343D5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E279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87C78" w14:paraId="6874EC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24E5C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972783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3C08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87C78" w14:paraId="08AB61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EEA1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500 079 Kč</w:t>
                      </w:r>
                    </w:p>
                  </w:tc>
                </w:tr>
              </w:tbl>
              <w:p w14:paraId="31BC7250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7A34E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52FA6C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2DEB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7D7A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9A13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4BDDD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9F63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B8756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7CB1D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F01D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53C5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89CC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3BA7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4385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C28A1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98E4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14B49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069B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50E5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4E10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4935F1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0DD2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1615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90DCD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7401F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C118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B88B9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CFA79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C811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0AB7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4ECDD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BBA9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72655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6615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1434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AF2AF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F878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F9C4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A9C2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093609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5E58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21CF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87C78" w14:paraId="575308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D214A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817566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190A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69B1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8FEC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E2D2F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4155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2ED3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4201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EFD0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DA8A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4B972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1E15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EDFA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819F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7CC3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398B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AC0F3F" w14:paraId="7EC30ACC" w14:textId="77777777" w:rsidTr="00AC0F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092BB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F584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49C62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3887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7A70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87C78" w14:paraId="2D8C8B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EC6C6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03E29478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67E3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597F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87C78" w14:paraId="3B5439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2D1B8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21D861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3345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6ACDD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6840D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D7DA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1A7D4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5188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B106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0B74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AC0F3F" w14:paraId="353C462D" w14:textId="77777777" w:rsidTr="00AC0F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22EF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19BE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D7517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C82E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7388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E1687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2797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BE12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E9F4F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DA3D3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87C78" w14:paraId="7F7E45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28B14" w14:textId="77777777" w:rsidR="00387C78" w:rsidRDefault="00AC0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A3555F1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EB491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05A0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A10A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F037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573E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AC0F3F" w14:paraId="2BE6A0A8" w14:textId="77777777" w:rsidTr="00AC0F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CFD5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0005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B097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36E29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0665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3187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4F10B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0CA6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A23C7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69A1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3DA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84B6B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F512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89500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F4CD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2E3F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AF4B4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5E4E6B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AE0EA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75947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CD1A4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76047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9607A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B02A8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5CFC0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3D50B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4F455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23FCE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AA5C7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AA790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F1F10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B8CAE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4CB13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379F1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DFF96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706E8F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78F181" w14:textId="77777777" w:rsidR="00387C78" w:rsidRDefault="00387C78">
          <w:pPr>
            <w:spacing w:after="0" w:line="240" w:lineRule="auto"/>
          </w:pPr>
        </w:p>
      </w:tc>
    </w:tr>
    <w:tr w:rsidR="00387C78" w14:paraId="65B07BAE" w14:textId="77777777">
      <w:tc>
        <w:tcPr>
          <w:tcW w:w="144" w:type="dxa"/>
        </w:tcPr>
        <w:p w14:paraId="76FD25B7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9CE2AA" w14:textId="77777777" w:rsidR="00387C78" w:rsidRDefault="00387C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6971257">
    <w:abstractNumId w:val="0"/>
  </w:num>
  <w:num w:numId="2" w16cid:durableId="656230054">
    <w:abstractNumId w:val="1"/>
  </w:num>
  <w:num w:numId="3" w16cid:durableId="1805191308">
    <w:abstractNumId w:val="2"/>
  </w:num>
  <w:num w:numId="4" w16cid:durableId="363407239">
    <w:abstractNumId w:val="3"/>
  </w:num>
  <w:num w:numId="5" w16cid:durableId="1985235905">
    <w:abstractNumId w:val="4"/>
  </w:num>
  <w:num w:numId="6" w16cid:durableId="1673334784">
    <w:abstractNumId w:val="5"/>
  </w:num>
  <w:num w:numId="7" w16cid:durableId="555972854">
    <w:abstractNumId w:val="6"/>
  </w:num>
  <w:num w:numId="8" w16cid:durableId="1067338936">
    <w:abstractNumId w:val="7"/>
  </w:num>
  <w:num w:numId="9" w16cid:durableId="1099107126">
    <w:abstractNumId w:val="8"/>
  </w:num>
  <w:num w:numId="10" w16cid:durableId="1185947945">
    <w:abstractNumId w:val="9"/>
  </w:num>
  <w:num w:numId="11" w16cid:durableId="1811896075">
    <w:abstractNumId w:val="10"/>
  </w:num>
  <w:num w:numId="12" w16cid:durableId="583341974">
    <w:abstractNumId w:val="11"/>
  </w:num>
  <w:num w:numId="13" w16cid:durableId="1128741666">
    <w:abstractNumId w:val="12"/>
  </w:num>
  <w:num w:numId="14" w16cid:durableId="66346226">
    <w:abstractNumId w:val="13"/>
  </w:num>
  <w:num w:numId="15" w16cid:durableId="1227763439">
    <w:abstractNumId w:val="14"/>
  </w:num>
  <w:num w:numId="16" w16cid:durableId="2008634022">
    <w:abstractNumId w:val="15"/>
  </w:num>
  <w:num w:numId="17" w16cid:durableId="299844299">
    <w:abstractNumId w:val="16"/>
  </w:num>
  <w:num w:numId="18" w16cid:durableId="893934545">
    <w:abstractNumId w:val="17"/>
  </w:num>
  <w:num w:numId="19" w16cid:durableId="965507564">
    <w:abstractNumId w:val="18"/>
  </w:num>
  <w:num w:numId="20" w16cid:durableId="766772008">
    <w:abstractNumId w:val="19"/>
  </w:num>
  <w:num w:numId="21" w16cid:durableId="1695351039">
    <w:abstractNumId w:val="20"/>
  </w:num>
  <w:num w:numId="22" w16cid:durableId="1565678867">
    <w:abstractNumId w:val="21"/>
  </w:num>
  <w:num w:numId="23" w16cid:durableId="330987811">
    <w:abstractNumId w:val="22"/>
  </w:num>
  <w:num w:numId="24" w16cid:durableId="174810836">
    <w:abstractNumId w:val="23"/>
  </w:num>
  <w:num w:numId="25" w16cid:durableId="905651219">
    <w:abstractNumId w:val="24"/>
  </w:num>
  <w:num w:numId="26" w16cid:durableId="4643919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C78"/>
    <w:rsid w:val="00387C78"/>
    <w:rsid w:val="00A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7C55"/>
  <w15:docId w15:val="{94C52E0C-ADCF-493D-BBF1-CB4836F0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2522</Words>
  <Characters>14884</Characters>
  <Application>Microsoft Office Word</Application>
  <DocSecurity>0</DocSecurity>
  <Lines>124</Lines>
  <Paragraphs>34</Paragraphs>
  <ScaleCrop>false</ScaleCrop>
  <Company>Státní pozemkový úřad</Company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2024-07-26T07:52:00Z</cp:lastPrinted>
  <dcterms:created xsi:type="dcterms:W3CDTF">2024-07-26T07:53:00Z</dcterms:created>
  <dcterms:modified xsi:type="dcterms:W3CDTF">2024-07-26T07:53:00Z</dcterms:modified>
</cp:coreProperties>
</file>