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F38DD" w14:paraId="58F4A14F" w14:textId="77777777">
        <w:trPr>
          <w:trHeight w:val="148"/>
        </w:trPr>
        <w:tc>
          <w:tcPr>
            <w:tcW w:w="115" w:type="dxa"/>
          </w:tcPr>
          <w:p w14:paraId="7179B260" w14:textId="77777777" w:rsidR="005F38DD" w:rsidRDefault="005F38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BCFC37" w14:textId="77777777" w:rsidR="005F38DD" w:rsidRDefault="005F38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24C730" w14:textId="77777777" w:rsidR="005F38DD" w:rsidRDefault="005F38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FA43EB" w14:textId="77777777" w:rsidR="005F38DD" w:rsidRDefault="005F38D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0C7327" w14:textId="77777777" w:rsidR="005F38DD" w:rsidRDefault="005F38D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AA5E69" w14:textId="77777777" w:rsidR="005F38DD" w:rsidRDefault="005F38DD">
            <w:pPr>
              <w:pStyle w:val="EmptyCellLayoutStyle"/>
              <w:spacing w:after="0" w:line="240" w:lineRule="auto"/>
            </w:pPr>
          </w:p>
        </w:tc>
      </w:tr>
      <w:tr w:rsidR="00217E40" w14:paraId="43083CD8" w14:textId="77777777" w:rsidTr="00217E40">
        <w:trPr>
          <w:trHeight w:val="340"/>
        </w:trPr>
        <w:tc>
          <w:tcPr>
            <w:tcW w:w="115" w:type="dxa"/>
          </w:tcPr>
          <w:p w14:paraId="3BDD3242" w14:textId="77777777" w:rsidR="005F38DD" w:rsidRDefault="005F38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DDF0A9" w14:textId="77777777" w:rsidR="005F38DD" w:rsidRDefault="005F38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F38DD" w14:paraId="1D98AC1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63F56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50E02B0" w14:textId="77777777" w:rsidR="005F38DD" w:rsidRDefault="005F38DD">
            <w:pPr>
              <w:spacing w:after="0" w:line="240" w:lineRule="auto"/>
            </w:pPr>
          </w:p>
        </w:tc>
        <w:tc>
          <w:tcPr>
            <w:tcW w:w="8142" w:type="dxa"/>
          </w:tcPr>
          <w:p w14:paraId="12804E59" w14:textId="77777777" w:rsidR="005F38DD" w:rsidRDefault="005F38D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4A5E15" w14:textId="77777777" w:rsidR="005F38DD" w:rsidRDefault="005F38DD">
            <w:pPr>
              <w:pStyle w:val="EmptyCellLayoutStyle"/>
              <w:spacing w:after="0" w:line="240" w:lineRule="auto"/>
            </w:pPr>
          </w:p>
        </w:tc>
      </w:tr>
      <w:tr w:rsidR="005F38DD" w14:paraId="4C460842" w14:textId="77777777">
        <w:trPr>
          <w:trHeight w:val="100"/>
        </w:trPr>
        <w:tc>
          <w:tcPr>
            <w:tcW w:w="115" w:type="dxa"/>
          </w:tcPr>
          <w:p w14:paraId="2E1315EB" w14:textId="77777777" w:rsidR="005F38DD" w:rsidRDefault="005F38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3C9DFB" w14:textId="77777777" w:rsidR="005F38DD" w:rsidRDefault="005F38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857636" w14:textId="77777777" w:rsidR="005F38DD" w:rsidRDefault="005F38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14A8CB" w14:textId="77777777" w:rsidR="005F38DD" w:rsidRDefault="005F38D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9C4FE9" w14:textId="77777777" w:rsidR="005F38DD" w:rsidRDefault="005F38D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B26127" w14:textId="77777777" w:rsidR="005F38DD" w:rsidRDefault="005F38DD">
            <w:pPr>
              <w:pStyle w:val="EmptyCellLayoutStyle"/>
              <w:spacing w:after="0" w:line="240" w:lineRule="auto"/>
            </w:pPr>
          </w:p>
        </w:tc>
      </w:tr>
      <w:tr w:rsidR="00217E40" w14:paraId="43CE47F8" w14:textId="77777777" w:rsidTr="00217E40">
        <w:tc>
          <w:tcPr>
            <w:tcW w:w="115" w:type="dxa"/>
          </w:tcPr>
          <w:p w14:paraId="35B7A5D1" w14:textId="77777777" w:rsidR="005F38DD" w:rsidRDefault="005F38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611499" w14:textId="77777777" w:rsidR="005F38DD" w:rsidRDefault="005F38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F38DD" w14:paraId="1999C55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0AF8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C0AE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F38DD" w14:paraId="4FAC468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F37E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SF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09A8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 Huti 300, 37806 Suchdol nad Lužnicí</w:t>
                  </w:r>
                </w:p>
              </w:tc>
            </w:tr>
          </w:tbl>
          <w:p w14:paraId="1F1B64DE" w14:textId="77777777" w:rsidR="005F38DD" w:rsidRDefault="005F38DD">
            <w:pPr>
              <w:spacing w:after="0" w:line="240" w:lineRule="auto"/>
            </w:pPr>
          </w:p>
        </w:tc>
      </w:tr>
      <w:tr w:rsidR="005F38DD" w14:paraId="05B14EB3" w14:textId="77777777">
        <w:trPr>
          <w:trHeight w:val="349"/>
        </w:trPr>
        <w:tc>
          <w:tcPr>
            <w:tcW w:w="115" w:type="dxa"/>
          </w:tcPr>
          <w:p w14:paraId="5BABBFF2" w14:textId="77777777" w:rsidR="005F38DD" w:rsidRDefault="005F38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EF925C" w14:textId="77777777" w:rsidR="005F38DD" w:rsidRDefault="005F38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CEBF66" w14:textId="77777777" w:rsidR="005F38DD" w:rsidRDefault="005F38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9155B8" w14:textId="77777777" w:rsidR="005F38DD" w:rsidRDefault="005F38D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922706" w14:textId="77777777" w:rsidR="005F38DD" w:rsidRDefault="005F38D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EFC6FB" w14:textId="77777777" w:rsidR="005F38DD" w:rsidRDefault="005F38DD">
            <w:pPr>
              <w:pStyle w:val="EmptyCellLayoutStyle"/>
              <w:spacing w:after="0" w:line="240" w:lineRule="auto"/>
            </w:pPr>
          </w:p>
        </w:tc>
      </w:tr>
      <w:tr w:rsidR="005F38DD" w14:paraId="78B2F316" w14:textId="77777777">
        <w:trPr>
          <w:trHeight w:val="340"/>
        </w:trPr>
        <w:tc>
          <w:tcPr>
            <w:tcW w:w="115" w:type="dxa"/>
          </w:tcPr>
          <w:p w14:paraId="7E24CF63" w14:textId="77777777" w:rsidR="005F38DD" w:rsidRDefault="005F38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35092A" w14:textId="77777777" w:rsidR="005F38DD" w:rsidRDefault="005F38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F38DD" w14:paraId="22555E8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885E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0176B55" w14:textId="77777777" w:rsidR="005F38DD" w:rsidRDefault="005F38DD">
            <w:pPr>
              <w:spacing w:after="0" w:line="240" w:lineRule="auto"/>
            </w:pPr>
          </w:p>
        </w:tc>
        <w:tc>
          <w:tcPr>
            <w:tcW w:w="801" w:type="dxa"/>
          </w:tcPr>
          <w:p w14:paraId="5D7D6801" w14:textId="77777777" w:rsidR="005F38DD" w:rsidRDefault="005F38D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0BDD2F" w14:textId="77777777" w:rsidR="005F38DD" w:rsidRDefault="005F38D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312059" w14:textId="77777777" w:rsidR="005F38DD" w:rsidRDefault="005F38DD">
            <w:pPr>
              <w:pStyle w:val="EmptyCellLayoutStyle"/>
              <w:spacing w:after="0" w:line="240" w:lineRule="auto"/>
            </w:pPr>
          </w:p>
        </w:tc>
      </w:tr>
      <w:tr w:rsidR="005F38DD" w14:paraId="65230822" w14:textId="77777777">
        <w:trPr>
          <w:trHeight w:val="229"/>
        </w:trPr>
        <w:tc>
          <w:tcPr>
            <w:tcW w:w="115" w:type="dxa"/>
          </w:tcPr>
          <w:p w14:paraId="04247D78" w14:textId="77777777" w:rsidR="005F38DD" w:rsidRDefault="005F38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EE1C6B" w14:textId="77777777" w:rsidR="005F38DD" w:rsidRDefault="005F38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C4F4B5" w14:textId="77777777" w:rsidR="005F38DD" w:rsidRDefault="005F38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ECBAAA" w14:textId="77777777" w:rsidR="005F38DD" w:rsidRDefault="005F38D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C1EFC9" w14:textId="77777777" w:rsidR="005F38DD" w:rsidRDefault="005F38D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18DEAA" w14:textId="77777777" w:rsidR="005F38DD" w:rsidRDefault="005F38DD">
            <w:pPr>
              <w:pStyle w:val="EmptyCellLayoutStyle"/>
              <w:spacing w:after="0" w:line="240" w:lineRule="auto"/>
            </w:pPr>
          </w:p>
        </w:tc>
      </w:tr>
      <w:tr w:rsidR="00217E40" w14:paraId="7E081267" w14:textId="77777777" w:rsidTr="00217E40">
        <w:tc>
          <w:tcPr>
            <w:tcW w:w="115" w:type="dxa"/>
          </w:tcPr>
          <w:p w14:paraId="0BFBDB2B" w14:textId="77777777" w:rsidR="005F38DD" w:rsidRDefault="005F38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F38DD" w14:paraId="7418B05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B9CA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6AEE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D932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1781" w14:textId="77777777" w:rsidR="005F38DD" w:rsidRDefault="00217E4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5627" w14:textId="77777777" w:rsidR="005F38DD" w:rsidRDefault="00217E4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E90A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9FA6D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009C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58C8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D116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306E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B3F8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F9ED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C1DB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17E40" w14:paraId="501D366C" w14:textId="77777777" w:rsidTr="00217E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0C3D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Halámky</w:t>
                  </w:r>
                </w:p>
              </w:tc>
            </w:tr>
            <w:tr w:rsidR="005F38DD" w14:paraId="53BFCC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B709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9A08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DC80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122A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8BCE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40AB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AAA00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89F95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124F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5238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E904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FA8B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9A44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C83E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164,39</w:t>
                  </w:r>
                </w:p>
              </w:tc>
            </w:tr>
            <w:tr w:rsidR="00217E40" w14:paraId="3E255ADF" w14:textId="77777777" w:rsidTr="00217E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BD55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DE7A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9595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D55DD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C5DF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B388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5919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F51D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3BFF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4CAC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54AE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164,39</w:t>
                  </w:r>
                </w:p>
              </w:tc>
            </w:tr>
            <w:tr w:rsidR="00217E40" w14:paraId="39D5F729" w14:textId="77777777" w:rsidTr="00217E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F7AD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Hamr</w:t>
                  </w:r>
                </w:p>
              </w:tc>
            </w:tr>
            <w:tr w:rsidR="005F38DD" w14:paraId="635424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AE58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46A0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4E1A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1D74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B518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3E47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6D421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4C185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C263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3D36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1429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570A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F512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9698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28,69</w:t>
                  </w:r>
                </w:p>
              </w:tc>
            </w:tr>
            <w:tr w:rsidR="00217E40" w14:paraId="12109EAE" w14:textId="77777777" w:rsidTr="00217E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0B96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F9B8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CAE8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6EF90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3384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1E60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3765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F475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1362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5923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78F1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28,69</w:t>
                  </w:r>
                </w:p>
              </w:tc>
            </w:tr>
            <w:tr w:rsidR="00217E40" w14:paraId="1121F416" w14:textId="77777777" w:rsidTr="00217E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269F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Klikov</w:t>
                  </w:r>
                  <w:proofErr w:type="spellEnd"/>
                </w:p>
              </w:tc>
            </w:tr>
            <w:tr w:rsidR="005F38DD" w14:paraId="52920B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98C0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F6C2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57BB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5FF2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BDE7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0B7A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A28E1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F1D40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EE1A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2AB9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B56D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F59C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216F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8F44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43,04</w:t>
                  </w:r>
                </w:p>
              </w:tc>
            </w:tr>
            <w:tr w:rsidR="005F38DD" w14:paraId="006FC5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7656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A906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EE3E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C107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F0CC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B859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FFA15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9E9F8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B01F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9E14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592E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138D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D9E4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FF94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1 440,57</w:t>
                  </w:r>
                </w:p>
              </w:tc>
            </w:tr>
            <w:tr w:rsidR="005F38DD" w14:paraId="7CB843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DFAE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AOPK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046F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DCAF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EE8E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9447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47B4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B8B0C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23036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7430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36D8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DB68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DD94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4477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70EF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98,65</w:t>
                  </w:r>
                </w:p>
              </w:tc>
            </w:tr>
            <w:tr w:rsidR="005F38DD" w14:paraId="536F24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25C8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309C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D165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124C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91CD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350D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AFA75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71FF6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08D2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1BB4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CA2C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A9B7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A002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2DFE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77,74</w:t>
                  </w:r>
                </w:p>
              </w:tc>
            </w:tr>
            <w:tr w:rsidR="005F38DD" w14:paraId="3A8D3E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5595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21ED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510C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0BEF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89BE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2785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A0FED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1E59F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B53D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D302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B24B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B46C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7085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7D9F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34,83</w:t>
                  </w:r>
                </w:p>
              </w:tc>
            </w:tr>
            <w:tr w:rsidR="005F38DD" w14:paraId="78E234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9E5F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AOPK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930E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532E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F669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E6CC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F2FA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35CFA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2BBEA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B25B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4FA8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D0F3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C9ED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6628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FD4C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1 404,51</w:t>
                  </w:r>
                </w:p>
              </w:tc>
            </w:tr>
            <w:tr w:rsidR="005F38DD" w14:paraId="50A08D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2302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D195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EA0A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6236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B6FE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EE0A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3BF36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B62B2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059A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D4F7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D069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2D54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B98C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F506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20,44</w:t>
                  </w:r>
                </w:p>
              </w:tc>
            </w:tr>
            <w:tr w:rsidR="005F38DD" w14:paraId="53B5A1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2798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CC23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0CFD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418A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403F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870E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CF994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F8645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E74C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2D8B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0CA8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56BB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2BA2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CEAE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12,70</w:t>
                  </w:r>
                </w:p>
              </w:tc>
            </w:tr>
            <w:tr w:rsidR="005F38DD" w14:paraId="23BC43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75FA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EA9C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4701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AD27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AF6D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B58C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FAA9B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0C1C4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64A8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3C99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A2EF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6D23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A80A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56B0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1 120,71</w:t>
                  </w:r>
                </w:p>
              </w:tc>
            </w:tr>
            <w:tr w:rsidR="005F38DD" w14:paraId="740814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D9A0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8DC4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6C59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6B7E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C6D3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3E7C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2C682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62A30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5FC9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6E85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CF9C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9812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C2E2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1180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0,56</w:t>
                  </w:r>
                </w:p>
              </w:tc>
            </w:tr>
            <w:tr w:rsidR="00217E40" w14:paraId="32155DE6" w14:textId="77777777" w:rsidTr="00217E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9570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1FCB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79AD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2ADE6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3868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BE54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8079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37 861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616C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404F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C288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BF36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4 253,75</w:t>
                  </w:r>
                </w:p>
              </w:tc>
            </w:tr>
            <w:tr w:rsidR="00217E40" w14:paraId="7FA816D7" w14:textId="77777777" w:rsidTr="00217E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0DE1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Krabonoš</w:t>
                  </w:r>
                  <w:proofErr w:type="spellEnd"/>
                </w:p>
              </w:tc>
            </w:tr>
            <w:tr w:rsidR="005F38DD" w14:paraId="537635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388E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8290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CC90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B310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454D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88AA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4DEF6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A714A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E944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B72F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6BFA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30DC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35FF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5BD0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136,98</w:t>
                  </w:r>
                </w:p>
              </w:tc>
            </w:tr>
            <w:tr w:rsidR="005F38DD" w14:paraId="142DDC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AC92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5EF8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025E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CBC7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8668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1A07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F34A4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356F6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FDF9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14CC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99B2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155C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4024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7720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370,36</w:t>
                  </w:r>
                </w:p>
              </w:tc>
            </w:tr>
            <w:tr w:rsidR="005F38DD" w14:paraId="64EAEF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ADC2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B91B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FB2D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DA4C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4D49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9B6C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65706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56463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F052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6921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140C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C9FB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6FCF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38EF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1 535,20</w:t>
                  </w:r>
                </w:p>
              </w:tc>
            </w:tr>
            <w:tr w:rsidR="005F38DD" w14:paraId="6D8EC9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46AB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D874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94CF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ABA9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196F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8327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D421D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E2F4C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4B80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65FD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5162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F877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BB3B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A3A6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110,57</w:t>
                  </w:r>
                </w:p>
              </w:tc>
            </w:tr>
            <w:tr w:rsidR="005F38DD" w14:paraId="689354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AEEB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263E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ED31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5461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F671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016E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D8B2B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09890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78AC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2657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B8DD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C749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FC8E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C6E8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207,27</w:t>
                  </w:r>
                </w:p>
              </w:tc>
            </w:tr>
            <w:tr w:rsidR="005F38DD" w14:paraId="4E1C9C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D348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62AD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4185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4769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548C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61B1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F8D2E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7FB4B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676D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B21E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E391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1421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29C0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9CF0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306,87</w:t>
                  </w:r>
                </w:p>
              </w:tc>
            </w:tr>
            <w:tr w:rsidR="005F38DD" w14:paraId="5058E3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90E6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9C74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B9E6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8965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9D31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2ECD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34BAF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B50EA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00C4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3E49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0639E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69DB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DF03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31A8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116,85</w:t>
                  </w:r>
                </w:p>
              </w:tc>
            </w:tr>
            <w:tr w:rsidR="005F38DD" w14:paraId="5AFF85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E90F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E913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44DB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8649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7A9C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6F38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361D4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CDB7A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D2E0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C971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EDCF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FE68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BE50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D76F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353,96</w:t>
                  </w:r>
                </w:p>
              </w:tc>
            </w:tr>
            <w:tr w:rsidR="005F38DD" w14:paraId="741B03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573B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254F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2E5A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06B0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7F87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45F8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C1277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D0AC3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C923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0595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CBA5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3A5C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7E7C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5B8D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473,46</w:t>
                  </w:r>
                </w:p>
              </w:tc>
            </w:tr>
            <w:tr w:rsidR="005F38DD" w14:paraId="70CF13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A5A4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61B7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7ADB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E114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749E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754A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171F2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D377E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A9CD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ECD3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1BD7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E1FE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B3C7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9F59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390,38</w:t>
                  </w:r>
                </w:p>
              </w:tc>
            </w:tr>
            <w:tr w:rsidR="005F38DD" w14:paraId="432556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1995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558C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D5B2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CEA1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BC7A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3A75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285CE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3E783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3E7F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4091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B785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2FAC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C8D5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43B4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484,64</w:t>
                  </w:r>
                </w:p>
              </w:tc>
            </w:tr>
            <w:tr w:rsidR="005F38DD" w14:paraId="2A5910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7E6B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8D5D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EEFE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67AF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5D25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3399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468A5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F69B8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8146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3492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8C39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2F9D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69C3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1B82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709,50</w:t>
                  </w:r>
                </w:p>
              </w:tc>
            </w:tr>
            <w:tr w:rsidR="005F38DD" w14:paraId="3C0BD5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339A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75C2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7302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0444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9E51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356A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5C885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A8C2D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8FE9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B756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21FB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5574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109E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6733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367,91</w:t>
                  </w:r>
                </w:p>
              </w:tc>
            </w:tr>
            <w:tr w:rsidR="005F38DD" w14:paraId="20D5A0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2F7B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52FB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4419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2F8D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FE1A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0909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54CBA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D46BA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1F2C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870C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8358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9259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2FD5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CD80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1 900,54</w:t>
                  </w:r>
                </w:p>
              </w:tc>
            </w:tr>
            <w:tr w:rsidR="005F38DD" w14:paraId="422080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828E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4792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788B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316F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26FF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DCE7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B62B4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69CF6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4FBA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5B8D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06EA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1EEA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E407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C579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289,07</w:t>
                  </w:r>
                </w:p>
              </w:tc>
            </w:tr>
            <w:tr w:rsidR="005F38DD" w14:paraId="0677EA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75A2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CD87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6950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27E2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F2D4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6DE2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539CA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6C730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36E2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49A9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7C70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9654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CC7D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A52F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1 286,28</w:t>
                  </w:r>
                </w:p>
              </w:tc>
            </w:tr>
            <w:tr w:rsidR="005F38DD" w14:paraId="065BA2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5FBA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4134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5189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F951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7EB4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96FB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701FC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4027B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EBAC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E7CB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4D6E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6A60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B0A2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DC78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264,80</w:t>
                  </w:r>
                </w:p>
              </w:tc>
            </w:tr>
            <w:tr w:rsidR="005F38DD" w14:paraId="205B67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070F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79BA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C603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3B3B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0D9E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2F4E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89310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E8A7A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56F7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2A1B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28A0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3B4C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9CC9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C47B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474,42</w:t>
                  </w:r>
                </w:p>
              </w:tc>
            </w:tr>
            <w:tr w:rsidR="005F38DD" w14:paraId="00EB4E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D756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F35C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C04D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266F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4FB5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B55D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C65C3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8AD6E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024B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CCF7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F1C8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352A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45E2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965E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1 106,79</w:t>
                  </w:r>
                </w:p>
              </w:tc>
            </w:tr>
            <w:tr w:rsidR="005F38DD" w14:paraId="42B505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0AE6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F770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7FD8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5A8F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F8AA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6DFF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69A1D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33981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E426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8149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B48C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2F55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ACDD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8415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1 526,47</w:t>
                  </w:r>
                </w:p>
              </w:tc>
            </w:tr>
            <w:tr w:rsidR="00217E40" w14:paraId="7AD14CF9" w14:textId="77777777" w:rsidTr="00217E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74B6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4058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5486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16988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3981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056C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C7F0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116 531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3BDE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B340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84E6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660F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12 412,32</w:t>
                  </w:r>
                </w:p>
              </w:tc>
            </w:tr>
            <w:tr w:rsidR="00217E40" w14:paraId="4A9E1EF9" w14:textId="77777777" w:rsidTr="00217E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F2A7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Klikova</w:t>
                  </w:r>
                </w:p>
              </w:tc>
            </w:tr>
            <w:tr w:rsidR="005F38DD" w14:paraId="20D8D2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0F2C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E739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4031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3A0C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9236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EFC5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61D5A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0D5CB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AD40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6EA8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E6FE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6E72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F2E4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E8C0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59,51</w:t>
                  </w:r>
                </w:p>
              </w:tc>
            </w:tr>
            <w:tr w:rsidR="005F38DD" w14:paraId="665E3B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82C6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BCEB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7F27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D7B5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FABE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2982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03BF1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84C9C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087C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7B28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559F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6F0E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5210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1D48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518,41</w:t>
                  </w:r>
                </w:p>
              </w:tc>
            </w:tr>
            <w:tr w:rsidR="005F38DD" w14:paraId="6A5B6C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AB38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62E0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1BEA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D978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9500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1AFD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4044B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5ADC7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80F0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4244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04B2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D9E9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90CB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962F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107,93</w:t>
                  </w:r>
                </w:p>
              </w:tc>
            </w:tr>
            <w:tr w:rsidR="005F38DD" w14:paraId="10B6C2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0CC6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D927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831C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B020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8521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2418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D9625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5D2B8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CF69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BE92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AF33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E7EE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7C56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D825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214,43</w:t>
                  </w:r>
                </w:p>
              </w:tc>
            </w:tr>
            <w:tr w:rsidR="005F38DD" w14:paraId="301E61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1363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89C4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0503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11A5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9A59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ECAD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E5FFF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595E0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7CDA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A62A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738B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96FB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DBD8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E44D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243,02</w:t>
                  </w:r>
                </w:p>
              </w:tc>
            </w:tr>
            <w:tr w:rsidR="005F38DD" w14:paraId="648890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3068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CA45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6D4B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A0E0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87EB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1458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442DE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622C0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135E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BB1D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29B1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4331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8B1E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A8FB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350,24</w:t>
                  </w:r>
                </w:p>
              </w:tc>
            </w:tr>
            <w:tr w:rsidR="005F38DD" w14:paraId="5615D5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5DA4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5B82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5887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05C3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F80F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38C8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8289F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B3F0A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5652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7302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1128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0811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5A87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CB88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520,22</w:t>
                  </w:r>
                </w:p>
              </w:tc>
            </w:tr>
            <w:tr w:rsidR="005F38DD" w14:paraId="6508C2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338B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1A96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C416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406D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9DE5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1D42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80FE5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69065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4D9F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7D2B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9B23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5040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8C7A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0D5F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361,40</w:t>
                  </w:r>
                </w:p>
              </w:tc>
            </w:tr>
            <w:tr w:rsidR="005F38DD" w14:paraId="437D6E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179D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A759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B57C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19B5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0F6C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4D77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DC705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8CDE2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FA05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5E04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B53D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D3AF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90FB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ADB2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383,69</w:t>
                  </w:r>
                </w:p>
              </w:tc>
            </w:tr>
            <w:tr w:rsidR="005F38DD" w14:paraId="7C8F3A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7DED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D15A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44E2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6E1E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2A78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38EC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0B530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3CB3A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5346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9127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4E39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BE5F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F7EF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7938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61,95</w:t>
                  </w:r>
                </w:p>
              </w:tc>
            </w:tr>
            <w:tr w:rsidR="005F38DD" w14:paraId="07FB1A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D6D1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FCCFF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0789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F5C0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9E90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F605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6F362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3E114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7404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7652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22D3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B5DF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EEDA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D592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152,84</w:t>
                  </w:r>
                </w:p>
              </w:tc>
            </w:tr>
            <w:tr w:rsidR="005F38DD" w14:paraId="797D39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7A9C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8564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3B8B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4B1E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8F0B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8E56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63E1A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94283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77F9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8A3C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0685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1DA5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0A33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1667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2,16</w:t>
                  </w:r>
                </w:p>
              </w:tc>
            </w:tr>
            <w:tr w:rsidR="005F38DD" w14:paraId="2B942F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5938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A278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A95C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317A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BCF5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E038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87652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0078C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64F1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5EA5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CBC3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E04A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58D0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0CEA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17,40</w:t>
                  </w:r>
                </w:p>
              </w:tc>
            </w:tr>
            <w:tr w:rsidR="005F38DD" w14:paraId="4F14B5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ECDA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545E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66A7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D99A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C6FC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6374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D0B91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19CE1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5076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87EC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4665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6C7B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71B8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5AD1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13,71</w:t>
                  </w:r>
                </w:p>
              </w:tc>
            </w:tr>
            <w:tr w:rsidR="005F38DD" w14:paraId="7A960C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DF52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4BF1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3FC2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BBD6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C9B8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94E7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21B89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74AC3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D536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3F33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656A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5DD6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BBC7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7D62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25,52</w:t>
                  </w:r>
                </w:p>
              </w:tc>
            </w:tr>
            <w:tr w:rsidR="005F38DD" w14:paraId="20DC04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3DF9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72C3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A5F6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C9C7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9110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EE60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CB15D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D2A7C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8787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0D86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BDF6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545E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775C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DCC2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</w:t>
                  </w:r>
                </w:p>
              </w:tc>
            </w:tr>
            <w:tr w:rsidR="005F38DD" w14:paraId="4C01EE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40D1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6697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B8CC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5363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B850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8325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FF11E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1DB18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27B3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BACC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E37F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729B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5456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51A4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29,49</w:t>
                  </w:r>
                </w:p>
              </w:tc>
            </w:tr>
            <w:tr w:rsidR="005F38DD" w14:paraId="163A71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E95F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8C26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4ED8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8CED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10CE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64DD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B3B57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05644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4A7E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8ACF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E22C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6396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54C6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FD56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62,58</w:t>
                  </w:r>
                </w:p>
              </w:tc>
            </w:tr>
            <w:tr w:rsidR="005F38DD" w14:paraId="4775BB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FFB3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52CA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E446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49EB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72D9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A454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31EE1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47B07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747D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BB0D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9AD2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2D7F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5EB8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7CCD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1,62</w:t>
                  </w:r>
                </w:p>
              </w:tc>
            </w:tr>
            <w:tr w:rsidR="005F38DD" w14:paraId="078866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2335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55CF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D0D2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F46A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3E1B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631B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0DFB8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378AC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4EBA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1328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BA59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D9DA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3ACA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32DE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417,50</w:t>
                  </w:r>
                </w:p>
              </w:tc>
            </w:tr>
            <w:tr w:rsidR="005F38DD" w14:paraId="7AFBC7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613A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9E2D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EF5A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22B8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AA36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AA64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A90D3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2C7F8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3C5A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1892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64A4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CBFB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454F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BB79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57,26</w:t>
                  </w:r>
                </w:p>
              </w:tc>
            </w:tr>
            <w:tr w:rsidR="005F38DD" w14:paraId="4D0BBE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E315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72DF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B17A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4E56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4237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ECF5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93697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0128E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80F2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6F9A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1673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19C3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1B77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84F6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728,42</w:t>
                  </w:r>
                </w:p>
              </w:tc>
            </w:tr>
            <w:tr w:rsidR="005F38DD" w14:paraId="693B20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E0F2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949C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DF57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EF10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0637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37CE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7D326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C0F46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F2A9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E52F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00DC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DF06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C09F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6CA1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174,85</w:t>
                  </w:r>
                </w:p>
              </w:tc>
            </w:tr>
            <w:tr w:rsidR="005F38DD" w14:paraId="6A5FA6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EC36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9CF9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CFA1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1ECB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1A46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E909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EF6E8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E6B1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E7EC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177D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C636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0179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628A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0AF9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59,24</w:t>
                  </w:r>
                </w:p>
              </w:tc>
            </w:tr>
            <w:tr w:rsidR="005F38DD" w14:paraId="1FA2EB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11F1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3F37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F3C7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E81E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A408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BEA4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A7D75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BD037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983C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0FDC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5181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6886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D264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2DE0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127,14</w:t>
                  </w:r>
                </w:p>
              </w:tc>
            </w:tr>
            <w:tr w:rsidR="005F38DD" w14:paraId="104AD8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3FB4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A96A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3D39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74E5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5014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F5C4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14CA0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569AB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B344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11FE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1264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6D5B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0C89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9A64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157,80</w:t>
                  </w:r>
                </w:p>
              </w:tc>
            </w:tr>
            <w:tr w:rsidR="005F38DD" w14:paraId="6EDCCA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2FC0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9059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77A1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3867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83E3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6558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2BE8E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52267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BAF0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43C8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2B25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FBF6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FE2F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278C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228,14</w:t>
                  </w:r>
                </w:p>
              </w:tc>
            </w:tr>
            <w:tr w:rsidR="005F38DD" w14:paraId="70755B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6386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D495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4E38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7803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D160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11E3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40C48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7DF54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63B2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76C2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DB2D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1A00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44DF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F4CE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76,10</w:t>
                  </w:r>
                </w:p>
              </w:tc>
            </w:tr>
            <w:tr w:rsidR="005F38DD" w14:paraId="0BDD21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8BF1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7CFD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A09F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BBC4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3D65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3ACF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3FF6C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AC579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9ABB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E7BB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A4B6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3A14D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E6E1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32C2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65,46</w:t>
                  </w:r>
                </w:p>
              </w:tc>
            </w:tr>
            <w:tr w:rsidR="005F38DD" w14:paraId="41CE80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803D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6D23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D4C5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698D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13DA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4C90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C1D42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B4ADD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CA9E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CA12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D0A3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A442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346F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6752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4,88</w:t>
                  </w:r>
                </w:p>
              </w:tc>
            </w:tr>
            <w:tr w:rsidR="005F38DD" w14:paraId="04FB51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0059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0CBC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36D4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3523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738D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E161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33B6E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BA1BC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7AAC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E176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68ED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05A4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5199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3F83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10,45</w:t>
                  </w:r>
                </w:p>
              </w:tc>
            </w:tr>
            <w:tr w:rsidR="005F38DD" w14:paraId="360DF4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A97D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FFB9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117C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7B24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FDA6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C6E2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9B66D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843C6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C40C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ADEA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D4A1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1089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2EC3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C441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47,34</w:t>
                  </w:r>
                </w:p>
              </w:tc>
            </w:tr>
            <w:tr w:rsidR="005F38DD" w14:paraId="609019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2BF1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9B0A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83FB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1A9D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B820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7B37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8D3C9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18196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40D8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60EE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68B8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4803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8DF4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B504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56,46</w:t>
                  </w:r>
                </w:p>
              </w:tc>
            </w:tr>
            <w:tr w:rsidR="005F38DD" w14:paraId="1C9CA5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81DE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D473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1F76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C9FC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9367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9B81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D6978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416FC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74B9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B95E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3506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F3FB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C4FD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11D3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32,38</w:t>
                  </w:r>
                </w:p>
              </w:tc>
            </w:tr>
            <w:tr w:rsidR="00217E40" w14:paraId="2822899B" w14:textId="77777777" w:rsidTr="00217E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A472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B2A7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918D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BA2BD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28AA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F345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A564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59 561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A29B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CD67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D1FF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D490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5 370,81</w:t>
                  </w:r>
                </w:p>
              </w:tc>
            </w:tr>
            <w:tr w:rsidR="00217E40" w14:paraId="725FC0BF" w14:textId="77777777" w:rsidTr="00217E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CB5C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Rapšach</w:t>
                  </w:r>
                </w:p>
              </w:tc>
            </w:tr>
            <w:tr w:rsidR="005F38DD" w14:paraId="2475C9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49DC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5B1B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0103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A0A4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712C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644D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0A41B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47A3F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A5F2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ED56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CD78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242D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92F0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CAB1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7,29</w:t>
                  </w:r>
                </w:p>
              </w:tc>
            </w:tr>
            <w:tr w:rsidR="005F38DD" w14:paraId="4DF102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8434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AE89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89F8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E4E1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7A43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0CD2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59BC5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5B958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4AA5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886F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0B20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ADC0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AADE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D3E7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0,85</w:t>
                  </w:r>
                </w:p>
              </w:tc>
            </w:tr>
            <w:tr w:rsidR="005F38DD" w14:paraId="01D298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9A63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A3FB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89C1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AC73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6A81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AF93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E9D01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9F9EB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7BF2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C901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2040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1EE0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594E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EEAF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58,52</w:t>
                  </w:r>
                </w:p>
              </w:tc>
            </w:tr>
            <w:tr w:rsidR="005F38DD" w14:paraId="33D4F2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5F65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4D1A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E41C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D2AC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FBC8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05B2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B2F90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CA677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0683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9CEB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A83A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B681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28E3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64E2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14,89</w:t>
                  </w:r>
                </w:p>
              </w:tc>
            </w:tr>
            <w:tr w:rsidR="005F38DD" w14:paraId="06146B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9A33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4E45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B2AB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F881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310C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7E6F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669CE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5B284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5203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11AF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4330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4F64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B00D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E552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50,29</w:t>
                  </w:r>
                </w:p>
              </w:tc>
            </w:tr>
            <w:tr w:rsidR="005F38DD" w14:paraId="0ABAFF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CE54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429C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2933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4ACA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093D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4B8B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4DA02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C2F48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AB9B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39F8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9EB5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67C2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6DCB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E94D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8,77</w:t>
                  </w:r>
                </w:p>
              </w:tc>
            </w:tr>
            <w:tr w:rsidR="005F38DD" w14:paraId="2AAD55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3503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9186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AEED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8DA4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BAB8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25A5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60E12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6AE4C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4080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2C65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D385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4AF8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C1AB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9217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9,30</w:t>
                  </w:r>
                </w:p>
              </w:tc>
            </w:tr>
            <w:tr w:rsidR="005F38DD" w14:paraId="487C56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CF21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013A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D88C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61D5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DC3B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9195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50349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BA844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FAA4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396D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C7E3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3FA2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0078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D488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171,67</w:t>
                  </w:r>
                </w:p>
              </w:tc>
            </w:tr>
            <w:tr w:rsidR="005F38DD" w14:paraId="5ED90E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1D7C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1C13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F2AC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8E4B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BCF9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5B3F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A61F9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D3805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D1E3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D0ED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D74F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C8EB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A355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C40E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53,35</w:t>
                  </w:r>
                </w:p>
              </w:tc>
            </w:tr>
            <w:tr w:rsidR="005F38DD" w14:paraId="3E27A0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8E72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960A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C351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D16A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CB49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B26B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E994C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BDE11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E367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CD38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BF47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C9C8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BFF9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5D6C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189,72</w:t>
                  </w:r>
                </w:p>
              </w:tc>
            </w:tr>
            <w:tr w:rsidR="005F38DD" w14:paraId="2D022B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496B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4386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2141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8F95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2038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DD0E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F64B0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67E7E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775A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676D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8F20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7FE3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0952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7152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12,89</w:t>
                  </w:r>
                </w:p>
              </w:tc>
            </w:tr>
            <w:tr w:rsidR="005F38DD" w14:paraId="6DCD71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8B9A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6644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17F2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5F34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21E2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CCB1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78A39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EAA71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5C96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AE6D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4D77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74BE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84CE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8CE8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211,28</w:t>
                  </w:r>
                </w:p>
              </w:tc>
            </w:tr>
            <w:tr w:rsidR="005F38DD" w14:paraId="6E3FD8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7810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ED16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0E6E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5699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EDBF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7AC6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7D539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BB6A3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5744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B38F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1F22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3F4F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7904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5496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2,22</w:t>
                  </w:r>
                </w:p>
              </w:tc>
            </w:tr>
            <w:tr w:rsidR="005F38DD" w14:paraId="0460A3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0585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77E4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1EA0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ADD4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5F5B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E885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91493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73892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2BD5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4858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3A20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B584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6543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B326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87,90</w:t>
                  </w:r>
                </w:p>
              </w:tc>
            </w:tr>
            <w:tr w:rsidR="005F38DD" w14:paraId="0D015D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1843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669A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1ED9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633F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1765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3750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FC5B0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FD1AC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7A11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BC10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7C25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521C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DEA1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93E4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1,37</w:t>
                  </w:r>
                </w:p>
              </w:tc>
            </w:tr>
            <w:tr w:rsidR="005F38DD" w14:paraId="2C2703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C8FB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FB95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5807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B04D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56CF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1F0F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476D0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EE6C6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1246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C0D4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3DBD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4265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E227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B441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14,16</w:t>
                  </w:r>
                </w:p>
              </w:tc>
            </w:tr>
            <w:tr w:rsidR="00217E40" w14:paraId="364E22F2" w14:textId="77777777" w:rsidTr="00217E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2C1B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BDB2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0360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A25B5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748F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69B1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79AE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BB8A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60DE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0648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DCA3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894,47</w:t>
                  </w:r>
                </w:p>
              </w:tc>
            </w:tr>
            <w:tr w:rsidR="00217E40" w14:paraId="471425D6" w14:textId="77777777" w:rsidTr="00217E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6D8F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Suchdol nad Lužnicí</w:t>
                  </w:r>
                </w:p>
              </w:tc>
            </w:tr>
            <w:tr w:rsidR="005F38DD" w14:paraId="5E4D77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693E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5BF1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2675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44BA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4E8A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DC19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08E5D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2531D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4465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ADC3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C7DE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41B2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56C1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0527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9,83</w:t>
                  </w:r>
                </w:p>
              </w:tc>
            </w:tr>
            <w:tr w:rsidR="005F38DD" w14:paraId="55B1B0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69B3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F29C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2ACE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FC66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AD8C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9B32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C7DA4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CEA6B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1604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56C4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89B2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7277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225D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0940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172,65</w:t>
                  </w:r>
                </w:p>
              </w:tc>
            </w:tr>
            <w:tr w:rsidR="00217E40" w14:paraId="602E1FA3" w14:textId="77777777" w:rsidTr="00217E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0BFD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2C60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1E7D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A836A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69D4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A836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C9F3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612C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8C0E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E255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AA46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182,48</w:t>
                  </w:r>
                </w:p>
              </w:tc>
            </w:tr>
            <w:tr w:rsidR="00217E40" w14:paraId="2CD55017" w14:textId="77777777" w:rsidTr="00217E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92BE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Tušť</w:t>
                  </w:r>
                  <w:proofErr w:type="spellEnd"/>
                </w:p>
              </w:tc>
            </w:tr>
            <w:tr w:rsidR="005F38DD" w14:paraId="185E5C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4439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E539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7D1F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D7B2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7B70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653C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C77B4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9041D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B090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70F6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4F62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170D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2D42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0728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502,86</w:t>
                  </w:r>
                </w:p>
              </w:tc>
            </w:tr>
            <w:tr w:rsidR="005F38DD" w14:paraId="49BAB9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50D2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7B4D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3248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D0EB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9C43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AED3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6B17E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3E446" w14:textId="77777777" w:rsidR="005F38DD" w:rsidRDefault="00217E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1F6D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9C2C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1C54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7BEA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78BA" w14:textId="77777777" w:rsidR="005F38DD" w:rsidRDefault="00217E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64AA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501,47</w:t>
                  </w:r>
                </w:p>
              </w:tc>
            </w:tr>
            <w:tr w:rsidR="00217E40" w14:paraId="3716A6F2" w14:textId="77777777" w:rsidTr="00217E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4B4B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EA82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67ED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1BBC1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879F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B48D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849A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D9B1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3BA9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8C80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D6A0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1 004,33</w:t>
                  </w:r>
                </w:p>
              </w:tc>
            </w:tr>
            <w:tr w:rsidR="00217E40" w14:paraId="73CE9FCC" w14:textId="77777777" w:rsidTr="00217E4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5E43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AE4C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234 215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65BD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CC1D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672D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FFE3" w14:textId="77777777" w:rsidR="005F38DD" w:rsidRDefault="00217E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24 311</w:t>
                  </w:r>
                </w:p>
              </w:tc>
            </w:tr>
            <w:tr w:rsidR="00217E40" w14:paraId="72B625AC" w14:textId="77777777" w:rsidTr="00217E4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4A5F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C520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423A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9099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1C38" w14:textId="77777777" w:rsidR="005F38DD" w:rsidRDefault="005F38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53A1" w14:textId="77777777" w:rsidR="005F38DD" w:rsidRDefault="005F38DD">
                  <w:pPr>
                    <w:spacing w:after="0" w:line="240" w:lineRule="auto"/>
                  </w:pPr>
                </w:p>
              </w:tc>
            </w:tr>
          </w:tbl>
          <w:p w14:paraId="50D01DB0" w14:textId="77777777" w:rsidR="005F38DD" w:rsidRDefault="005F38DD">
            <w:pPr>
              <w:spacing w:after="0" w:line="240" w:lineRule="auto"/>
            </w:pPr>
          </w:p>
        </w:tc>
      </w:tr>
      <w:tr w:rsidR="005F38DD" w14:paraId="25E271A9" w14:textId="77777777">
        <w:trPr>
          <w:trHeight w:val="254"/>
        </w:trPr>
        <w:tc>
          <w:tcPr>
            <w:tcW w:w="115" w:type="dxa"/>
          </w:tcPr>
          <w:p w14:paraId="16B702D7" w14:textId="77777777" w:rsidR="005F38DD" w:rsidRDefault="005F38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F4AAAE" w14:textId="77777777" w:rsidR="005F38DD" w:rsidRDefault="005F38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448E02" w14:textId="77777777" w:rsidR="005F38DD" w:rsidRDefault="005F38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08B06D" w14:textId="77777777" w:rsidR="005F38DD" w:rsidRDefault="005F38D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652D4C" w14:textId="77777777" w:rsidR="005F38DD" w:rsidRDefault="005F38D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87A570" w14:textId="77777777" w:rsidR="005F38DD" w:rsidRDefault="005F38DD">
            <w:pPr>
              <w:pStyle w:val="EmptyCellLayoutStyle"/>
              <w:spacing w:after="0" w:line="240" w:lineRule="auto"/>
            </w:pPr>
          </w:p>
        </w:tc>
      </w:tr>
      <w:tr w:rsidR="00217E40" w14:paraId="6C1B12EB" w14:textId="77777777" w:rsidTr="00217E40">
        <w:trPr>
          <w:trHeight w:val="1305"/>
        </w:trPr>
        <w:tc>
          <w:tcPr>
            <w:tcW w:w="115" w:type="dxa"/>
          </w:tcPr>
          <w:p w14:paraId="7B2F2E2B" w14:textId="77777777" w:rsidR="005F38DD" w:rsidRDefault="005F38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F38DD" w14:paraId="428076C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164A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062F9AA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010ADFF" w14:textId="77777777" w:rsidR="005F38DD" w:rsidRDefault="00217E4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AEFF529" w14:textId="77777777" w:rsidR="005F38DD" w:rsidRDefault="00217E4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29D2AD1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558BA5B" w14:textId="77777777" w:rsidR="005F38DD" w:rsidRDefault="005F38DD">
            <w:pPr>
              <w:spacing w:after="0" w:line="240" w:lineRule="auto"/>
            </w:pPr>
          </w:p>
        </w:tc>
        <w:tc>
          <w:tcPr>
            <w:tcW w:w="285" w:type="dxa"/>
          </w:tcPr>
          <w:p w14:paraId="0E04E03C" w14:textId="77777777" w:rsidR="005F38DD" w:rsidRDefault="005F38DD">
            <w:pPr>
              <w:pStyle w:val="EmptyCellLayoutStyle"/>
              <w:spacing w:after="0" w:line="240" w:lineRule="auto"/>
            </w:pPr>
          </w:p>
        </w:tc>
      </w:tr>
      <w:tr w:rsidR="005F38DD" w14:paraId="656EAEDC" w14:textId="77777777">
        <w:trPr>
          <w:trHeight w:val="100"/>
        </w:trPr>
        <w:tc>
          <w:tcPr>
            <w:tcW w:w="115" w:type="dxa"/>
          </w:tcPr>
          <w:p w14:paraId="65B1B941" w14:textId="77777777" w:rsidR="005F38DD" w:rsidRDefault="005F38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1CE46D" w14:textId="77777777" w:rsidR="005F38DD" w:rsidRDefault="005F38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74266D" w14:textId="77777777" w:rsidR="005F38DD" w:rsidRDefault="005F38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F3151D" w14:textId="77777777" w:rsidR="005F38DD" w:rsidRDefault="005F38D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7DDA7F" w14:textId="77777777" w:rsidR="005F38DD" w:rsidRDefault="005F38D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33EF42" w14:textId="77777777" w:rsidR="005F38DD" w:rsidRDefault="005F38DD">
            <w:pPr>
              <w:pStyle w:val="EmptyCellLayoutStyle"/>
              <w:spacing w:after="0" w:line="240" w:lineRule="auto"/>
            </w:pPr>
          </w:p>
        </w:tc>
      </w:tr>
      <w:tr w:rsidR="00217E40" w14:paraId="57CBBBD5" w14:textId="77777777" w:rsidTr="00217E40">
        <w:trPr>
          <w:trHeight w:val="1685"/>
        </w:trPr>
        <w:tc>
          <w:tcPr>
            <w:tcW w:w="115" w:type="dxa"/>
          </w:tcPr>
          <w:p w14:paraId="62371FBC" w14:textId="77777777" w:rsidR="005F38DD" w:rsidRDefault="005F38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F38DD" w14:paraId="2D89700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6C20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545F8FF" w14:textId="77777777" w:rsidR="005F38DD" w:rsidRDefault="00217E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86DFB5E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E512FD8" w14:textId="77777777" w:rsidR="005F38DD" w:rsidRDefault="00217E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BA5647B" w14:textId="77777777" w:rsidR="005F38DD" w:rsidRDefault="00217E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30CBBEB" w14:textId="77777777" w:rsidR="005F38DD" w:rsidRDefault="00217E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A91FC50" w14:textId="77777777" w:rsidR="005F38DD" w:rsidRDefault="00217E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C9B12F6" w14:textId="77777777" w:rsidR="005F38DD" w:rsidRDefault="005F38DD">
            <w:pPr>
              <w:spacing w:after="0" w:line="240" w:lineRule="auto"/>
            </w:pPr>
          </w:p>
        </w:tc>
        <w:tc>
          <w:tcPr>
            <w:tcW w:w="285" w:type="dxa"/>
          </w:tcPr>
          <w:p w14:paraId="4817E57D" w14:textId="77777777" w:rsidR="005F38DD" w:rsidRDefault="005F38DD">
            <w:pPr>
              <w:pStyle w:val="EmptyCellLayoutStyle"/>
              <w:spacing w:after="0" w:line="240" w:lineRule="auto"/>
            </w:pPr>
          </w:p>
        </w:tc>
      </w:tr>
      <w:tr w:rsidR="005F38DD" w14:paraId="119E9CA0" w14:textId="77777777">
        <w:trPr>
          <w:trHeight w:val="59"/>
        </w:trPr>
        <w:tc>
          <w:tcPr>
            <w:tcW w:w="115" w:type="dxa"/>
          </w:tcPr>
          <w:p w14:paraId="3DF1C8E6" w14:textId="77777777" w:rsidR="005F38DD" w:rsidRDefault="005F38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B4F651" w14:textId="77777777" w:rsidR="005F38DD" w:rsidRDefault="005F38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5A8EAA" w14:textId="77777777" w:rsidR="005F38DD" w:rsidRDefault="005F38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1FF8BC" w14:textId="77777777" w:rsidR="005F38DD" w:rsidRDefault="005F38D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960A20" w14:textId="77777777" w:rsidR="005F38DD" w:rsidRDefault="005F38D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0F78EA" w14:textId="77777777" w:rsidR="005F38DD" w:rsidRDefault="005F38DD">
            <w:pPr>
              <w:pStyle w:val="EmptyCellLayoutStyle"/>
              <w:spacing w:after="0" w:line="240" w:lineRule="auto"/>
            </w:pPr>
          </w:p>
        </w:tc>
      </w:tr>
    </w:tbl>
    <w:p w14:paraId="0CEB6405" w14:textId="77777777" w:rsidR="005F38DD" w:rsidRDefault="005F38DD">
      <w:pPr>
        <w:spacing w:after="0" w:line="240" w:lineRule="auto"/>
      </w:pPr>
    </w:p>
    <w:sectPr w:rsidR="005F38D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03470" w14:textId="77777777" w:rsidR="00217E40" w:rsidRDefault="00217E40">
      <w:pPr>
        <w:spacing w:after="0" w:line="240" w:lineRule="auto"/>
      </w:pPr>
      <w:r>
        <w:separator/>
      </w:r>
    </w:p>
  </w:endnote>
  <w:endnote w:type="continuationSeparator" w:id="0">
    <w:p w14:paraId="45B441A1" w14:textId="77777777" w:rsidR="00217E40" w:rsidRDefault="00217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F38DD" w14:paraId="3C9A68BD" w14:textId="77777777">
      <w:tc>
        <w:tcPr>
          <w:tcW w:w="9346" w:type="dxa"/>
        </w:tcPr>
        <w:p w14:paraId="4918ECCA" w14:textId="77777777" w:rsidR="005F38DD" w:rsidRDefault="005F38D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C40CA36" w14:textId="77777777" w:rsidR="005F38DD" w:rsidRDefault="005F38DD">
          <w:pPr>
            <w:pStyle w:val="EmptyCellLayoutStyle"/>
            <w:spacing w:after="0" w:line="240" w:lineRule="auto"/>
          </w:pPr>
        </w:p>
      </w:tc>
    </w:tr>
    <w:tr w:rsidR="005F38DD" w14:paraId="0D7D5DC1" w14:textId="77777777">
      <w:tc>
        <w:tcPr>
          <w:tcW w:w="9346" w:type="dxa"/>
        </w:tcPr>
        <w:p w14:paraId="0AB0DC73" w14:textId="77777777" w:rsidR="005F38DD" w:rsidRDefault="005F38D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F38DD" w14:paraId="047C3E7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E05EDB0" w14:textId="77777777" w:rsidR="005F38DD" w:rsidRDefault="00217E4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D757103" w14:textId="77777777" w:rsidR="005F38DD" w:rsidRDefault="005F38DD">
          <w:pPr>
            <w:spacing w:after="0" w:line="240" w:lineRule="auto"/>
          </w:pPr>
        </w:p>
      </w:tc>
    </w:tr>
    <w:tr w:rsidR="005F38DD" w14:paraId="773FE796" w14:textId="77777777">
      <w:tc>
        <w:tcPr>
          <w:tcW w:w="9346" w:type="dxa"/>
        </w:tcPr>
        <w:p w14:paraId="1D826A8A" w14:textId="77777777" w:rsidR="005F38DD" w:rsidRDefault="005F38D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F3DF72B" w14:textId="77777777" w:rsidR="005F38DD" w:rsidRDefault="005F38D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8C8A4" w14:textId="77777777" w:rsidR="00217E40" w:rsidRDefault="00217E40">
      <w:pPr>
        <w:spacing w:after="0" w:line="240" w:lineRule="auto"/>
      </w:pPr>
      <w:r>
        <w:separator/>
      </w:r>
    </w:p>
  </w:footnote>
  <w:footnote w:type="continuationSeparator" w:id="0">
    <w:p w14:paraId="5123D7CB" w14:textId="77777777" w:rsidR="00217E40" w:rsidRDefault="00217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F38DD" w14:paraId="069E0001" w14:textId="77777777">
      <w:tc>
        <w:tcPr>
          <w:tcW w:w="144" w:type="dxa"/>
        </w:tcPr>
        <w:p w14:paraId="405F37C0" w14:textId="77777777" w:rsidR="005F38DD" w:rsidRDefault="005F38D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FEA9D37" w14:textId="77777777" w:rsidR="005F38DD" w:rsidRDefault="005F38DD">
          <w:pPr>
            <w:pStyle w:val="EmptyCellLayoutStyle"/>
            <w:spacing w:after="0" w:line="240" w:lineRule="auto"/>
          </w:pPr>
        </w:p>
      </w:tc>
    </w:tr>
    <w:tr w:rsidR="005F38DD" w14:paraId="011B1E99" w14:textId="77777777">
      <w:tc>
        <w:tcPr>
          <w:tcW w:w="144" w:type="dxa"/>
        </w:tcPr>
        <w:p w14:paraId="7672E29A" w14:textId="77777777" w:rsidR="005F38DD" w:rsidRDefault="005F38D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F38DD" w14:paraId="4B22CD8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06C2FA6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16CB6F7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2B3FC66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DE6804A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ED4694F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5D8BEAF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718283F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4CCEF92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50FA973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4E492E4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FE4273D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EC25D72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187DC38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4182949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DF4A04C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CB66816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CC40429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6E06F82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</w:tr>
          <w:tr w:rsidR="00217E40" w14:paraId="099723E2" w14:textId="77777777" w:rsidTr="00217E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33A530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F38DD" w14:paraId="2437715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54E08F" w14:textId="77777777" w:rsidR="005F38DD" w:rsidRDefault="00217E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č.54N07/17</w:t>
                      </w:r>
                    </w:p>
                  </w:tc>
                </w:tr>
              </w:tbl>
              <w:p w14:paraId="7E030012" w14:textId="77777777" w:rsidR="005F38DD" w:rsidRDefault="005F38D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FE6C8D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</w:tr>
          <w:tr w:rsidR="005F38DD" w14:paraId="36EDFB1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485398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BBB46E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059B00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18544D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66C6D7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E72123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EF1F4B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906972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2A1528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7A51BD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9E6798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F92B4D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AFF1731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29940E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21D498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E5C08F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18F2CF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27C644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</w:tr>
          <w:tr w:rsidR="00217E40" w14:paraId="1169EF54" w14:textId="77777777" w:rsidTr="00217E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C679C5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3A614A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F38DD" w14:paraId="77D8BFD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B35536" w14:textId="77777777" w:rsidR="005F38DD" w:rsidRDefault="00217E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145C43F" w14:textId="77777777" w:rsidR="005F38DD" w:rsidRDefault="005F38D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5BCD57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F38DD" w14:paraId="2FB846A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E163A4" w14:textId="77777777" w:rsidR="005F38DD" w:rsidRDefault="00217E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5410717</w:t>
                      </w:r>
                    </w:p>
                  </w:tc>
                </w:tr>
              </w:tbl>
              <w:p w14:paraId="4B7C01E3" w14:textId="77777777" w:rsidR="005F38DD" w:rsidRDefault="005F38D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136930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F38DD" w14:paraId="19F69E2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B759A3" w14:textId="77777777" w:rsidR="005F38DD" w:rsidRDefault="00217E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51E1323" w14:textId="77777777" w:rsidR="005F38DD" w:rsidRDefault="005F38D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D0FECF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CBFD8E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CAE676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F38DD" w14:paraId="453EA9F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F80759" w14:textId="77777777" w:rsidR="005F38DD" w:rsidRDefault="00217E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16.04.2007</w:t>
                      </w:r>
                    </w:p>
                  </w:tc>
                </w:tr>
              </w:tbl>
              <w:p w14:paraId="100A3668" w14:textId="77777777" w:rsidR="005F38DD" w:rsidRDefault="005F38D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D5DB91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F38DD" w14:paraId="0CD852E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5534D4" w14:textId="77777777" w:rsidR="005F38DD" w:rsidRDefault="00217E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1F12FFF" w14:textId="77777777" w:rsidR="005F38DD" w:rsidRDefault="005F38D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CB3FCC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F38DD" w14:paraId="7882D45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5B601C" w14:textId="77777777" w:rsidR="005F38DD" w:rsidRDefault="00217E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24 311 Kč</w:t>
                      </w:r>
                    </w:p>
                  </w:tc>
                </w:tr>
              </w:tbl>
              <w:p w14:paraId="4E18A9A1" w14:textId="77777777" w:rsidR="005F38DD" w:rsidRDefault="005F38D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305CEF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</w:tr>
          <w:tr w:rsidR="005F38DD" w14:paraId="2C33190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0F2D54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4AB1C0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920277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7588C5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0C92A7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630D7F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09B2A8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17919F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3A829D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B19E2B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0DCF5B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D8B9F0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C620AE6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48E3D0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585643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F22EEB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FEBA65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41AA68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</w:tr>
          <w:tr w:rsidR="005F38DD" w14:paraId="7F11B03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549CDB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125095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AA217F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D3D5E8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C21E24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0B2478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82DDD2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848D0B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23AAF8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62F357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1E2534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85F224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A71609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0531A3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4DEFF1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FAAD17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CF4290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398E38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</w:tr>
          <w:tr w:rsidR="005F38DD" w14:paraId="473B65D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A21ED2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854D69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F38DD" w14:paraId="7E9A74B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F776EF" w14:textId="77777777" w:rsidR="005F38DD" w:rsidRDefault="00217E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67D15D6" w14:textId="77777777" w:rsidR="005F38DD" w:rsidRDefault="005F38D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BB5570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C960FC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9A7F56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13CD46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B6D7C3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802BCD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1D611E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23894D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571ACC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ABFD6B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25CEA2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74F1BE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6AFE82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B29E11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66A7AC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</w:tr>
          <w:tr w:rsidR="00217E40" w14:paraId="6FF545D9" w14:textId="77777777" w:rsidTr="00217E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BF130B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4A6556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61E7401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550316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6429BA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F38DD" w14:paraId="3E3916F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A18A07" w14:textId="77777777" w:rsidR="005F38DD" w:rsidRDefault="00217E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30.07.2024</w:t>
                      </w:r>
                    </w:p>
                  </w:tc>
                </w:tr>
              </w:tbl>
              <w:p w14:paraId="2F33F00E" w14:textId="77777777" w:rsidR="005F38DD" w:rsidRDefault="005F38D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8D247F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BE0D0E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F38DD" w14:paraId="14D4865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07A1BC" w14:textId="77777777" w:rsidR="005F38DD" w:rsidRDefault="00217E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83341D4" w14:textId="77777777" w:rsidR="005F38DD" w:rsidRDefault="005F38D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719C02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7AA023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5E4D62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CB8D62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FBA7D7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62C8A2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B7CD7C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52F7B3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</w:tr>
          <w:tr w:rsidR="00217E40" w14:paraId="305E80DB" w14:textId="77777777" w:rsidTr="00217E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857C09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F435D2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9C176E1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FA7B6B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5D7E01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6B7C6CE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528988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72DED4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1DB3C3D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96BA67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F38DD" w14:paraId="33AAE30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79A48E" w14:textId="77777777" w:rsidR="005F38DD" w:rsidRDefault="00217E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01.05.2007</w:t>
                      </w:r>
                    </w:p>
                  </w:tc>
                </w:tr>
              </w:tbl>
              <w:p w14:paraId="3DD57983" w14:textId="77777777" w:rsidR="005F38DD" w:rsidRDefault="005F38D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A1BA37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719F67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FD20F0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E56DF4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B81085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</w:tr>
          <w:tr w:rsidR="00217E40" w14:paraId="7E24B1D5" w14:textId="77777777" w:rsidTr="00217E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82106D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BCF3C8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E14177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9979EE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E75123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2095F7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25EE15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2B952A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0637B7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941795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59A07F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E6EFB3B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377202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1D633D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74CA97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8CDBDF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DBCBC3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</w:tr>
          <w:tr w:rsidR="005F38DD" w14:paraId="03EE03E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0C728D8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376D909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170FDB2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6C15DD2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339180F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05CB7F7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00A4144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476B2EE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8BB3D95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2367742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E8A2207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448348C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11495B5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DC01918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D8F8D79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733608F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90BFC54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BDC0D10" w14:textId="77777777" w:rsidR="005F38DD" w:rsidRDefault="005F38D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D181CF1" w14:textId="77777777" w:rsidR="005F38DD" w:rsidRDefault="005F38DD">
          <w:pPr>
            <w:spacing w:after="0" w:line="240" w:lineRule="auto"/>
          </w:pPr>
        </w:p>
      </w:tc>
    </w:tr>
    <w:tr w:rsidR="005F38DD" w14:paraId="17B30B15" w14:textId="77777777">
      <w:tc>
        <w:tcPr>
          <w:tcW w:w="144" w:type="dxa"/>
        </w:tcPr>
        <w:p w14:paraId="08718D48" w14:textId="77777777" w:rsidR="005F38DD" w:rsidRDefault="005F38D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745B164" w14:textId="77777777" w:rsidR="005F38DD" w:rsidRDefault="005F38D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0262163">
    <w:abstractNumId w:val="0"/>
  </w:num>
  <w:num w:numId="2" w16cid:durableId="1612467408">
    <w:abstractNumId w:val="1"/>
  </w:num>
  <w:num w:numId="3" w16cid:durableId="612828269">
    <w:abstractNumId w:val="2"/>
  </w:num>
  <w:num w:numId="4" w16cid:durableId="1412310693">
    <w:abstractNumId w:val="3"/>
  </w:num>
  <w:num w:numId="5" w16cid:durableId="1451318958">
    <w:abstractNumId w:val="4"/>
  </w:num>
  <w:num w:numId="6" w16cid:durableId="2107144255">
    <w:abstractNumId w:val="5"/>
  </w:num>
  <w:num w:numId="7" w16cid:durableId="665398402">
    <w:abstractNumId w:val="6"/>
  </w:num>
  <w:num w:numId="8" w16cid:durableId="1723167787">
    <w:abstractNumId w:val="7"/>
  </w:num>
  <w:num w:numId="9" w16cid:durableId="606422877">
    <w:abstractNumId w:val="8"/>
  </w:num>
  <w:num w:numId="10" w16cid:durableId="1957980060">
    <w:abstractNumId w:val="9"/>
  </w:num>
  <w:num w:numId="11" w16cid:durableId="2100444537">
    <w:abstractNumId w:val="10"/>
  </w:num>
  <w:num w:numId="12" w16cid:durableId="2038894863">
    <w:abstractNumId w:val="11"/>
  </w:num>
  <w:num w:numId="13" w16cid:durableId="52241038">
    <w:abstractNumId w:val="12"/>
  </w:num>
  <w:num w:numId="14" w16cid:durableId="258178718">
    <w:abstractNumId w:val="13"/>
  </w:num>
  <w:num w:numId="15" w16cid:durableId="968703578">
    <w:abstractNumId w:val="14"/>
  </w:num>
  <w:num w:numId="16" w16cid:durableId="1454909271">
    <w:abstractNumId w:val="15"/>
  </w:num>
  <w:num w:numId="17" w16cid:durableId="1912302205">
    <w:abstractNumId w:val="16"/>
  </w:num>
  <w:num w:numId="18" w16cid:durableId="62142076">
    <w:abstractNumId w:val="17"/>
  </w:num>
  <w:num w:numId="19" w16cid:durableId="14120085">
    <w:abstractNumId w:val="18"/>
  </w:num>
  <w:num w:numId="20" w16cid:durableId="958954559">
    <w:abstractNumId w:val="19"/>
  </w:num>
  <w:num w:numId="21" w16cid:durableId="5607923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8DD"/>
    <w:rsid w:val="00217E40"/>
    <w:rsid w:val="005F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546CB"/>
  <w15:docId w15:val="{DF39FF89-6468-426F-A35A-64A19498C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891</Words>
  <Characters>5260</Characters>
  <Application>Microsoft Office Word</Application>
  <DocSecurity>0</DocSecurity>
  <Lines>43</Lines>
  <Paragraphs>12</Paragraphs>
  <ScaleCrop>false</ScaleCrop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2024-07-30T10:23:00Z</dcterms:created>
  <dcterms:modified xsi:type="dcterms:W3CDTF">2024-07-30T10:23:00Z</dcterms:modified>
</cp:coreProperties>
</file>