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2AC5CEDA" w14:textId="77777777" w:rsidR="00F16A36" w:rsidRPr="002F2F17" w:rsidRDefault="00F16A36" w:rsidP="00F16A36">
      <w:pPr>
        <w:jc w:val="center"/>
        <w:rPr>
          <w:rFonts w:cstheme="minorHAnsi"/>
          <w:b/>
          <w:sz w:val="24"/>
          <w:szCs w:val="24"/>
        </w:rPr>
      </w:pPr>
      <w:r w:rsidRPr="002F2F17">
        <w:rPr>
          <w:rFonts w:cstheme="minorHAnsi"/>
          <w:b/>
          <w:sz w:val="24"/>
          <w:szCs w:val="24"/>
        </w:rPr>
        <w:t>Příloha IV. ke smlouvě</w:t>
      </w:r>
    </w:p>
    <w:p w14:paraId="019D3FC4" w14:textId="77777777" w:rsidR="00F16A36" w:rsidRPr="002F2F17" w:rsidRDefault="00F16A36" w:rsidP="00F16A36">
      <w:pPr>
        <w:pStyle w:val="Zkladntext"/>
        <w:jc w:val="center"/>
        <w:rPr>
          <w:rFonts w:asciiTheme="minorHAnsi" w:hAnsiTheme="minorHAnsi" w:cstheme="minorHAnsi"/>
          <w:b/>
        </w:rPr>
      </w:pPr>
      <w:r w:rsidRPr="002F2F17">
        <w:rPr>
          <w:rFonts w:asciiTheme="minorHAnsi" w:hAnsiTheme="minorHAnsi" w:cstheme="minorHAnsi"/>
          <w:b/>
        </w:rPr>
        <w:t xml:space="preserve">Tabulka snížených odvodů za porušení rozpočtové kázně </w:t>
      </w:r>
    </w:p>
    <w:p w14:paraId="08A3F485" w14:textId="77777777" w:rsidR="00F16A36" w:rsidRDefault="00F16A36" w:rsidP="00F16A36">
      <w:pPr>
        <w:jc w:val="center"/>
        <w:rPr>
          <w:rFonts w:ascii="Calibri" w:hAnsi="Calibri" w:cs="Calibri"/>
          <w:b/>
        </w:rPr>
      </w:pPr>
    </w:p>
    <w:p w14:paraId="14E857E4" w14:textId="77777777" w:rsidR="00F16A36" w:rsidRPr="00BE60A9" w:rsidRDefault="00F16A36" w:rsidP="00F16A36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16A36" w:rsidRPr="00BE60A9" w14:paraId="47E7392A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808AB0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555901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4457C0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16A36" w:rsidRPr="00BE60A9" w14:paraId="7B122C82" w14:textId="77777777" w:rsidTr="00BD5EDF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88E6FD" w14:textId="77777777" w:rsidR="00F16A36" w:rsidRPr="00BE60A9" w:rsidRDefault="00F16A36" w:rsidP="00F16A36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16A36" w:rsidRPr="00BE60A9" w14:paraId="39D43059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4264B3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E90B" w14:textId="77777777" w:rsidR="00F16A36" w:rsidRPr="00BE60A9" w:rsidRDefault="00F16A36" w:rsidP="00BD5EDF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0781FF74" w14:textId="77777777" w:rsidR="00F16A36" w:rsidRPr="00BE60A9" w:rsidRDefault="00F16A36" w:rsidP="00F16A36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2131AEF4" w14:textId="77777777" w:rsidR="00F16A36" w:rsidRPr="00BE60A9" w:rsidRDefault="00F16A36" w:rsidP="00BD5EDF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0A1187C2" w14:textId="77777777" w:rsidR="00F16A36" w:rsidRPr="00BE60A9" w:rsidRDefault="00F16A36" w:rsidP="00F16A36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CB08" w14:textId="77777777" w:rsidR="00F16A36" w:rsidRPr="00BE60A9" w:rsidRDefault="00F16A36" w:rsidP="00BD5EDF">
            <w:pPr>
              <w:rPr>
                <w:rFonts w:cs="Calibri"/>
                <w:b/>
              </w:rPr>
            </w:pPr>
          </w:p>
          <w:p w14:paraId="3D26DC88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6E71318" w14:textId="77777777" w:rsidR="00F16A36" w:rsidRPr="00BE60A9" w:rsidRDefault="00F16A36" w:rsidP="00BD5EDF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16A36" w:rsidRPr="00BE60A9" w14:paraId="144BEA6D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4F9BC1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F14A" w14:textId="77777777" w:rsidR="00F16A36" w:rsidRPr="00BE60A9" w:rsidRDefault="00F16A36" w:rsidP="00BD5EDF">
            <w:pPr>
              <w:ind w:left="328"/>
              <w:rPr>
                <w:rFonts w:ascii="Calibri" w:hAnsi="Calibri" w:cs="Calibri"/>
              </w:rPr>
            </w:pPr>
          </w:p>
          <w:p w14:paraId="4C3363DF" w14:textId="77777777" w:rsidR="00F16A36" w:rsidRPr="00BE60A9" w:rsidRDefault="00F16A36" w:rsidP="00BD5EDF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6A8B407E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23D8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670A2242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AD12382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16A36" w:rsidRPr="00BE60A9" w14:paraId="16E81F54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6D13EA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DA50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A4114E5" w14:textId="77777777" w:rsidR="00F16A36" w:rsidRPr="00BE60A9" w:rsidRDefault="00F16A36" w:rsidP="00BD5EDF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42E6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09D243C1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27E008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16A36" w:rsidRPr="00BE60A9" w14:paraId="2AC859FB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6A7E4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  <w:b/>
              </w:rPr>
            </w:pPr>
          </w:p>
          <w:p w14:paraId="3463AF85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450D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1BD2E55B" w14:textId="77777777" w:rsidR="00F16A36" w:rsidRPr="00BE60A9" w:rsidRDefault="00F16A36" w:rsidP="00F16A36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04B5A19D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705B770" w14:textId="77777777" w:rsidR="00F16A36" w:rsidRPr="00BE60A9" w:rsidRDefault="00F16A36" w:rsidP="00F16A36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415B0E64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</w:t>
            </w:r>
            <w:r w:rsidRPr="00BE60A9">
              <w:rPr>
                <w:rFonts w:ascii="Calibri" w:hAnsi="Calibri" w:cs="Calibri"/>
              </w:rPr>
              <w:lastRenderedPageBreak/>
              <w:t>nejsou přiměřené vzhledem k předmětu zakázky 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EFD6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254D8F6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5C13FE47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60ECA61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0076A3E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6279FB3A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7CA7D00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4CE3F6A1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60795BEC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</w:tc>
      </w:tr>
      <w:tr w:rsidR="00F16A36" w:rsidRPr="00BE60A9" w14:paraId="7C2D98B2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30C594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9EF9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89798FE" w14:textId="77777777" w:rsidR="00F16A36" w:rsidRPr="00BE60A9" w:rsidRDefault="00F16A36" w:rsidP="00F16A36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AD4F648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16F8EFDE" w14:textId="77777777" w:rsidR="00F16A36" w:rsidRPr="00BE60A9" w:rsidRDefault="00F16A36" w:rsidP="00F16A36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C49A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6F81478C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DA2AC8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4C0F1BB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29069277" w14:textId="77777777" w:rsidR="00F16A36" w:rsidRPr="00BE60A9" w:rsidRDefault="00F16A36" w:rsidP="00BD5EDF">
            <w:pPr>
              <w:rPr>
                <w:rFonts w:cs="Calibri"/>
              </w:rPr>
            </w:pPr>
          </w:p>
        </w:tc>
      </w:tr>
      <w:tr w:rsidR="00F16A36" w:rsidRPr="00BE60A9" w14:paraId="65F4580D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47F114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756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4CBC512C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6F82E8B6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268542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3CD2E142" w14:textId="77777777" w:rsidR="00F16A36" w:rsidRPr="00BE60A9" w:rsidRDefault="00F16A36" w:rsidP="00BD5EDF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0118883B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252EFE73" w14:textId="77777777" w:rsidR="00F16A36" w:rsidRPr="00BE60A9" w:rsidRDefault="00F16A36" w:rsidP="00BD5EDF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6E45267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503A097A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5D8A7D86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6AED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4F58D97E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1E9C96FC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858FDB6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090A29DA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</w:tc>
      </w:tr>
      <w:tr w:rsidR="00F16A36" w:rsidRPr="00BE60A9" w14:paraId="5FF4F008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E2CBFA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82D2E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</w:p>
          <w:p w14:paraId="00AA251E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1A5E967D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9C001CB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1611998F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3C3CC5C9" w14:textId="77777777" w:rsidR="00F16A36" w:rsidRPr="00BE60A9" w:rsidRDefault="00F16A36" w:rsidP="00F16A3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027C8AC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0D0A" w14:textId="77777777" w:rsidR="00F16A36" w:rsidRPr="00BE60A9" w:rsidRDefault="00F16A36" w:rsidP="00BD5EDF">
            <w:pPr>
              <w:rPr>
                <w:rFonts w:cs="Calibri"/>
                <w:b/>
              </w:rPr>
            </w:pPr>
          </w:p>
          <w:p w14:paraId="0DD52D4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4637A655" w14:textId="77777777" w:rsidR="00F16A36" w:rsidRPr="00BE60A9" w:rsidRDefault="00F16A36" w:rsidP="00BD5EDF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16A36" w:rsidRPr="00BE60A9" w14:paraId="27618EC7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A944FD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6ED5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E50C1D0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1B2819A3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6C6C4A38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168358A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65DAB7E3" w14:textId="77777777" w:rsidR="00F16A36" w:rsidRPr="00BE60A9" w:rsidRDefault="00F16A36" w:rsidP="00F16A36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2CD679E" w14:textId="77777777" w:rsidR="00F16A36" w:rsidRPr="00BE60A9" w:rsidRDefault="00F16A36" w:rsidP="00F16A36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6D0CDE4E" w14:textId="77777777" w:rsidR="00F16A36" w:rsidRPr="00BE60A9" w:rsidRDefault="00F16A36" w:rsidP="00BD5EDF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9423C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5B2EC0DA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A948DB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185CD559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3C717E5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6909971D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2FF731DE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940CE91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06415E01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4C0113A" w14:textId="77777777" w:rsidR="00F16A36" w:rsidRPr="00BE60A9" w:rsidRDefault="00F16A36" w:rsidP="00BD5EDF">
            <w:pPr>
              <w:rPr>
                <w:rFonts w:cs="Calibri"/>
                <w:b/>
              </w:rPr>
            </w:pPr>
          </w:p>
        </w:tc>
      </w:tr>
      <w:tr w:rsidR="00F16A36" w:rsidRPr="00BE60A9" w14:paraId="3E6CF872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AF1E50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E1D8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6126DBD5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2ACC5558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7BF2D81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83934" w14:textId="77777777" w:rsidR="00F16A36" w:rsidRPr="00BE60A9" w:rsidRDefault="00F16A36" w:rsidP="00BD5EDF">
            <w:pPr>
              <w:rPr>
                <w:rFonts w:ascii="Calibri" w:hAnsi="Calibri" w:cs="Calibri"/>
                <w:b/>
              </w:rPr>
            </w:pPr>
          </w:p>
          <w:p w14:paraId="099753B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D7436F4" w14:textId="77777777" w:rsidR="00F16A36" w:rsidRPr="00BE60A9" w:rsidRDefault="00F16A36" w:rsidP="00BD5EDF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16A36" w:rsidRPr="00BE60A9" w14:paraId="04455328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840407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7FD8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3C8472B0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40308F06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9ECA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67377B67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56861E52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2460BF3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</w:tc>
      </w:tr>
      <w:tr w:rsidR="00F16A36" w:rsidRPr="00BE60A9" w14:paraId="2B04C9E7" w14:textId="77777777" w:rsidTr="00BD5EDF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93CBF7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16A36" w:rsidRPr="00BE60A9" w14:paraId="551D53B3" w14:textId="77777777" w:rsidTr="00BD5EDF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C27077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855C" w14:textId="77777777" w:rsidR="00F16A36" w:rsidRPr="00BE60A9" w:rsidRDefault="00F16A36" w:rsidP="00BD5EDF">
            <w:pPr>
              <w:ind w:left="186" w:right="-131"/>
              <w:rPr>
                <w:rFonts w:ascii="Calibri" w:hAnsi="Calibri" w:cs="Calibri"/>
              </w:rPr>
            </w:pPr>
          </w:p>
          <w:p w14:paraId="7745E546" w14:textId="77777777" w:rsidR="00F16A36" w:rsidRPr="00BE60A9" w:rsidRDefault="00F16A36" w:rsidP="00BD5EDF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F7999E0" w14:textId="77777777" w:rsidR="00F16A36" w:rsidRPr="00BE60A9" w:rsidRDefault="00F16A36" w:rsidP="00BD5EDF">
            <w:pPr>
              <w:ind w:left="186" w:right="-131"/>
              <w:rPr>
                <w:rFonts w:ascii="Calibri" w:hAnsi="Calibri" w:cs="Calibri"/>
              </w:rPr>
            </w:pPr>
          </w:p>
          <w:p w14:paraId="07111280" w14:textId="77777777" w:rsidR="00F16A36" w:rsidRPr="00BE60A9" w:rsidRDefault="00F16A36" w:rsidP="00BD5EDF">
            <w:pPr>
              <w:ind w:right="-131"/>
              <w:rPr>
                <w:rFonts w:ascii="Calibri" w:hAnsi="Calibri" w:cs="Calibri"/>
              </w:rPr>
            </w:pPr>
          </w:p>
          <w:p w14:paraId="34FF7019" w14:textId="77777777" w:rsidR="00F16A36" w:rsidRPr="00BE60A9" w:rsidRDefault="00F16A36" w:rsidP="00BD5EDF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4061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27BEA627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57F8E2A2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021B5119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6D02E34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2D6FC29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2C946CC4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16A36" w:rsidRPr="00BE60A9" w14:paraId="7B9F24A0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20D237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802A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439AB296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C1EA7A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4A4D16D2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0A716197" w14:textId="77777777" w:rsidR="00F16A36" w:rsidRPr="00BE60A9" w:rsidRDefault="00F16A36" w:rsidP="00BD5EDF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9587" w14:textId="77777777" w:rsidR="00F16A36" w:rsidRPr="00BE60A9" w:rsidRDefault="00F16A36" w:rsidP="00BD5EDF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7CAA344E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8A5937E" w14:textId="77777777" w:rsidR="00F16A36" w:rsidRPr="00BE60A9" w:rsidRDefault="00F16A36" w:rsidP="00BD5EDF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731805B0" w14:textId="77777777" w:rsidR="00F16A36" w:rsidRPr="00BE60A9" w:rsidRDefault="00F16A36" w:rsidP="00BD5EDF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16A36" w:rsidRPr="00BE60A9" w14:paraId="4555C61B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4CF959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A279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2893DF50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D45B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0AE18E2A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0A179257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16A36" w:rsidRPr="00BE60A9" w14:paraId="46CAAC44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9DE3FC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FCC8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BD17460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4D6A5A1F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04102989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7B16312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1D698555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742CDCA0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E2A7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  <w:b/>
              </w:rPr>
            </w:pPr>
          </w:p>
          <w:p w14:paraId="6DBC1CAC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4A4E400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24CBB509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</w:p>
          <w:p w14:paraId="35ECD65D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59E87B2F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16A36" w:rsidRPr="00BE60A9" w14:paraId="661A0D9C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3F7FA6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E010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</w:p>
          <w:p w14:paraId="0D70C113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A1A9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  <w:b/>
              </w:rPr>
            </w:pPr>
          </w:p>
          <w:p w14:paraId="0865AD3C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FB38C4C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16A36" w:rsidRPr="00BE60A9" w14:paraId="616FB8F0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88F6E3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1470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</w:p>
          <w:p w14:paraId="0D4112D0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147B6E70" w14:textId="77777777" w:rsidR="00F16A36" w:rsidRPr="00BE60A9" w:rsidRDefault="00F16A36" w:rsidP="00BD5EDF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5E486CFE" w14:textId="77777777" w:rsidR="00F16A36" w:rsidRPr="00BE60A9" w:rsidRDefault="00F16A36" w:rsidP="00F16A36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2FDB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</w:p>
          <w:p w14:paraId="1F5AA766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3D4A86D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04E5C87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</w:p>
          <w:p w14:paraId="1940757F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58E8436E" w14:textId="77777777" w:rsidR="00F16A36" w:rsidRPr="00BE60A9" w:rsidRDefault="00F16A36" w:rsidP="00BD5EDF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16A36" w:rsidRPr="00BE60A9" w14:paraId="60E7786D" w14:textId="77777777" w:rsidTr="00BD5EDF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16B132" w14:textId="77777777" w:rsidR="00F16A36" w:rsidRPr="00BE60A9" w:rsidRDefault="00F16A36" w:rsidP="00BD5EDF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951D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B9D8474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04EF26FE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</w:rPr>
            </w:pPr>
          </w:p>
          <w:p w14:paraId="65B7915F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E50E511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070AB2C" w14:textId="77777777" w:rsidR="00F16A36" w:rsidRPr="00BE60A9" w:rsidRDefault="00F16A36" w:rsidP="00BD5EDF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8356" w14:textId="77777777" w:rsidR="00F16A36" w:rsidRPr="00BE60A9" w:rsidRDefault="00F16A36" w:rsidP="00BD5EDF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7DB25799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DD79539" w14:textId="77777777" w:rsidR="00F16A36" w:rsidRPr="00BE60A9" w:rsidRDefault="00F16A36" w:rsidP="00BD5EDF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1284834D" w14:textId="77777777" w:rsidR="00F16A36" w:rsidRPr="00BE60A9" w:rsidRDefault="00F16A36" w:rsidP="00BD5EDF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00ADE16A" w14:textId="77777777" w:rsidR="00F16A36" w:rsidRPr="00BE60A9" w:rsidRDefault="00F16A36" w:rsidP="00BD5EDF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9AD5B14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A8BD140" w14:textId="77777777" w:rsidR="00F16A36" w:rsidRPr="00BE60A9" w:rsidRDefault="00F16A36" w:rsidP="00BD5EDF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2B03CCAF" w14:textId="77777777" w:rsidR="00F16A36" w:rsidRDefault="00F16A36" w:rsidP="00F16A36">
      <w:pPr>
        <w:tabs>
          <w:tab w:val="left" w:pos="2604"/>
        </w:tabs>
      </w:pPr>
    </w:p>
    <w:p w14:paraId="4BD01C4E" w14:textId="77777777" w:rsidR="00F16A36" w:rsidRPr="00321118" w:rsidRDefault="00F16A36" w:rsidP="00F16A36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09DAC829" w14:textId="77777777" w:rsidR="00F16A36" w:rsidRDefault="00F16A36" w:rsidP="00F16A36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293D8EFC" w14:textId="77777777" w:rsidR="00F16A36" w:rsidRDefault="00F16A36" w:rsidP="00F16A36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AC5143" w:rsidRDefault="001C11AD" w:rsidP="001C11AD">
    <w:pPr>
      <w:pStyle w:val="Zhlav"/>
      <w:rPr>
        <w:rFonts w:cstheme="minorHAnsi"/>
      </w:rPr>
    </w:pPr>
    <w:r w:rsidRPr="00AC5143">
      <w:rPr>
        <w:rFonts w:cstheme="minorHAnsi"/>
      </w:rPr>
      <w:t xml:space="preserve">Ministerstvo školství, mládeže a tělovýchovy        </w:t>
    </w:r>
    <w:r w:rsidRPr="00AC5143">
      <w:rPr>
        <w:rFonts w:cstheme="minorHAnsi"/>
      </w:rPr>
      <w:tab/>
    </w:r>
    <w:r w:rsidRPr="00AC5143">
      <w:rPr>
        <w:rFonts w:cstheme="minorHAnsi"/>
      </w:rPr>
      <w:tab/>
      <w:t>Identifikační kód</w:t>
    </w:r>
  </w:p>
  <w:p w14:paraId="6E227C7A" w14:textId="0BA635FA" w:rsidR="001C11AD" w:rsidRPr="00AC5143" w:rsidRDefault="001C11AD" w:rsidP="008F60E4">
    <w:pPr>
      <w:rPr>
        <w:rFonts w:cstheme="minorHAnsi"/>
        <w:b/>
        <w:bCs/>
        <w:caps/>
        <w:kern w:val="2"/>
      </w:rPr>
    </w:pPr>
    <w:r w:rsidRPr="00AC5143">
      <w:rPr>
        <w:rFonts w:cstheme="minorHAnsi"/>
      </w:rPr>
      <w:t>Č. j.:</w:t>
    </w:r>
    <w:r w:rsidR="00671287" w:rsidRPr="00AC5143">
      <w:rPr>
        <w:rFonts w:cstheme="minorHAnsi"/>
      </w:rPr>
      <w:t xml:space="preserve">  </w:t>
    </w:r>
    <w:r w:rsidR="00933DEF" w:rsidRPr="00126EF6">
      <w:rPr>
        <w:rFonts w:ascii="Calibri" w:hAnsi="Calibri"/>
        <w:i/>
        <w:color w:val="222222"/>
      </w:rPr>
      <w:t>MSMT-</w:t>
    </w:r>
    <w:r w:rsidR="00126EF6" w:rsidRPr="00126EF6">
      <w:rPr>
        <w:rFonts w:ascii="Calibri" w:hAnsi="Calibri"/>
        <w:i/>
        <w:color w:val="222222"/>
      </w:rPr>
      <w:t>1799/2024-17</w:t>
    </w:r>
    <w:r w:rsidR="00FF4859">
      <w:rPr>
        <w:rFonts w:ascii="Calibri" w:hAnsi="Calibri"/>
        <w:iCs/>
        <w:color w:val="222222"/>
      </w:rPr>
      <w:tab/>
    </w:r>
    <w:r w:rsidR="00671287" w:rsidRPr="00AC5143">
      <w:rPr>
        <w:rFonts w:cstheme="minorHAnsi"/>
      </w:rPr>
      <w:t xml:space="preserve"> </w:t>
    </w:r>
    <w:r w:rsidRPr="00AC5143">
      <w:rPr>
        <w:rFonts w:cstheme="minorHAnsi"/>
        <w:color w:val="FF0000"/>
      </w:rPr>
      <w:tab/>
    </w:r>
    <w:r w:rsidR="008F60E4" w:rsidRPr="00AC5143">
      <w:rPr>
        <w:rFonts w:cstheme="minorHAnsi"/>
        <w:color w:val="FF0000"/>
      </w:rPr>
      <w:tab/>
    </w:r>
    <w:r w:rsidR="008F60E4" w:rsidRPr="00AC5143">
      <w:rPr>
        <w:rFonts w:cstheme="minorHAnsi"/>
        <w:color w:val="FF0000"/>
      </w:rPr>
      <w:tab/>
    </w:r>
    <w:r w:rsidR="00126EF6">
      <w:rPr>
        <w:rFonts w:cstheme="minorHAnsi"/>
        <w:color w:val="FF0000"/>
      </w:rPr>
      <w:tab/>
    </w:r>
    <w:r w:rsidR="00671287" w:rsidRPr="00AC5143">
      <w:rPr>
        <w:rFonts w:cstheme="minorHAnsi"/>
        <w:color w:val="FF0000"/>
      </w:rPr>
      <w:t xml:space="preserve">                          </w:t>
    </w:r>
    <w:r w:rsidR="00126EF6">
      <w:rPr>
        <w:rFonts w:cstheme="minorHAnsi"/>
        <w:color w:val="FF0000"/>
      </w:rPr>
      <w:tab/>
      <w:t xml:space="preserve">          </w:t>
    </w:r>
    <w:r w:rsidR="008F60E4" w:rsidRPr="00126EF6">
      <w:rPr>
        <w:rFonts w:cstheme="minorHAnsi"/>
        <w:i/>
        <w:iCs/>
      </w:rPr>
      <w:t>L</w:t>
    </w:r>
    <w:r w:rsidR="00F01583" w:rsidRPr="00126EF6">
      <w:rPr>
        <w:rFonts w:cstheme="minorHAnsi"/>
        <w:i/>
        <w:iCs/>
      </w:rPr>
      <w:t>U</w:t>
    </w:r>
    <w:r w:rsidR="00F16A36" w:rsidRPr="00126EF6">
      <w:rPr>
        <w:rFonts w:cstheme="minorHAnsi"/>
        <w:i/>
        <w:iCs/>
      </w:rPr>
      <w:t>E</w:t>
    </w:r>
    <w:r w:rsidR="00126EF6" w:rsidRPr="00126EF6">
      <w:rPr>
        <w:rFonts w:cstheme="minorHAnsi"/>
        <w:i/>
        <w:iCs/>
      </w:rPr>
      <w:t>231015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26EF6"/>
    <w:rsid w:val="0013004B"/>
    <w:rsid w:val="001851F3"/>
    <w:rsid w:val="001C11AD"/>
    <w:rsid w:val="001C2E5C"/>
    <w:rsid w:val="001E377E"/>
    <w:rsid w:val="001F694D"/>
    <w:rsid w:val="002836B9"/>
    <w:rsid w:val="002A14CB"/>
    <w:rsid w:val="002E70EA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D7F32"/>
    <w:rsid w:val="005F6875"/>
    <w:rsid w:val="00653FF1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60D99"/>
    <w:rsid w:val="008F60E4"/>
    <w:rsid w:val="00906227"/>
    <w:rsid w:val="00933DEF"/>
    <w:rsid w:val="00985DC1"/>
    <w:rsid w:val="009C2F1A"/>
    <w:rsid w:val="00A46EB3"/>
    <w:rsid w:val="00A54F39"/>
    <w:rsid w:val="00A7449D"/>
    <w:rsid w:val="00A90E01"/>
    <w:rsid w:val="00AC5143"/>
    <w:rsid w:val="00AD28A4"/>
    <w:rsid w:val="00B2106D"/>
    <w:rsid w:val="00B63AC7"/>
    <w:rsid w:val="00BB36E4"/>
    <w:rsid w:val="00BC5038"/>
    <w:rsid w:val="00D76BC6"/>
    <w:rsid w:val="00E06C17"/>
    <w:rsid w:val="00E56F77"/>
    <w:rsid w:val="00E84301"/>
    <w:rsid w:val="00E84D00"/>
    <w:rsid w:val="00EA429E"/>
    <w:rsid w:val="00EA4AC9"/>
    <w:rsid w:val="00ED321F"/>
    <w:rsid w:val="00F01583"/>
    <w:rsid w:val="00F16A36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Kos Luděk</cp:lastModifiedBy>
  <cp:revision>10</cp:revision>
  <cp:lastPrinted>2019-01-24T06:14:00Z</cp:lastPrinted>
  <dcterms:created xsi:type="dcterms:W3CDTF">2022-11-16T14:24:00Z</dcterms:created>
  <dcterms:modified xsi:type="dcterms:W3CDTF">2024-08-05T11:18:00Z</dcterms:modified>
</cp:coreProperties>
</file>