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F13EFC" w14:paraId="167275A3" w14:textId="77777777">
        <w:trPr>
          <w:trHeight w:val="100"/>
        </w:trPr>
        <w:tc>
          <w:tcPr>
            <w:tcW w:w="107" w:type="dxa"/>
          </w:tcPr>
          <w:p w14:paraId="23DA48F3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82D5677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E5AD1F2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D350C08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71B3D96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16838C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9C18CD2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1440A9E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57F6F6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AA119D" w14:textId="77777777" w:rsidR="00F13EFC" w:rsidRDefault="00F13EFC">
            <w:pPr>
              <w:pStyle w:val="EmptyCellLayoutStyle"/>
              <w:spacing w:after="0" w:line="240" w:lineRule="auto"/>
            </w:pPr>
          </w:p>
        </w:tc>
      </w:tr>
      <w:tr w:rsidR="00E847A4" w14:paraId="56627E0B" w14:textId="77777777" w:rsidTr="00E847A4">
        <w:trPr>
          <w:trHeight w:val="340"/>
        </w:trPr>
        <w:tc>
          <w:tcPr>
            <w:tcW w:w="107" w:type="dxa"/>
          </w:tcPr>
          <w:p w14:paraId="4017B5E2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8A9821E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9F1A758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13EFC" w14:paraId="5F7D0C3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AAC4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B49E90D" w14:textId="77777777" w:rsidR="00F13EFC" w:rsidRDefault="00F13EFC">
            <w:pPr>
              <w:spacing w:after="0" w:line="240" w:lineRule="auto"/>
            </w:pPr>
          </w:p>
        </w:tc>
        <w:tc>
          <w:tcPr>
            <w:tcW w:w="2422" w:type="dxa"/>
          </w:tcPr>
          <w:p w14:paraId="3B1F572E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C604BC4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475FB1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2ED9B3" w14:textId="77777777" w:rsidR="00F13EFC" w:rsidRDefault="00F13EFC">
            <w:pPr>
              <w:pStyle w:val="EmptyCellLayoutStyle"/>
              <w:spacing w:after="0" w:line="240" w:lineRule="auto"/>
            </w:pPr>
          </w:p>
        </w:tc>
      </w:tr>
      <w:tr w:rsidR="00F13EFC" w14:paraId="60AAED2B" w14:textId="77777777">
        <w:trPr>
          <w:trHeight w:val="167"/>
        </w:trPr>
        <w:tc>
          <w:tcPr>
            <w:tcW w:w="107" w:type="dxa"/>
          </w:tcPr>
          <w:p w14:paraId="1B8A59EB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A851C2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5553A98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1B5BF1E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471E34C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29CF21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EFBC368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B84633E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E0306B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AE4C1E" w14:textId="77777777" w:rsidR="00F13EFC" w:rsidRDefault="00F13EFC">
            <w:pPr>
              <w:pStyle w:val="EmptyCellLayoutStyle"/>
              <w:spacing w:after="0" w:line="240" w:lineRule="auto"/>
            </w:pPr>
          </w:p>
        </w:tc>
      </w:tr>
      <w:tr w:rsidR="00E847A4" w14:paraId="387D5EC0" w14:textId="77777777" w:rsidTr="00E847A4">
        <w:tc>
          <w:tcPr>
            <w:tcW w:w="107" w:type="dxa"/>
          </w:tcPr>
          <w:p w14:paraId="18597566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AF97750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F6306D1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F13EFC" w14:paraId="2E881B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2FBA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EE6E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AF1A" w14:textId="77777777" w:rsidR="00F13EFC" w:rsidRDefault="00E847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D5AAE" w14:textId="77777777" w:rsidR="00F13EFC" w:rsidRDefault="00E847A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7DB5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F60F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F5BC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149F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041B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72A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847A4" w14:paraId="5CC6FA59" w14:textId="77777777" w:rsidTr="00E847A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EA5B1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1DC4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B555E" w14:textId="77777777" w:rsidR="00F13EFC" w:rsidRDefault="00F13EFC">
                  <w:pPr>
                    <w:spacing w:after="0" w:line="240" w:lineRule="auto"/>
                  </w:pPr>
                </w:p>
              </w:tc>
            </w:tr>
            <w:tr w:rsidR="00F13EFC" w14:paraId="38F9D2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F0445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A00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F525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6C24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56F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0991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0E5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150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E2A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F89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77CE87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AAD8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402C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4BC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6258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B3E3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E42A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105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31BE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1F9C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36F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18BCA4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6D26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8213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659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1C73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F717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1E99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C7E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D8E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11E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7C2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3A0CAA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56DA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BA5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90F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589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FBB4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913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3CF3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0523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992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C46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69243E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D005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1D3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BB92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B9FEE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4A3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419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831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000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4F0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E948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6C4A9B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571ED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6D5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46BA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EFD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D8C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187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923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7EA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A0A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3EE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3F06B3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EF758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AC3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354A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3A6A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C8E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0277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613B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EC8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2A6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2453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1C5BD4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4251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1B2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9F9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C6A2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14D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235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ADE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7DA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807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F93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07541C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64A0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F52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181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D6E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91F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EC5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1E5D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B8A9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013F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A365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0D960E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9907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819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8C58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1BB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355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34B5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D7F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301A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29B1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38E4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73F9FE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9C78A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EBD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C13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C5B13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EE5C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097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E67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025F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550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63A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1BC4DD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54ABE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378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4F4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1B75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334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8B4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042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179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DF2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0F0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4A85E7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F19F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638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710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71A18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0BF5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873E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3007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B59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522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8CC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0D6630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A7A3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C01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C8B0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E0ADE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CE9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B4C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BB9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4BE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BCE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8B78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13F38D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50E05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8D5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60CE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0DD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6D0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000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B002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BCB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18.05.2020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3AFD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8C6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34DF4C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31265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4CE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648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8B3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558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5ED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AB57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91E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BFF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C61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41806B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D22AA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D7C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EF9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6F2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5D8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3DCC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8DAB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B68F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66DF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5C3A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038343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E10FF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FD1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88A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C0C5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B055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8577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00B9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121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7063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74E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22FC3E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3196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336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4C6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2957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AAF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E1E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895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B162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31C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885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32B1EB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55FA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3D9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FD8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0142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30C2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9C5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989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8A4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BCE0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C519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64C7AE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1BDE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110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28D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3D0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710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91E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369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3F7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79A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786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739440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03D9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8B1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9342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339A7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781F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2FA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F47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F23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1188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AE2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0E70D7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AD26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58F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73C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8DC7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3B3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E9ED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0885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D44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F9F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33FB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0B9471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F48F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C0B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6A06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F959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E81F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577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4FC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963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5541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C29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0E58D1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AB86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2230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73E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11E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516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4E2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276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4964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050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BD7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64617F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5640B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A0C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5027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D39D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70D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2EE5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E55F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020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8EA6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A18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6801FE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75DA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5E8B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6B8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33C4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C25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53A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471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4A1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991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EED4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293BFB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123CC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710F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2B4F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61EE8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C91A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B38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0A6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BCE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EAC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57C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07F675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E37E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498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1B3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3A58E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289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98B1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CCF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BE5C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B49D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176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56CFC3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6B37B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039D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8DEB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60A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AEE9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037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741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BFB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D69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6C3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18AA2F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09E9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273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D86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EC1D4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ABA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AE2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627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7531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11C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3EF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471179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43FB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CCD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8FE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41F7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AE3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497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F8A7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B31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A50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5699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0B1ED7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0900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077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182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70C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0E8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821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4DB3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8B0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4E0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80B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2F25E0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8C41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722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51D0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CED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C96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3EF2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95F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BCBF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BF63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1FDE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847A4" w14:paraId="7226F019" w14:textId="77777777" w:rsidTr="00E847A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34233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4266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11B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51 935,00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022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AABF7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05D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AEA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E847A4" w14:paraId="1CC3A471" w14:textId="77777777" w:rsidTr="00E847A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5D356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Němčice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6098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6198" w14:textId="77777777" w:rsidR="00F13EFC" w:rsidRDefault="00F13EFC">
                  <w:pPr>
                    <w:spacing w:after="0" w:line="240" w:lineRule="auto"/>
                  </w:pPr>
                </w:p>
              </w:tc>
            </w:tr>
            <w:tr w:rsidR="00F13EFC" w14:paraId="10A19A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3A94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BF18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B61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FFFA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4EF5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B39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A3E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DA2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6F4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7BE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6A9546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23BB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897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529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A7BC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C196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50D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72CB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D9D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09D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66D8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0DB9E7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0176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116B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0DE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ED6E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44E8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497E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39DF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F863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CA70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0701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753,42 Kč</w:t>
                  </w:r>
                </w:p>
              </w:tc>
            </w:tr>
            <w:tr w:rsidR="00F13EFC" w14:paraId="59993B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655E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887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E5D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7A45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963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6EA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734B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D485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CE38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0CB0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162,32 Kč</w:t>
                  </w:r>
                </w:p>
              </w:tc>
            </w:tr>
            <w:tr w:rsidR="00F13EFC" w14:paraId="708BFC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288C0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51D1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F86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BB40E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43B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B4E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E1F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E25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442B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0925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064524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6CB4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F063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2BA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6E79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FC72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85A5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A65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CF11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832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394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70D9B3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F7CE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6B3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B422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5B23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F1F0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5930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549D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3A4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D38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A102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24E734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3CD1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21FE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A6A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85F08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892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6F7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4067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B07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77A2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4D1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847A4" w14:paraId="698FCC3D" w14:textId="77777777" w:rsidTr="00E847A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E77D7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E31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977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9875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8D62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9AA03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C24E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915,74 Kč</w:t>
                  </w:r>
                </w:p>
              </w:tc>
            </w:tr>
            <w:tr w:rsidR="00E847A4" w14:paraId="37AF6574" w14:textId="77777777" w:rsidTr="00E847A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2DB4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Kostelní Vydří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3342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17B6" w14:textId="77777777" w:rsidR="00F13EFC" w:rsidRDefault="00F13EFC">
                  <w:pPr>
                    <w:spacing w:after="0" w:line="240" w:lineRule="auto"/>
                  </w:pPr>
                </w:p>
              </w:tc>
            </w:tr>
            <w:tr w:rsidR="00F13EFC" w14:paraId="63DD59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DFCA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419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B203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ED0D2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BF2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E9F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7FC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D7B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880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759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38A1FF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2B08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B26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648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2391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B06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C3E7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57B8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CBB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7331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3D7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47A16F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1D218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AB1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C9C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CBA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A32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CC37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A43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EBE3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630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E6F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4661A2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4A36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CA2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E913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AA4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EBB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AB27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3BE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ABA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9E4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FDD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441,98 Kč</w:t>
                  </w:r>
                </w:p>
              </w:tc>
            </w:tr>
            <w:tr w:rsidR="00F13EFC" w14:paraId="1F4998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D86C0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2E7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813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4AE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1934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BAFE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479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770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B40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6E13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174,86 Kč</w:t>
                  </w:r>
                </w:p>
              </w:tc>
            </w:tr>
            <w:tr w:rsidR="00F13EFC" w14:paraId="514B98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8F53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62D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84CA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D917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512F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256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EFE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6B2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8E4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929F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11,20 Kč</w:t>
                  </w:r>
                </w:p>
              </w:tc>
            </w:tr>
            <w:tr w:rsidR="00F13EFC" w14:paraId="43E27D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8D47C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8A3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E37E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3FC19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411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12C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64D0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207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4BA1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B86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184,51 Kč</w:t>
                  </w:r>
                </w:p>
              </w:tc>
            </w:tr>
            <w:tr w:rsidR="00F13EFC" w14:paraId="1D1281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6DBE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F10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A60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270ED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2FCC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3F7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7F55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C42D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982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2429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1 176,83 Kč</w:t>
                  </w:r>
                </w:p>
              </w:tc>
            </w:tr>
            <w:tr w:rsidR="00F13EFC" w14:paraId="3D16C4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A9292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5E28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0A3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0B3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8EC4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B78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5F44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84F6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407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C5B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36,47 Kč</w:t>
                  </w:r>
                </w:p>
              </w:tc>
            </w:tr>
            <w:tr w:rsidR="00F13EFC" w14:paraId="3D5BD7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49CD5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6BB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6C7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97D4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52E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DB7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D1A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CB7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67B1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C7D9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99,77 Kč</w:t>
                  </w:r>
                </w:p>
              </w:tc>
            </w:tr>
            <w:tr w:rsidR="00F13EFC" w14:paraId="74AAB0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7062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61FB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8214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331A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2D6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ADB2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4DA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5F7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949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27E0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340,07 Kč</w:t>
                  </w:r>
                </w:p>
              </w:tc>
            </w:tr>
            <w:tr w:rsidR="00F13EFC" w14:paraId="67A109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BBBC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0BE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6EA1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9B1D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9AE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1457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0DF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979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6EF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D39D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496A36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A1143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123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219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CA76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8E45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9E6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4D4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F97E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3D1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F38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39A5C4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DECB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CB7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082A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0D08E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D9E8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14D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19 903,00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180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6E7A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02B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667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1 359,87 Kč</w:t>
                  </w:r>
                </w:p>
              </w:tc>
            </w:tr>
            <w:tr w:rsidR="00F13EFC" w14:paraId="054E9C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25BA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E1CE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671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7EA0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B32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BF0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17 061,00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490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60B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A78D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B74D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1 165,69 Kč</w:t>
                  </w:r>
                </w:p>
              </w:tc>
            </w:tr>
            <w:tr w:rsidR="00F13EFC" w14:paraId="033F7C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C5CC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E026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F9E8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0C0B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E34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8BFC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17E1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576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BC3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8EC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37E1B5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95E81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47B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1C7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BDB6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4C7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851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C9F1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0EF6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C3FE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FE2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5FEE99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FC855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56C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EA10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6A4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C64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6985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0A5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899C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EED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69B4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847A4" w14:paraId="3C406EDA" w14:textId="77777777" w:rsidTr="00E847A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4746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C706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0A0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46 416,00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C322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D8438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480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60F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4 991,25 Kč</w:t>
                  </w:r>
                </w:p>
              </w:tc>
            </w:tr>
            <w:tr w:rsidR="00E847A4" w14:paraId="61B2A551" w14:textId="77777777" w:rsidTr="00E847A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969CE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Prostřední Vydří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2774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C749D" w14:textId="77777777" w:rsidR="00F13EFC" w:rsidRDefault="00F13EFC">
                  <w:pPr>
                    <w:spacing w:after="0" w:line="240" w:lineRule="auto"/>
                  </w:pPr>
                </w:p>
              </w:tc>
            </w:tr>
            <w:tr w:rsidR="00F13EFC" w14:paraId="3B5E15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FF0D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15B6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7BC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3058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CA2D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051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C8F5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46DC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51FD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A1A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64DBD6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E78EC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C3F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801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F15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71E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EE6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4E1C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73D0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214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2F55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7C470D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7F8F9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5CE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A16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8DC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FEF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F14A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73D5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98FD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1204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009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5D09FB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F2FC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9C8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4E2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95C5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891B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AE9B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730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304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F23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436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0C8A93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57A2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BBAB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E8A7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83744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1B6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1D17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2DF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5D49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79D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268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438CBA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F333F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DD88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327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22DF7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A3DC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444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8E52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C2FA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311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1699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4B77AE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13E4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D30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A1B5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BF2E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3B2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103B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542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7A7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FE01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51A1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13EFC" w14:paraId="0BA6E3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77CF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421E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595B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CF5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752F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56A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6E97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0E7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2A05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949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847A4" w14:paraId="0BBA7706" w14:textId="77777777" w:rsidTr="00E847A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5A199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E98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0BC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7 454,00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DD84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D835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C5F7E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308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E847A4" w14:paraId="3604AA52" w14:textId="77777777" w:rsidTr="00E847A4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DBB4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CC5B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113 977,00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DB2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6F5F6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6A313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AFF6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5 906,99 Kč</w:t>
                  </w:r>
                </w:p>
              </w:tc>
            </w:tr>
          </w:tbl>
          <w:p w14:paraId="6C06E374" w14:textId="77777777" w:rsidR="00F13EFC" w:rsidRDefault="00F13EFC">
            <w:pPr>
              <w:spacing w:after="0" w:line="240" w:lineRule="auto"/>
            </w:pPr>
          </w:p>
        </w:tc>
        <w:tc>
          <w:tcPr>
            <w:tcW w:w="15" w:type="dxa"/>
          </w:tcPr>
          <w:p w14:paraId="348582F9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FE57DD" w14:textId="77777777" w:rsidR="00F13EFC" w:rsidRDefault="00F13EFC">
            <w:pPr>
              <w:pStyle w:val="EmptyCellLayoutStyle"/>
              <w:spacing w:after="0" w:line="240" w:lineRule="auto"/>
            </w:pPr>
          </w:p>
        </w:tc>
      </w:tr>
      <w:tr w:rsidR="00F13EFC" w14:paraId="0BFBE2F2" w14:textId="77777777">
        <w:trPr>
          <w:trHeight w:val="124"/>
        </w:trPr>
        <w:tc>
          <w:tcPr>
            <w:tcW w:w="107" w:type="dxa"/>
          </w:tcPr>
          <w:p w14:paraId="3CA8BEB3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A89AE4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F4AE9B4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7F4862C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ACBE90D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B871DD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DF4F278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906AE7F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61343A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1D52BC" w14:textId="77777777" w:rsidR="00F13EFC" w:rsidRDefault="00F13EFC">
            <w:pPr>
              <w:pStyle w:val="EmptyCellLayoutStyle"/>
              <w:spacing w:after="0" w:line="240" w:lineRule="auto"/>
            </w:pPr>
          </w:p>
        </w:tc>
      </w:tr>
      <w:tr w:rsidR="00E847A4" w14:paraId="20F14239" w14:textId="77777777" w:rsidTr="00E847A4">
        <w:trPr>
          <w:trHeight w:val="340"/>
        </w:trPr>
        <w:tc>
          <w:tcPr>
            <w:tcW w:w="107" w:type="dxa"/>
          </w:tcPr>
          <w:p w14:paraId="593E2013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13EFC" w14:paraId="15EC1AF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61A7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DD31A4C" w14:textId="77777777" w:rsidR="00F13EFC" w:rsidRDefault="00F13EFC">
            <w:pPr>
              <w:spacing w:after="0" w:line="240" w:lineRule="auto"/>
            </w:pPr>
          </w:p>
        </w:tc>
        <w:tc>
          <w:tcPr>
            <w:tcW w:w="40" w:type="dxa"/>
          </w:tcPr>
          <w:p w14:paraId="0165DB8B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BA404B1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54BFB0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4A8985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8A9134" w14:textId="77777777" w:rsidR="00F13EFC" w:rsidRDefault="00F13EFC">
            <w:pPr>
              <w:pStyle w:val="EmptyCellLayoutStyle"/>
              <w:spacing w:after="0" w:line="240" w:lineRule="auto"/>
            </w:pPr>
          </w:p>
        </w:tc>
      </w:tr>
      <w:tr w:rsidR="00F13EFC" w14:paraId="552E53B4" w14:textId="77777777">
        <w:trPr>
          <w:trHeight w:val="225"/>
        </w:trPr>
        <w:tc>
          <w:tcPr>
            <w:tcW w:w="107" w:type="dxa"/>
          </w:tcPr>
          <w:p w14:paraId="62863F60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33A2854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92A1247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E0C1FFB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233D97F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2B9388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4C7C3AA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AA22E2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08EE94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B55943" w14:textId="77777777" w:rsidR="00F13EFC" w:rsidRDefault="00F13EFC">
            <w:pPr>
              <w:pStyle w:val="EmptyCellLayoutStyle"/>
              <w:spacing w:after="0" w:line="240" w:lineRule="auto"/>
            </w:pPr>
          </w:p>
        </w:tc>
      </w:tr>
      <w:tr w:rsidR="00E847A4" w14:paraId="23486BB6" w14:textId="77777777" w:rsidTr="00E847A4">
        <w:tc>
          <w:tcPr>
            <w:tcW w:w="107" w:type="dxa"/>
          </w:tcPr>
          <w:p w14:paraId="6D4E0B50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F13EFC" w14:paraId="31C1B4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DD9E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6E36B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F64B9" w14:textId="77777777" w:rsidR="00F13EFC" w:rsidRDefault="00E847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F9C7" w14:textId="77777777" w:rsidR="00F13EFC" w:rsidRDefault="00E847A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628B3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439F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7186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015BE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F01B9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FF0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847A4" w14:paraId="6707AEB2" w14:textId="77777777" w:rsidTr="00E847A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C7C4C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FC36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89D2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0DD7" w14:textId="77777777" w:rsidR="00F13EFC" w:rsidRDefault="00F13EFC">
                  <w:pPr>
                    <w:spacing w:after="0" w:line="240" w:lineRule="auto"/>
                  </w:pPr>
                </w:p>
              </w:tc>
            </w:tr>
            <w:tr w:rsidR="00F13EFC" w14:paraId="418B33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C858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B51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79E2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2E97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359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C5E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158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39C4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5D0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BEB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7,60 Kč</w:t>
                  </w:r>
                </w:p>
              </w:tc>
            </w:tr>
            <w:tr w:rsidR="00F13EFC" w14:paraId="183C6E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0229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1ACF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8A4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73BA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675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192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52F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D1B9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F8EC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6648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823,55 Kč</w:t>
                  </w:r>
                </w:p>
              </w:tc>
            </w:tr>
            <w:tr w:rsidR="00F13EFC" w14:paraId="005A8D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D3C7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682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CCA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427D9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9743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D422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543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B1F8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4C9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F9F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64,19 Kč</w:t>
                  </w:r>
                </w:p>
              </w:tc>
            </w:tr>
            <w:tr w:rsidR="00F13EFC" w14:paraId="6D9078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5C82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BF6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A4C1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7DCD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CF7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696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F4A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85D8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9842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F79C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57,83 Kč</w:t>
                  </w:r>
                </w:p>
              </w:tc>
            </w:tr>
            <w:tr w:rsidR="00F13EFC" w14:paraId="63AA6D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352F4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2321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287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653F3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538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B84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81E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D135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AD2F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BD44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744,51 Kč</w:t>
                  </w:r>
                </w:p>
              </w:tc>
            </w:tr>
            <w:tr w:rsidR="00F13EFC" w14:paraId="0BE01A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7217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AFF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4D89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52F35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0D9C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57E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A80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264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8B4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EFD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1 179,90 Kč</w:t>
                  </w:r>
                </w:p>
              </w:tc>
            </w:tr>
            <w:tr w:rsidR="00F13EFC" w14:paraId="0BB6F3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C6C4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8281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E0D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D1DF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F9A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62D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5D6F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2A5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A52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07BB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1 213,86 Kč</w:t>
                  </w:r>
                </w:p>
              </w:tc>
            </w:tr>
            <w:tr w:rsidR="00F13EFC" w14:paraId="32D936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7E058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4B8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CB01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5794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72B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F189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0577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4F1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D77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514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1 057,70 Kč</w:t>
                  </w:r>
                </w:p>
              </w:tc>
            </w:tr>
            <w:tr w:rsidR="00F13EFC" w14:paraId="46B3CB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B742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A371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05E9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F27D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6B0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56ED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A07A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4211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6CC5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9328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132,28 Kč</w:t>
                  </w:r>
                </w:p>
              </w:tc>
            </w:tr>
            <w:tr w:rsidR="00F13EFC" w14:paraId="005D8E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DFC6A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6E4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7CEA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F3C4D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91DD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2F4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4616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A79F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1EF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3F0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1 094,67 Kč</w:t>
                  </w:r>
                </w:p>
              </w:tc>
            </w:tr>
            <w:tr w:rsidR="00F13EFC" w14:paraId="4B4513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2C0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C6A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F36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B1D1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9129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0D0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03F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908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299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423F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10,27 Kč</w:t>
                  </w:r>
                </w:p>
              </w:tc>
            </w:tr>
            <w:tr w:rsidR="00F13EFC" w14:paraId="28DE33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AAE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023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3DF3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699B8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3FAC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F42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045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2295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9B1A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FCB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8,31 Kč</w:t>
                  </w:r>
                </w:p>
              </w:tc>
            </w:tr>
            <w:tr w:rsidR="00F13EFC" w14:paraId="6FAA10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96B9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364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6AC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B5EF5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A59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C2BE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C719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F7F43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DE0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0286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30,59 Kč</w:t>
                  </w:r>
                </w:p>
              </w:tc>
            </w:tr>
            <w:tr w:rsidR="00F13EFC" w14:paraId="0B5659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302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198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E80E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9868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89E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123C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551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C5934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7230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257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841,77 Kč</w:t>
                  </w:r>
                </w:p>
              </w:tc>
            </w:tr>
            <w:tr w:rsidR="00F13EFC" w14:paraId="297A4C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A7C3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9A1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C2B5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6766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26B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B07C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2EF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931E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DA7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6B92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2 185,27 Kč</w:t>
                  </w:r>
                </w:p>
              </w:tc>
            </w:tr>
            <w:tr w:rsidR="00F13EFC" w14:paraId="0C6CB6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91C2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91E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F6E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C74D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67E4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6870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550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2245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D8F6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3303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905,98 Kč</w:t>
                  </w:r>
                </w:p>
              </w:tc>
            </w:tr>
            <w:tr w:rsidR="00F13EFC" w14:paraId="126144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FE4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883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9C2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222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6B1E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39C1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73E5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8A3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2653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778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1 804,69 Kč</w:t>
                  </w:r>
                </w:p>
              </w:tc>
            </w:tr>
            <w:tr w:rsidR="00F13EFC" w14:paraId="55BBDB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DCC9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AD08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A0A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914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8CD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0175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A0F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86306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ACA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C5E5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80,47 Kč</w:t>
                  </w:r>
                </w:p>
              </w:tc>
            </w:tr>
            <w:tr w:rsidR="00F13EFC" w14:paraId="2E02BF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7AC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683B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697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B2A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E5BC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4796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130A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18.05.2020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4CCF7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7E61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2C95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263,84 Kč</w:t>
                  </w:r>
                </w:p>
              </w:tc>
            </w:tr>
            <w:tr w:rsidR="00F13EFC" w14:paraId="02C342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97679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E4B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E5E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8E16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9A3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061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8F4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8396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07C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3C6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381,98 Kč</w:t>
                  </w:r>
                </w:p>
              </w:tc>
            </w:tr>
            <w:tr w:rsidR="00F13EFC" w14:paraId="0EFD0C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A4964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E322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100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C16BD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38F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3093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404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873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DF6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EBE7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47,04 Kč</w:t>
                  </w:r>
                </w:p>
              </w:tc>
            </w:tr>
            <w:tr w:rsidR="00F13EFC" w14:paraId="557112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7881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BBDE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3CE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5386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063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FB5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419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CA5D6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2C40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3C3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208,15 Kč</w:t>
                  </w:r>
                </w:p>
              </w:tc>
            </w:tr>
            <w:tr w:rsidR="00F13EFC" w14:paraId="3153F0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300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6664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FDDB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5015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FB9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E828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AD1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64EA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5131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6E3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1 981,01 Kč</w:t>
                  </w:r>
                </w:p>
              </w:tc>
            </w:tr>
            <w:tr w:rsidR="00F13EFC" w14:paraId="2F2CFB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9B1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EB1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4FB3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664C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843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EA60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FEC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321BD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247F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D08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25,46 Kč</w:t>
                  </w:r>
                </w:p>
              </w:tc>
            </w:tr>
            <w:tr w:rsidR="00F13EFC" w14:paraId="619339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78DA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176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BF9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5459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D46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D60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45C6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9D7A7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DB4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3738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3 365,17 Kč</w:t>
                  </w:r>
                </w:p>
              </w:tc>
            </w:tr>
            <w:tr w:rsidR="00F13EFC" w14:paraId="2940AC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3763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C2D9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E10D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BBCE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9B46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139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C1E1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3636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E8CC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D1D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198,25 Kč</w:t>
                  </w:r>
                </w:p>
              </w:tc>
            </w:tr>
            <w:tr w:rsidR="00F13EFC" w14:paraId="420574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D29A9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416C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B19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655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932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A73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AD7D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5986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64A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9DE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4 627,83 Kč</w:t>
                  </w:r>
                </w:p>
              </w:tc>
            </w:tr>
            <w:tr w:rsidR="00F13EFC" w14:paraId="400F73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58B6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1A9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07F2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B769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B127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E2A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3348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3B494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63D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8F86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166,41 Kč</w:t>
                  </w:r>
                </w:p>
              </w:tc>
            </w:tr>
            <w:tr w:rsidR="00F13EFC" w14:paraId="5CB4FE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FD89E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5E6B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A31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BBA86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F6D7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820D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0961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A12B2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C0E8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739E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1 574,27 Kč</w:t>
                  </w:r>
                </w:p>
              </w:tc>
            </w:tr>
            <w:tr w:rsidR="00F13EFC" w14:paraId="1AA332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30DA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BCF6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12CDD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F0D4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DC6F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7A6C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7376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5875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60A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28C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470,23 Kč</w:t>
                  </w:r>
                </w:p>
              </w:tc>
            </w:tr>
            <w:tr w:rsidR="00F13EFC" w14:paraId="3C576A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0105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0238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2C9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7ECE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987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BC7E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CB1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95E4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FF7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FE4C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3,19 Kč</w:t>
                  </w:r>
                </w:p>
              </w:tc>
            </w:tr>
            <w:tr w:rsidR="00E847A4" w14:paraId="5A7F7A87" w14:textId="77777777" w:rsidTr="00E847A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C889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36BD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A33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144 513,00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25F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4CA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05DA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4BD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25 556,27 Kč</w:t>
                  </w:r>
                </w:p>
              </w:tc>
            </w:tr>
            <w:tr w:rsidR="00E847A4" w14:paraId="68D91992" w14:textId="77777777" w:rsidTr="00E847A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C7DF5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Němčice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06843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A249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AC375" w14:textId="77777777" w:rsidR="00F13EFC" w:rsidRDefault="00F13EFC">
                  <w:pPr>
                    <w:spacing w:after="0" w:line="240" w:lineRule="auto"/>
                  </w:pPr>
                </w:p>
              </w:tc>
            </w:tr>
            <w:tr w:rsidR="00F13EFC" w14:paraId="5CB316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ED79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1295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446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CB2F5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A450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308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799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BD79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8B2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E40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137,36 Kč</w:t>
                  </w:r>
                </w:p>
              </w:tc>
            </w:tr>
            <w:tr w:rsidR="00F13EFC" w14:paraId="71A5A4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C53D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AD5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F04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5998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E8B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1C62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311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FDCD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07A4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3F8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315,96 Kč</w:t>
                  </w:r>
                </w:p>
              </w:tc>
            </w:tr>
            <w:tr w:rsidR="00F13EFC" w14:paraId="2980D6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9D853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DC3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911C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B08F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4664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50E4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B60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0A4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514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FFFA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32,91 Kč</w:t>
                  </w:r>
                </w:p>
              </w:tc>
            </w:tr>
            <w:tr w:rsidR="00F13EFC" w14:paraId="5CF9DD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9B58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69B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71A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95B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7D8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E19F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6AB6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D792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FD76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67D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541,22 Kč</w:t>
                  </w:r>
                </w:p>
              </w:tc>
            </w:tr>
            <w:tr w:rsidR="00F13EFC" w14:paraId="62D133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750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045C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6C8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C9E2D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D143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632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20C4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380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CA9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43A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143,74 Kč</w:t>
                  </w:r>
                </w:p>
              </w:tc>
            </w:tr>
            <w:tr w:rsidR="00F13EFC" w14:paraId="3C7AC5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27434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0A59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5C4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37FA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502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0DC4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8B0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8A1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8CC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CAD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9,50 Kč</w:t>
                  </w:r>
                </w:p>
              </w:tc>
            </w:tr>
            <w:tr w:rsidR="00F13EFC" w14:paraId="01CD45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AD065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A15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2B2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4942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52A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4A27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56A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DC03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159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207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88,25 Kč</w:t>
                  </w:r>
                </w:p>
              </w:tc>
            </w:tr>
            <w:tr w:rsidR="00F13EFC" w14:paraId="72499F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2EA2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CE30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77A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D831A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B62F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CA5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18B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E54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4CA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89DC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243,93 Kč</w:t>
                  </w:r>
                </w:p>
              </w:tc>
            </w:tr>
            <w:tr w:rsidR="00F13EFC" w14:paraId="440B0D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F067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543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AA8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525B4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65B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F437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531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875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A2DF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1C97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12,12 Kč</w:t>
                  </w:r>
                </w:p>
              </w:tc>
            </w:tr>
            <w:tr w:rsidR="00F13EFC" w14:paraId="356BDE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EEEB3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353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EB0A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2A63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61B9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E356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2C7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1FA8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59F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AC60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18,17 Kč</w:t>
                  </w:r>
                </w:p>
              </w:tc>
            </w:tr>
            <w:tr w:rsidR="00F13EFC" w14:paraId="1415E3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1456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E5E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E33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C10E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3EF8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00A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563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25BA3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3AC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5D7D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15,71 Kč</w:t>
                  </w:r>
                </w:p>
              </w:tc>
            </w:tr>
            <w:tr w:rsidR="00F13EFC" w14:paraId="252459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D012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9F7C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C60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978A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B6E4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2C89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68CD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0115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53B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E86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45,35 Kč</w:t>
                  </w:r>
                </w:p>
              </w:tc>
            </w:tr>
            <w:tr w:rsidR="00F13EFC" w14:paraId="2765F5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92237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A67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1C3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7DA3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8972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85B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D5B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044A3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610C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EB44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18,50 Kč</w:t>
                  </w:r>
                </w:p>
              </w:tc>
            </w:tr>
            <w:tr w:rsidR="00F13EFC" w14:paraId="791ED8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AEDAE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CE02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F73D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9968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8FB4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C99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1DC6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0615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3E46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D54E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16,86 Kč</w:t>
                  </w:r>
                </w:p>
              </w:tc>
            </w:tr>
            <w:tr w:rsidR="00F13EFC" w14:paraId="3ACA85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0FE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E099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771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7ECD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0696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8293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342C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E379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7481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577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3,27 Kč</w:t>
                  </w:r>
                </w:p>
              </w:tc>
            </w:tr>
            <w:tr w:rsidR="00F13EFC" w14:paraId="00F965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4603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992E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133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262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85F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6DF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3B4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4D703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93FF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8CC1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263,42 Kč</w:t>
                  </w:r>
                </w:p>
              </w:tc>
            </w:tr>
            <w:tr w:rsidR="00F13EFC" w14:paraId="1C2E7B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372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2825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B2C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C283E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D11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1BE2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193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2EA9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FCA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BAA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36,83 Kč</w:t>
                  </w:r>
                </w:p>
              </w:tc>
            </w:tr>
            <w:tr w:rsidR="00F13EFC" w14:paraId="36B6C7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C083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A28C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FCD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6D77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524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9A9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6AE2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4F88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CD9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170F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79,57 Kč</w:t>
                  </w:r>
                </w:p>
              </w:tc>
            </w:tr>
            <w:tr w:rsidR="00F13EFC" w14:paraId="03D015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828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43C1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400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8942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7E7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9A51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925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CE5E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66E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63E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77,11 Kč</w:t>
                  </w:r>
                </w:p>
              </w:tc>
            </w:tr>
            <w:tr w:rsidR="00F13EFC" w14:paraId="01FAD2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3A02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7519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F92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2B34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422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D15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F19F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11FE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02C9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801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10,65 Kč</w:t>
                  </w:r>
                </w:p>
              </w:tc>
            </w:tr>
            <w:tr w:rsidR="00F13EFC" w14:paraId="28FE69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1415D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4B4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C00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BEB5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DF3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73C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4C27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4B8FA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92AA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499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174,85 Kč</w:t>
                  </w:r>
                </w:p>
              </w:tc>
            </w:tr>
            <w:tr w:rsidR="00F13EFC" w14:paraId="0580DF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6846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36A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C3F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94E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3E73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2B4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180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C652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025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B98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62,17 Kč</w:t>
                  </w:r>
                </w:p>
              </w:tc>
            </w:tr>
            <w:tr w:rsidR="00F13EFC" w14:paraId="386781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321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3AEA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D28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2032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9083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F41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5B0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877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C61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7279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12,68 Kč</w:t>
                  </w:r>
                </w:p>
              </w:tc>
            </w:tr>
            <w:tr w:rsidR="00F13EFC" w14:paraId="1CC946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933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0BC4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4C0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BC8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47D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54E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4EC8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2674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162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581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1,81 Kč</w:t>
                  </w:r>
                </w:p>
              </w:tc>
            </w:tr>
            <w:tr w:rsidR="00F13EFC" w14:paraId="1A3C73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06C5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9DA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646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1DCE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43AA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27A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0F4F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338E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B734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3CF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290,92 Kč</w:t>
                  </w:r>
                </w:p>
              </w:tc>
            </w:tr>
            <w:tr w:rsidR="00F13EFC" w14:paraId="7563DC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C74D4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AA93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B097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C337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FC8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3C87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D8B7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1E98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5B1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C80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1 196,73 Kč</w:t>
                  </w:r>
                </w:p>
              </w:tc>
            </w:tr>
            <w:tr w:rsidR="00F13EFC" w14:paraId="29A3D4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BAFD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6C56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77AE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C37E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AB0F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448E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96E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3767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46F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5C5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74,82 Kč</w:t>
                  </w:r>
                </w:p>
              </w:tc>
            </w:tr>
            <w:tr w:rsidR="00F13EFC" w14:paraId="0F17B2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542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B29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055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04EB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BAB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ACD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E5E8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E68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397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45D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343,63 Kč</w:t>
                  </w:r>
                </w:p>
              </w:tc>
            </w:tr>
            <w:tr w:rsidR="00F13EFC" w14:paraId="7AAE88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B194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E32E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0A2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A46C6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FF6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2A3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A809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75E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AFBC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B0D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33,56 Kč</w:t>
                  </w:r>
                </w:p>
              </w:tc>
            </w:tr>
            <w:tr w:rsidR="00E847A4" w14:paraId="01900BB7" w14:textId="77777777" w:rsidTr="00E847A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B64BE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175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D53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31 520,00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E8E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FA8D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9B89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4A5F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4 301,60 Kč</w:t>
                  </w:r>
                </w:p>
              </w:tc>
            </w:tr>
            <w:tr w:rsidR="00E847A4" w14:paraId="7FF72B46" w14:textId="77777777" w:rsidTr="00E847A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E1F2F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Kostelní Vydří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C9F84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0495E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80C0" w14:textId="77777777" w:rsidR="00F13EFC" w:rsidRDefault="00F13EFC">
                  <w:pPr>
                    <w:spacing w:after="0" w:line="240" w:lineRule="auto"/>
                  </w:pPr>
                </w:p>
              </w:tc>
            </w:tr>
            <w:tr w:rsidR="00F13EFC" w14:paraId="67B113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215A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05C8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70E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EB78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3D5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6689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E40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41E7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3E34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FD8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276,76 Kč</w:t>
                  </w:r>
                </w:p>
              </w:tc>
            </w:tr>
            <w:tr w:rsidR="00F13EFC" w14:paraId="336430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06D9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0F8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9265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1494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3EE2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EFB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E78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CC8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4B5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F83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499,63 Kč</w:t>
                  </w:r>
                </w:p>
              </w:tc>
            </w:tr>
            <w:tr w:rsidR="00F13EFC" w14:paraId="0155E6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DC72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CA5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7B8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349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7E1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343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055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AEA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13B4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854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70,29 Kč</w:t>
                  </w:r>
                </w:p>
              </w:tc>
            </w:tr>
            <w:tr w:rsidR="00F13EFC" w14:paraId="41C2AF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8AEB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zbořeniště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C430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0078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B36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9CFB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49A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E2B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645C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695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529D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482,83 Kč</w:t>
                  </w:r>
                </w:p>
              </w:tc>
            </w:tr>
            <w:tr w:rsidR="00F13EFC" w14:paraId="5E00C0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C6F38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AB6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9C7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0383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E707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409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0E5E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A5B8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4E8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52E5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125,54 Kč</w:t>
                  </w:r>
                </w:p>
              </w:tc>
            </w:tr>
            <w:tr w:rsidR="00F13EFC" w14:paraId="784D08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07F0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430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68E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CBF23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6B4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045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A32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795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0A6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82C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39,36 Kč</w:t>
                  </w:r>
                </w:p>
              </w:tc>
            </w:tr>
            <w:tr w:rsidR="00F13EFC" w14:paraId="6AC4AA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621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A94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80D1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4F9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B5A5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4E42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FA1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6413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F71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DB3B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2,20 Kč</w:t>
                  </w:r>
                </w:p>
              </w:tc>
            </w:tr>
            <w:tr w:rsidR="00F13EFC" w14:paraId="5DB880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52F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36DC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6FB5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9A6A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4805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6D6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2CE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CED7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7E7C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40D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32,27 Kč</w:t>
                  </w:r>
                </w:p>
              </w:tc>
            </w:tr>
            <w:tr w:rsidR="00F13EFC" w14:paraId="0A92EC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732ED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5A8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E23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CE92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A887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2E7E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16C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C149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0E41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0BC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11,14 Kč</w:t>
                  </w:r>
                </w:p>
              </w:tc>
            </w:tr>
            <w:tr w:rsidR="00F13EFC" w14:paraId="4CA11D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D77A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2309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354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5996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C931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339F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3681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E60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E39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4655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0,33 Kč</w:t>
                  </w:r>
                </w:p>
              </w:tc>
            </w:tr>
            <w:tr w:rsidR="00F13EFC" w14:paraId="762708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7FE6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8384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484E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EB08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7615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DC20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9AA0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024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EE1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789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16,39 Kč</w:t>
                  </w:r>
                </w:p>
              </w:tc>
            </w:tr>
            <w:tr w:rsidR="00F13EFC" w14:paraId="3711E0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ABF8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6F8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B30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390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D7B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EE4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453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8C99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C7F9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35B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3,38 Kč</w:t>
                  </w:r>
                </w:p>
              </w:tc>
            </w:tr>
            <w:tr w:rsidR="00F13EFC" w14:paraId="47C03F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F0BCA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40B7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A2B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F3F6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080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797F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E752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A533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B604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74D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4,22 Kč</w:t>
                  </w:r>
                </w:p>
              </w:tc>
            </w:tr>
            <w:tr w:rsidR="00F13EFC" w14:paraId="2F689B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DFAE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F34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8ED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696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F8C9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0B12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FA0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5028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4ED2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B4DE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397,58 Kč</w:t>
                  </w:r>
                </w:p>
              </w:tc>
            </w:tr>
            <w:tr w:rsidR="00F13EFC" w14:paraId="0B1EF4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10A6E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A14E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92F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F368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C94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833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517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0732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DA6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5DDE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824,55 Kč</w:t>
                  </w:r>
                </w:p>
              </w:tc>
            </w:tr>
            <w:tr w:rsidR="00F13EFC" w14:paraId="00ABEE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C6B4D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D4A1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CAB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FB196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6D5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254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E97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5D8A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55E0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45BA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6,77 Kč</w:t>
                  </w:r>
                </w:p>
              </w:tc>
            </w:tr>
            <w:tr w:rsidR="00F13EFC" w14:paraId="38A447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3DBD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DB0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B69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DF7DA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A521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C2BC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8289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04C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B4B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B73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155,28 Kč</w:t>
                  </w:r>
                </w:p>
              </w:tc>
            </w:tr>
            <w:tr w:rsidR="00F13EFC" w14:paraId="4760D7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D653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DEBF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25D5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A63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A7B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5633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E3E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4A1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366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4118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29,24 Kč</w:t>
                  </w:r>
                </w:p>
              </w:tc>
            </w:tr>
            <w:tr w:rsidR="00F13EFC" w14:paraId="4909A4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2407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023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25B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EC57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B94C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87C7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B2AE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EC09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0E25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2CD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345,20 Kč</w:t>
                  </w:r>
                </w:p>
              </w:tc>
            </w:tr>
            <w:tr w:rsidR="00F13EFC" w14:paraId="07BD7A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684AE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CC3D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173D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87B9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499C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2B6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9EC8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D648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367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307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87,18 Kč</w:t>
                  </w:r>
                </w:p>
              </w:tc>
            </w:tr>
            <w:tr w:rsidR="00F13EFC" w14:paraId="7408DE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293ED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19DB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308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D3AA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E1F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DBC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2DF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495E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AC3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546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542,37 Kč</w:t>
                  </w:r>
                </w:p>
              </w:tc>
            </w:tr>
            <w:tr w:rsidR="00F13EFC" w14:paraId="1A22B5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B742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E233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A0D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95576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655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5DE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2F5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886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A33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54B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279,13 Kč</w:t>
                  </w:r>
                </w:p>
              </w:tc>
            </w:tr>
            <w:tr w:rsidR="00F13EFC" w14:paraId="4FE89E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2732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759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3062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11B3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7E5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127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E30A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E47B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1526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120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7,26 Kč</w:t>
                  </w:r>
                </w:p>
              </w:tc>
            </w:tr>
            <w:tr w:rsidR="00F13EFC" w14:paraId="2DF8FA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C772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28A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1FA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129A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873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7510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342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245E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26A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B6B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350,26 Kč</w:t>
                  </w:r>
                </w:p>
              </w:tc>
            </w:tr>
            <w:tr w:rsidR="00F13EFC" w14:paraId="26804B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056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DF1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73E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838A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338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A4C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8E94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9FEA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9A4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CF14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26,19 Kč</w:t>
                  </w:r>
                </w:p>
              </w:tc>
            </w:tr>
            <w:tr w:rsidR="00F13EFC" w14:paraId="137B57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863E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DF88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0C5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6A1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1A4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E8A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978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D53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356E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9E2B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949,41 Kč</w:t>
                  </w:r>
                </w:p>
              </w:tc>
            </w:tr>
            <w:tr w:rsidR="00F13EFC" w14:paraId="7CF013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AAA97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520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857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C8179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FC4D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03E2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5A2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81BA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78F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A75A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5,92 Kč</w:t>
                  </w:r>
                </w:p>
              </w:tc>
            </w:tr>
            <w:tr w:rsidR="00F13EFC" w14:paraId="703C9A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C1066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DE7C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2A00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1BD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6841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3C0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50D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B9E5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F8C6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9981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14,03 Kč</w:t>
                  </w:r>
                </w:p>
              </w:tc>
            </w:tr>
            <w:tr w:rsidR="00F13EFC" w14:paraId="7C8562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3DA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47F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2C4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AF142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678E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D63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BA7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47A2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7EA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B1EB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40,88 Kč</w:t>
                  </w:r>
                </w:p>
              </w:tc>
            </w:tr>
            <w:tr w:rsidR="00F13EFC" w14:paraId="239FAC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D7D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AC9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353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5693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05D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EB0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A1B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F2F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FA4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BE01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387,94 Kč</w:t>
                  </w:r>
                </w:p>
              </w:tc>
            </w:tr>
            <w:tr w:rsidR="00F13EFC" w14:paraId="4ED6ED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9C5D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DBD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D38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D7E4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C91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E93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F06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1F6C4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4720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7528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951,44 Kč</w:t>
                  </w:r>
                </w:p>
              </w:tc>
            </w:tr>
            <w:tr w:rsidR="00F13EFC" w14:paraId="315305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02A6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736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CC26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EC05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464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E9A3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0A3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EE5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5E3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80DB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1 128,01 Kč</w:t>
                  </w:r>
                </w:p>
              </w:tc>
            </w:tr>
            <w:tr w:rsidR="00F13EFC" w14:paraId="0A0763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92F3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5E8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22A4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B9E7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CE9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1650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8B4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8202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03E5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C77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1 914,18 Kč</w:t>
                  </w:r>
                </w:p>
              </w:tc>
            </w:tr>
            <w:tr w:rsidR="00F13EFC" w14:paraId="5BB66E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39C4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047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66F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C3FE6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064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07E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DE7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5CB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0BE1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A374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1 675,97 Kč</w:t>
                  </w:r>
                </w:p>
              </w:tc>
            </w:tr>
            <w:tr w:rsidR="00F13EFC" w14:paraId="76917D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97BE5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A26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568A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C5B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138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94C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90B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01C4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FA00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447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267,98 Kč</w:t>
                  </w:r>
                </w:p>
              </w:tc>
            </w:tr>
            <w:tr w:rsidR="00F13EFC" w14:paraId="43C3B0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A6CC8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C1ED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939D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6DDC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6084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8A3D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9E2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445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FD01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BA5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105,77 Kč</w:t>
                  </w:r>
                </w:p>
              </w:tc>
            </w:tr>
            <w:tr w:rsidR="00F13EFC" w14:paraId="25DAF0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6690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C84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81A3E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9D2D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D3B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E90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35B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7418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68DC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A6CC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326,27 Kč</w:t>
                  </w:r>
                </w:p>
              </w:tc>
            </w:tr>
            <w:tr w:rsidR="00F13EFC" w14:paraId="44581C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A3CA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544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C756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1A23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A02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160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B4CE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1AC6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CD8E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C78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66,91 Kč</w:t>
                  </w:r>
                </w:p>
              </w:tc>
            </w:tr>
            <w:tr w:rsidR="00F13EFC" w14:paraId="6318F5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DE6E9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03D8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54E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21D9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778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CF70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E624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F164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84F6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A5C6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331,61 Kč</w:t>
                  </w:r>
                </w:p>
              </w:tc>
            </w:tr>
            <w:tr w:rsidR="00E847A4" w14:paraId="581000E6" w14:textId="77777777" w:rsidTr="00E847A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F0DE9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413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6FD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85 866,00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6B2A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9FED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2CDC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452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12 781,67 Kč</w:t>
                  </w:r>
                </w:p>
              </w:tc>
            </w:tr>
            <w:tr w:rsidR="00E847A4" w14:paraId="4108E551" w14:textId="77777777" w:rsidTr="00E847A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F4A92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Prostřední Vydří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A7F8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C807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A8AD" w14:textId="77777777" w:rsidR="00F13EFC" w:rsidRDefault="00F13EFC">
                  <w:pPr>
                    <w:spacing w:after="0" w:line="240" w:lineRule="auto"/>
                  </w:pPr>
                </w:p>
              </w:tc>
            </w:tr>
            <w:tr w:rsidR="00F13EFC" w14:paraId="47183A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208E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7B00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9624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EDD2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7BC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C5F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5DA8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CA843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DB0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2FF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101,73 Kč</w:t>
                  </w:r>
                </w:p>
              </w:tc>
            </w:tr>
            <w:tr w:rsidR="00F13EFC" w14:paraId="4BDEAB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0A12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FAC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8A0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957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DEFB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2D76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C85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95CDE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C9C9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14FC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152,67 Kč</w:t>
                  </w:r>
                </w:p>
              </w:tc>
            </w:tr>
            <w:tr w:rsidR="00F13EFC" w14:paraId="462EF8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691D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5410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361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C3D6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940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901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E76C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EE299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7AD3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380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10,67 Kč</w:t>
                  </w:r>
                </w:p>
              </w:tc>
            </w:tr>
            <w:tr w:rsidR="00F13EFC" w14:paraId="0E84A1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A562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B6BA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ECC3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CA023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2FD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004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3CF3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0AE99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6D99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E7B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65,50 Kč</w:t>
                  </w:r>
                </w:p>
              </w:tc>
            </w:tr>
            <w:tr w:rsidR="00F13EFC" w14:paraId="550616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4616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E81E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22F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043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A64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CA16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C68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62322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984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3EBB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24,71 Kč</w:t>
                  </w:r>
                </w:p>
              </w:tc>
            </w:tr>
            <w:tr w:rsidR="00F13EFC" w14:paraId="659517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03B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054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5828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BB2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84C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A5E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C862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39F8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90B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2BE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106,96 Kč</w:t>
                  </w:r>
                </w:p>
              </w:tc>
            </w:tr>
            <w:tr w:rsidR="00F13EFC" w14:paraId="34598F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BB06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F8FE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3A2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002D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08A8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029A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AAC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5AC38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AEC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826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195,66 Kč</w:t>
                  </w:r>
                </w:p>
              </w:tc>
            </w:tr>
            <w:tr w:rsidR="00F13EFC" w14:paraId="09D49A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F7C5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37D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86A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9F8F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1F5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8559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97D8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192E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FC6A9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302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291,97 Kč</w:t>
                  </w:r>
                </w:p>
              </w:tc>
            </w:tr>
            <w:tr w:rsidR="00F13EFC" w14:paraId="0EAA2D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96238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E02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80709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2D531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96D7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AF6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99E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D43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3BB92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855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448,53 Kč</w:t>
                  </w:r>
                </w:p>
              </w:tc>
            </w:tr>
            <w:tr w:rsidR="00F13EFC" w14:paraId="1C39C6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130E4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720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FA52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BEBF7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23D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3E96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659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F178A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E02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10F6E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390,64 Kč</w:t>
                  </w:r>
                </w:p>
              </w:tc>
            </w:tr>
            <w:tr w:rsidR="00F13EFC" w14:paraId="0B1BEF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8B5C3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F9E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8A0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70A99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7F4C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802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D6E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E5A9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4F6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3CF1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101,55 Kč</w:t>
                  </w:r>
                </w:p>
              </w:tc>
            </w:tr>
            <w:tr w:rsidR="00F13EFC" w14:paraId="428F2F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4EAA0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CEA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8831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95D86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AD8D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EC3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4D1D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30E3A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5C13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C49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34,18 Kč</w:t>
                  </w:r>
                </w:p>
              </w:tc>
            </w:tr>
            <w:tr w:rsidR="00F13EFC" w14:paraId="520A0B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6F8C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03F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AD6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9192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6961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71D4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87F5A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4F0E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77C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A966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73,80 Kč</w:t>
                  </w:r>
                </w:p>
              </w:tc>
            </w:tr>
            <w:tr w:rsidR="00F13EFC" w14:paraId="33DC70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70B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9EDE6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61DA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C51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7FA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807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1E617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D52C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EA7F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1188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214,79 Kč</w:t>
                  </w:r>
                </w:p>
              </w:tc>
            </w:tr>
            <w:tr w:rsidR="00E847A4" w14:paraId="3DC83A00" w14:textId="77777777" w:rsidTr="00E847A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57B8F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0C79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E7850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13 077,00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A86A7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9C97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4A96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2E8B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2 213,36 Kč</w:t>
                  </w:r>
                </w:p>
              </w:tc>
            </w:tr>
            <w:tr w:rsidR="00E847A4" w14:paraId="2E657205" w14:textId="77777777" w:rsidTr="00E847A4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5F1FC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3074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274 976,00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9D30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CFA0D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A6BB" w14:textId="77777777" w:rsidR="00F13EFC" w:rsidRDefault="00F13EF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61DE3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44 852,90 Kč</w:t>
                  </w:r>
                </w:p>
              </w:tc>
            </w:tr>
          </w:tbl>
          <w:p w14:paraId="04D3FA85" w14:textId="77777777" w:rsidR="00F13EFC" w:rsidRDefault="00F13EFC">
            <w:pPr>
              <w:spacing w:after="0" w:line="240" w:lineRule="auto"/>
            </w:pPr>
          </w:p>
        </w:tc>
        <w:tc>
          <w:tcPr>
            <w:tcW w:w="40" w:type="dxa"/>
          </w:tcPr>
          <w:p w14:paraId="5B994DBE" w14:textId="77777777" w:rsidR="00F13EFC" w:rsidRDefault="00F13EFC">
            <w:pPr>
              <w:pStyle w:val="EmptyCellLayoutStyle"/>
              <w:spacing w:after="0" w:line="240" w:lineRule="auto"/>
            </w:pPr>
          </w:p>
        </w:tc>
      </w:tr>
      <w:tr w:rsidR="00F13EFC" w14:paraId="552023A6" w14:textId="77777777">
        <w:trPr>
          <w:trHeight w:val="107"/>
        </w:trPr>
        <w:tc>
          <w:tcPr>
            <w:tcW w:w="107" w:type="dxa"/>
          </w:tcPr>
          <w:p w14:paraId="2C58D7FF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76311EC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EB38517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805B4F3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DFB8FD6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CA0279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ECDAE00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399323B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28E192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62533E" w14:textId="77777777" w:rsidR="00F13EFC" w:rsidRDefault="00F13EFC">
            <w:pPr>
              <w:pStyle w:val="EmptyCellLayoutStyle"/>
              <w:spacing w:after="0" w:line="240" w:lineRule="auto"/>
            </w:pPr>
          </w:p>
        </w:tc>
      </w:tr>
      <w:tr w:rsidR="00E847A4" w14:paraId="398CBA7D" w14:textId="77777777" w:rsidTr="00E847A4">
        <w:trPr>
          <w:trHeight w:val="30"/>
        </w:trPr>
        <w:tc>
          <w:tcPr>
            <w:tcW w:w="107" w:type="dxa"/>
          </w:tcPr>
          <w:p w14:paraId="4D048500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16F27D8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F13EFC" w14:paraId="37265F0F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50F3" w14:textId="77777777" w:rsidR="00F13EFC" w:rsidRDefault="00E847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61981B0" w14:textId="77777777" w:rsidR="00F13EFC" w:rsidRDefault="00F13EFC">
            <w:pPr>
              <w:spacing w:after="0" w:line="240" w:lineRule="auto"/>
            </w:pPr>
          </w:p>
        </w:tc>
        <w:tc>
          <w:tcPr>
            <w:tcW w:w="1869" w:type="dxa"/>
          </w:tcPr>
          <w:p w14:paraId="79E40DC9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F1E110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6540532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058159A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415E88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D459FB" w14:textId="77777777" w:rsidR="00F13EFC" w:rsidRDefault="00F13EFC">
            <w:pPr>
              <w:pStyle w:val="EmptyCellLayoutStyle"/>
              <w:spacing w:after="0" w:line="240" w:lineRule="auto"/>
            </w:pPr>
          </w:p>
        </w:tc>
      </w:tr>
      <w:tr w:rsidR="00E847A4" w14:paraId="5AEB3830" w14:textId="77777777" w:rsidTr="00E847A4">
        <w:trPr>
          <w:trHeight w:val="310"/>
        </w:trPr>
        <w:tc>
          <w:tcPr>
            <w:tcW w:w="107" w:type="dxa"/>
          </w:tcPr>
          <w:p w14:paraId="66DB321D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1E612C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2829845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F242D75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F0A8FB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8FB054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F13EFC" w14:paraId="2BBFC283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45D5" w14:textId="77777777" w:rsidR="00F13EFC" w:rsidRDefault="00E847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50 760</w:t>
                  </w:r>
                </w:p>
              </w:tc>
            </w:tr>
          </w:tbl>
          <w:p w14:paraId="7695F606" w14:textId="77777777" w:rsidR="00F13EFC" w:rsidRDefault="00F13EFC">
            <w:pPr>
              <w:spacing w:after="0" w:line="240" w:lineRule="auto"/>
            </w:pPr>
          </w:p>
        </w:tc>
        <w:tc>
          <w:tcPr>
            <w:tcW w:w="15" w:type="dxa"/>
          </w:tcPr>
          <w:p w14:paraId="720C4D98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09C584" w14:textId="77777777" w:rsidR="00F13EFC" w:rsidRDefault="00F13EFC">
            <w:pPr>
              <w:pStyle w:val="EmptyCellLayoutStyle"/>
              <w:spacing w:after="0" w:line="240" w:lineRule="auto"/>
            </w:pPr>
          </w:p>
        </w:tc>
      </w:tr>
      <w:tr w:rsidR="00F13EFC" w14:paraId="36886A89" w14:textId="77777777">
        <w:trPr>
          <w:trHeight w:val="137"/>
        </w:trPr>
        <w:tc>
          <w:tcPr>
            <w:tcW w:w="107" w:type="dxa"/>
          </w:tcPr>
          <w:p w14:paraId="0CD75E1C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D421564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B3B602A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FE50600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023E034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5CF930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D09F85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6849F8A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E92C07" w14:textId="77777777" w:rsidR="00F13EFC" w:rsidRDefault="00F13EF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4AD98B" w14:textId="77777777" w:rsidR="00F13EFC" w:rsidRDefault="00F13EFC">
            <w:pPr>
              <w:pStyle w:val="EmptyCellLayoutStyle"/>
              <w:spacing w:after="0" w:line="240" w:lineRule="auto"/>
            </w:pPr>
          </w:p>
        </w:tc>
      </w:tr>
    </w:tbl>
    <w:p w14:paraId="2A6BD6B9" w14:textId="77777777" w:rsidR="00F13EFC" w:rsidRDefault="00F13EFC">
      <w:pPr>
        <w:spacing w:after="0" w:line="240" w:lineRule="auto"/>
      </w:pPr>
    </w:p>
    <w:sectPr w:rsidR="00F13EFC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74886" w14:textId="77777777" w:rsidR="00E847A4" w:rsidRDefault="00E847A4">
      <w:pPr>
        <w:spacing w:after="0" w:line="240" w:lineRule="auto"/>
      </w:pPr>
      <w:r>
        <w:separator/>
      </w:r>
    </w:p>
  </w:endnote>
  <w:endnote w:type="continuationSeparator" w:id="0">
    <w:p w14:paraId="7B7ECE6D" w14:textId="77777777" w:rsidR="00E847A4" w:rsidRDefault="00E8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F13EFC" w14:paraId="2D49BF6A" w14:textId="77777777">
      <w:tc>
        <w:tcPr>
          <w:tcW w:w="8570" w:type="dxa"/>
        </w:tcPr>
        <w:p w14:paraId="10249EED" w14:textId="77777777" w:rsidR="00F13EFC" w:rsidRDefault="00F13EF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7F1B579" w14:textId="77777777" w:rsidR="00F13EFC" w:rsidRDefault="00F13EF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ECBD8D2" w14:textId="77777777" w:rsidR="00F13EFC" w:rsidRDefault="00F13EFC">
          <w:pPr>
            <w:pStyle w:val="EmptyCellLayoutStyle"/>
            <w:spacing w:after="0" w:line="240" w:lineRule="auto"/>
          </w:pPr>
        </w:p>
      </w:tc>
    </w:tr>
    <w:tr w:rsidR="00F13EFC" w14:paraId="02E588A9" w14:textId="77777777">
      <w:tc>
        <w:tcPr>
          <w:tcW w:w="8570" w:type="dxa"/>
        </w:tcPr>
        <w:p w14:paraId="01411828" w14:textId="77777777" w:rsidR="00F13EFC" w:rsidRDefault="00F13EF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13EFC" w14:paraId="2C1A294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948776B" w14:textId="77777777" w:rsidR="00F13EFC" w:rsidRDefault="00E847A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2AD5857" w14:textId="77777777" w:rsidR="00F13EFC" w:rsidRDefault="00F13EFC">
          <w:pPr>
            <w:spacing w:after="0" w:line="240" w:lineRule="auto"/>
          </w:pPr>
        </w:p>
      </w:tc>
      <w:tc>
        <w:tcPr>
          <w:tcW w:w="55" w:type="dxa"/>
        </w:tcPr>
        <w:p w14:paraId="4F22BE26" w14:textId="77777777" w:rsidR="00F13EFC" w:rsidRDefault="00F13EFC">
          <w:pPr>
            <w:pStyle w:val="EmptyCellLayoutStyle"/>
            <w:spacing w:after="0" w:line="240" w:lineRule="auto"/>
          </w:pPr>
        </w:p>
      </w:tc>
    </w:tr>
    <w:tr w:rsidR="00F13EFC" w14:paraId="370B4BAC" w14:textId="77777777">
      <w:tc>
        <w:tcPr>
          <w:tcW w:w="8570" w:type="dxa"/>
        </w:tcPr>
        <w:p w14:paraId="3AB85F23" w14:textId="77777777" w:rsidR="00F13EFC" w:rsidRDefault="00F13EF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E268DD8" w14:textId="77777777" w:rsidR="00F13EFC" w:rsidRDefault="00F13EF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81C76EE" w14:textId="77777777" w:rsidR="00F13EFC" w:rsidRDefault="00F13EF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93F97" w14:textId="77777777" w:rsidR="00E847A4" w:rsidRDefault="00E847A4">
      <w:pPr>
        <w:spacing w:after="0" w:line="240" w:lineRule="auto"/>
      </w:pPr>
      <w:r>
        <w:separator/>
      </w:r>
    </w:p>
  </w:footnote>
  <w:footnote w:type="continuationSeparator" w:id="0">
    <w:p w14:paraId="2668AAC6" w14:textId="77777777" w:rsidR="00E847A4" w:rsidRDefault="00E84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F13EFC" w14:paraId="4D11BB70" w14:textId="77777777">
      <w:tc>
        <w:tcPr>
          <w:tcW w:w="148" w:type="dxa"/>
        </w:tcPr>
        <w:p w14:paraId="14F7B628" w14:textId="77777777" w:rsidR="00F13EFC" w:rsidRDefault="00F13EF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E13CCA2" w14:textId="77777777" w:rsidR="00F13EFC" w:rsidRDefault="00F13EF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89E5438" w14:textId="77777777" w:rsidR="00F13EFC" w:rsidRDefault="00F13EFC">
          <w:pPr>
            <w:pStyle w:val="EmptyCellLayoutStyle"/>
            <w:spacing w:after="0" w:line="240" w:lineRule="auto"/>
          </w:pPr>
        </w:p>
      </w:tc>
    </w:tr>
    <w:tr w:rsidR="00F13EFC" w14:paraId="6E0B6388" w14:textId="77777777">
      <w:tc>
        <w:tcPr>
          <w:tcW w:w="148" w:type="dxa"/>
        </w:tcPr>
        <w:p w14:paraId="3C50A263" w14:textId="77777777" w:rsidR="00F13EFC" w:rsidRDefault="00F13EF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F13EFC" w14:paraId="7228F4D7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C727C9D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F238C45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1C90903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86B78AE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E0174B8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8E77196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1FD70EB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2E1B0A7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742C2DE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73AB471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</w:tr>
          <w:tr w:rsidR="00E847A4" w14:paraId="30FA97D3" w14:textId="77777777" w:rsidTr="00E847A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845D93D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F13EFC" w14:paraId="4904A420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ABB9D3" w14:textId="77777777" w:rsidR="00F13EFC" w:rsidRDefault="00E847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21 pachtovní smlouvy č. 20N01/17</w:t>
                      </w:r>
                    </w:p>
                  </w:tc>
                </w:tr>
              </w:tbl>
              <w:p w14:paraId="52193C9C" w14:textId="77777777" w:rsidR="00F13EFC" w:rsidRDefault="00F13EFC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B0103C6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</w:tr>
          <w:tr w:rsidR="00F13EFC" w14:paraId="116453E3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89F4BC7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22AC7C4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E3E8611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FAA082D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908838F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6ABDD4A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A553FA4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37755AA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41E217D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2F7A43C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</w:tr>
          <w:tr w:rsidR="00F13EFC" w14:paraId="2A2ACDA3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0F2E6E2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F13EFC" w14:paraId="67145D81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904784" w14:textId="77777777" w:rsidR="00F13EFC" w:rsidRDefault="00E847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35413CE" w14:textId="77777777" w:rsidR="00F13EFC" w:rsidRDefault="00F13EF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B887591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F13EFC" w14:paraId="3E7B2E27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130A33" w14:textId="77777777" w:rsidR="00F13EFC" w:rsidRDefault="00E847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02.08.2024</w:t>
                      </w:r>
                    </w:p>
                  </w:tc>
                </w:tr>
              </w:tbl>
              <w:p w14:paraId="16A67007" w14:textId="77777777" w:rsidR="00F13EFC" w:rsidRDefault="00F13EFC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A247890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F13EFC" w14:paraId="7B3A5955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31F2BF" w14:textId="77777777" w:rsidR="00F13EFC" w:rsidRDefault="00E847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8820AD1" w14:textId="77777777" w:rsidR="00F13EFC" w:rsidRDefault="00F13EFC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FE5ADFE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F13EFC" w14:paraId="1EC96E4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50E0B6" w14:textId="77777777" w:rsidR="00F13EFC" w:rsidRDefault="00E847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30984A33" w14:textId="77777777" w:rsidR="00F13EFC" w:rsidRDefault="00F13EFC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D63470A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4A93388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</w:tr>
          <w:tr w:rsidR="00F13EFC" w14:paraId="5DED7287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71FA8E7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49F72B9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400DDA7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0441D39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021C71B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AE047E1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9324846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90B6E7D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69A68B5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CAFC38A" w14:textId="77777777" w:rsidR="00F13EFC" w:rsidRDefault="00F13EF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94F865F" w14:textId="77777777" w:rsidR="00F13EFC" w:rsidRDefault="00F13EFC">
          <w:pPr>
            <w:spacing w:after="0" w:line="240" w:lineRule="auto"/>
          </w:pPr>
        </w:p>
      </w:tc>
      <w:tc>
        <w:tcPr>
          <w:tcW w:w="40" w:type="dxa"/>
        </w:tcPr>
        <w:p w14:paraId="7AE2E8D6" w14:textId="77777777" w:rsidR="00F13EFC" w:rsidRDefault="00F13EFC">
          <w:pPr>
            <w:pStyle w:val="EmptyCellLayoutStyle"/>
            <w:spacing w:after="0" w:line="240" w:lineRule="auto"/>
          </w:pPr>
        </w:p>
      </w:tc>
    </w:tr>
    <w:tr w:rsidR="00F13EFC" w14:paraId="32078498" w14:textId="77777777">
      <w:tc>
        <w:tcPr>
          <w:tcW w:w="148" w:type="dxa"/>
        </w:tcPr>
        <w:p w14:paraId="45F65A1B" w14:textId="77777777" w:rsidR="00F13EFC" w:rsidRDefault="00F13EF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6EBA7D6" w14:textId="77777777" w:rsidR="00F13EFC" w:rsidRDefault="00F13EF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992710A" w14:textId="77777777" w:rsidR="00F13EFC" w:rsidRDefault="00F13EF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31123429">
    <w:abstractNumId w:val="0"/>
  </w:num>
  <w:num w:numId="2" w16cid:durableId="1741831819">
    <w:abstractNumId w:val="1"/>
  </w:num>
  <w:num w:numId="3" w16cid:durableId="383523946">
    <w:abstractNumId w:val="2"/>
  </w:num>
  <w:num w:numId="4" w16cid:durableId="1975134162">
    <w:abstractNumId w:val="3"/>
  </w:num>
  <w:num w:numId="5" w16cid:durableId="1181814491">
    <w:abstractNumId w:val="4"/>
  </w:num>
  <w:num w:numId="6" w16cid:durableId="674646200">
    <w:abstractNumId w:val="5"/>
  </w:num>
  <w:num w:numId="7" w16cid:durableId="1102531481">
    <w:abstractNumId w:val="6"/>
  </w:num>
  <w:num w:numId="8" w16cid:durableId="1195118259">
    <w:abstractNumId w:val="7"/>
  </w:num>
  <w:num w:numId="9" w16cid:durableId="16154044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FC"/>
    <w:rsid w:val="00E847A4"/>
    <w:rsid w:val="00F1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791F"/>
  <w15:docId w15:val="{FDF77B69-8A4D-4338-A60D-EE053BE5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1502</Words>
  <Characters>8866</Characters>
  <Application>Microsoft Office Word</Application>
  <DocSecurity>0</DocSecurity>
  <Lines>73</Lines>
  <Paragraphs>20</Paragraphs>
  <ScaleCrop>false</ScaleCrop>
  <Company/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2024-08-02T10:04:00Z</dcterms:created>
  <dcterms:modified xsi:type="dcterms:W3CDTF">2024-08-02T10:04:00Z</dcterms:modified>
</cp:coreProperties>
</file>