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31B9" w14:paraId="55ED0B6D" w14:textId="77777777">
        <w:trPr>
          <w:trHeight w:val="148"/>
        </w:trPr>
        <w:tc>
          <w:tcPr>
            <w:tcW w:w="115" w:type="dxa"/>
          </w:tcPr>
          <w:p w14:paraId="707C986D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0748C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B40EE2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AB967E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947EE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092C16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137F72" w14:paraId="1927A41D" w14:textId="77777777" w:rsidTr="00137F72">
        <w:trPr>
          <w:trHeight w:val="340"/>
        </w:trPr>
        <w:tc>
          <w:tcPr>
            <w:tcW w:w="115" w:type="dxa"/>
          </w:tcPr>
          <w:p w14:paraId="01DC40B9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BB0CD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31B9" w14:paraId="0ECE2C4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A02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850678" w14:textId="77777777" w:rsidR="00DE31B9" w:rsidRDefault="00DE31B9">
            <w:pPr>
              <w:spacing w:after="0" w:line="240" w:lineRule="auto"/>
            </w:pPr>
          </w:p>
        </w:tc>
        <w:tc>
          <w:tcPr>
            <w:tcW w:w="8142" w:type="dxa"/>
          </w:tcPr>
          <w:p w14:paraId="0855F44D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9E51E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DE31B9" w14:paraId="76C35195" w14:textId="77777777">
        <w:trPr>
          <w:trHeight w:val="100"/>
        </w:trPr>
        <w:tc>
          <w:tcPr>
            <w:tcW w:w="115" w:type="dxa"/>
          </w:tcPr>
          <w:p w14:paraId="20CFBBD0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4D4C8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3DBAB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4EEEE2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2F440B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24239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137F72" w14:paraId="574DB5FE" w14:textId="77777777" w:rsidTr="00137F72">
        <w:tc>
          <w:tcPr>
            <w:tcW w:w="115" w:type="dxa"/>
          </w:tcPr>
          <w:p w14:paraId="3E1DA8E8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595CA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31B9" w14:paraId="2F0266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212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B20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31B9" w14:paraId="4DA8CF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009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FARMERS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8A1A" w14:textId="77777777" w:rsidR="00DE31B9" w:rsidRDefault="00100C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Voletinská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252, 54103 Trutnov Poříčí</w:t>
                  </w:r>
                </w:p>
              </w:tc>
            </w:tr>
          </w:tbl>
          <w:p w14:paraId="60311DB6" w14:textId="77777777" w:rsidR="00DE31B9" w:rsidRDefault="00DE31B9">
            <w:pPr>
              <w:spacing w:after="0" w:line="240" w:lineRule="auto"/>
            </w:pPr>
          </w:p>
        </w:tc>
      </w:tr>
      <w:tr w:rsidR="00DE31B9" w14:paraId="750B29B4" w14:textId="77777777">
        <w:trPr>
          <w:trHeight w:val="349"/>
        </w:trPr>
        <w:tc>
          <w:tcPr>
            <w:tcW w:w="115" w:type="dxa"/>
          </w:tcPr>
          <w:p w14:paraId="5B4BBA2C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20F37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E73AB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2833ED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CDC8B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5AB57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DE31B9" w14:paraId="79AB522C" w14:textId="77777777">
        <w:trPr>
          <w:trHeight w:val="340"/>
        </w:trPr>
        <w:tc>
          <w:tcPr>
            <w:tcW w:w="115" w:type="dxa"/>
          </w:tcPr>
          <w:p w14:paraId="484BDD65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94109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31B9" w14:paraId="5658BB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CBD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130B18" w14:textId="77777777" w:rsidR="00DE31B9" w:rsidRDefault="00DE31B9">
            <w:pPr>
              <w:spacing w:after="0" w:line="240" w:lineRule="auto"/>
            </w:pPr>
          </w:p>
        </w:tc>
        <w:tc>
          <w:tcPr>
            <w:tcW w:w="801" w:type="dxa"/>
          </w:tcPr>
          <w:p w14:paraId="669D5096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298586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F44943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DE31B9" w14:paraId="740EE3B1" w14:textId="77777777">
        <w:trPr>
          <w:trHeight w:val="229"/>
        </w:trPr>
        <w:tc>
          <w:tcPr>
            <w:tcW w:w="115" w:type="dxa"/>
          </w:tcPr>
          <w:p w14:paraId="3C7C6316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21BA3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1AEB20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AD2DC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383084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AA15B1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137F72" w14:paraId="3558157D" w14:textId="77777777" w:rsidTr="00137F72">
        <w:tc>
          <w:tcPr>
            <w:tcW w:w="115" w:type="dxa"/>
          </w:tcPr>
          <w:p w14:paraId="7A41E692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DE31B9" w14:paraId="22C5A3B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72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218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62D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7733" w14:textId="77777777" w:rsidR="00DE31B9" w:rsidRDefault="00100C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8FA2" w14:textId="77777777" w:rsidR="00DE31B9" w:rsidRDefault="00100C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4D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189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97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DD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062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6C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25F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AB2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C2E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7F72" w14:paraId="41F0FA85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E0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Bobr</w:t>
                  </w:r>
                </w:p>
              </w:tc>
            </w:tr>
            <w:tr w:rsidR="00DE31B9" w14:paraId="263BD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95F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C97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F4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F30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4B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69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8D8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56F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32E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FA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E4C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334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EB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DC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42 007,31</w:t>
                  </w:r>
                </w:p>
              </w:tc>
            </w:tr>
            <w:tr w:rsidR="00DE31B9" w14:paraId="15D1B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6FD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66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0D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232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ED1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FF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B6B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72E1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6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68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F97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1BC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ACA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A38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5 332,58</w:t>
                  </w:r>
                </w:p>
              </w:tc>
            </w:tr>
            <w:tr w:rsidR="00DE31B9" w14:paraId="1BBB9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494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A5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CA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D4A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435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3D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69A8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E2D7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3B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D8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3C7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32B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963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4A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529,98</w:t>
                  </w:r>
                </w:p>
              </w:tc>
            </w:tr>
            <w:tr w:rsidR="00137F72" w14:paraId="406B5B3A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03C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B05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67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56E6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7D3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CDB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05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131 601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1F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3FB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20B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5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47 869,87</w:t>
                  </w:r>
                </w:p>
              </w:tc>
            </w:tr>
            <w:tr w:rsidR="00137F72" w14:paraId="5FA4F511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97B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Úpou</w:t>
                  </w:r>
                </w:p>
              </w:tc>
            </w:tr>
            <w:tr w:rsidR="00DE31B9" w14:paraId="1F9ED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6B0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F2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B91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49A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72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60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BFD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C07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C2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C6E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AA2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D8F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EDF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4CA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DE31B9" w14:paraId="0A63E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33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2C6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752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A1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C5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9C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05BF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481C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470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A7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798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5B1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C2A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E62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</w:tr>
            <w:tr w:rsidR="00DE31B9" w14:paraId="1C9A2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6B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5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FCC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55A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F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B27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543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27B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478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30B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12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AF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0F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17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</w:t>
                  </w:r>
                </w:p>
              </w:tc>
            </w:tr>
            <w:tr w:rsidR="00DE31B9" w14:paraId="4D42E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A7B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10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1B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4D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55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2D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AC04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FA58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2E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01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3CA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B50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A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20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92,70</w:t>
                  </w:r>
                </w:p>
              </w:tc>
            </w:tr>
            <w:tr w:rsidR="00137F72" w14:paraId="02356371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5AE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ECB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128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734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472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CE5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3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E5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5EF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492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77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293,82</w:t>
                  </w:r>
                </w:p>
              </w:tc>
            </w:tr>
            <w:tr w:rsidR="00137F72" w14:paraId="5EB0592E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9E7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Voda u Žacléře</w:t>
                  </w:r>
                </w:p>
              </w:tc>
            </w:tr>
            <w:tr w:rsidR="00DE31B9" w14:paraId="1CBBD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26A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8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79B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A9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86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3FA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E86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98A5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E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1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B6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FBC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27C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14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2 975,96</w:t>
                  </w:r>
                </w:p>
              </w:tc>
            </w:tr>
            <w:tr w:rsidR="00DE31B9" w14:paraId="366CE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92B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85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28E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AC5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7D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30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A2D3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0EC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69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D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EB2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55F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8E3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F2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990,96</w:t>
                  </w:r>
                </w:p>
              </w:tc>
            </w:tr>
            <w:tr w:rsidR="00DE31B9" w14:paraId="53643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A1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75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7EA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B65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1F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89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D26E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B0FB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B8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B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7AD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938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5A7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58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DE31B9" w14:paraId="72559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7C9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29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0CF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FC6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D1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03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C60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A6C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AD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5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13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5E6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E99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EF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579,39</w:t>
                  </w:r>
                </w:p>
              </w:tc>
            </w:tr>
            <w:tr w:rsidR="00DE31B9" w14:paraId="6AD5F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780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27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E3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EF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D5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89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7107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F3A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5E0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19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AC8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49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61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4E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823,14</w:t>
                  </w:r>
                </w:p>
              </w:tc>
            </w:tr>
            <w:tr w:rsidR="00DE31B9" w14:paraId="36269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A64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D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43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E40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1D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C8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FFD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0A8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DFA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AD8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673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5CA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AC0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D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1 920,87</w:t>
                  </w:r>
                </w:p>
              </w:tc>
            </w:tr>
            <w:tr w:rsidR="00DE31B9" w14:paraId="5B805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37D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A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6FC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618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7C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188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ECD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0E7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7F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0DB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0FE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27F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5C7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09D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10 950,92</w:t>
                  </w:r>
                </w:p>
              </w:tc>
            </w:tr>
            <w:tr w:rsidR="00DE31B9" w14:paraId="62F11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598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492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D36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2B8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794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B5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C86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CB9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89C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91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70B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54D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5C8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59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1 181,18</w:t>
                  </w:r>
                </w:p>
              </w:tc>
            </w:tr>
            <w:tr w:rsidR="00DE31B9" w14:paraId="68098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3E1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A7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B5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A6C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948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EB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07B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453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BA4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0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870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FC9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3AE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786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909,20</w:t>
                  </w:r>
                </w:p>
              </w:tc>
            </w:tr>
            <w:tr w:rsidR="00DE31B9" w14:paraId="0132F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FF3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58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A5C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2B5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97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B6A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3F94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E5BF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69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5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10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BFF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D7F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4D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487,66</w:t>
                  </w:r>
                </w:p>
              </w:tc>
            </w:tr>
            <w:tr w:rsidR="00DE31B9" w14:paraId="14799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83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0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319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2AC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2B3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3C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420D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D4C7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97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D86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DE6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67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F8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F5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160,30</w:t>
                  </w:r>
                </w:p>
              </w:tc>
            </w:tr>
            <w:tr w:rsidR="00DE31B9" w14:paraId="5606D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D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538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47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719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B0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652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F61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A917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566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33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B6D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3F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D2B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2E4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4 621,18</w:t>
                  </w:r>
                </w:p>
              </w:tc>
            </w:tr>
            <w:tr w:rsidR="00DE31B9" w14:paraId="45447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58C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88A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D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B7C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5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A5E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460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20E3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7E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E1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7D7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E99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529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437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914,72</w:t>
                  </w:r>
                </w:p>
              </w:tc>
            </w:tr>
            <w:tr w:rsidR="00DE31B9" w14:paraId="7A308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2E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D47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09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DFB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AE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20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FCC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E06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39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5BA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6B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154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293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06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110,45</w:t>
                  </w:r>
                </w:p>
              </w:tc>
            </w:tr>
            <w:tr w:rsidR="00DE31B9" w14:paraId="3DB93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5CB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49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A4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D61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CB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DA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4000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458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3B1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E5F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94F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A0B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D75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03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DE31B9" w14:paraId="72451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886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897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A75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CFC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E63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A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9FB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AF7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21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6FD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0BB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09C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195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119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</w:t>
                  </w:r>
                </w:p>
              </w:tc>
            </w:tr>
            <w:tr w:rsidR="00137F72" w14:paraId="424C4837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BE4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E6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5E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51C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2DD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816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F0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61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F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EF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6F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26 720,88</w:t>
                  </w:r>
                </w:p>
              </w:tc>
            </w:tr>
            <w:tr w:rsidR="00137F72" w14:paraId="2B4081F8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463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Debrné</w:t>
                  </w:r>
                  <w:proofErr w:type="spellEnd"/>
                </w:p>
              </w:tc>
            </w:tr>
            <w:tr w:rsidR="00DE31B9" w14:paraId="3A742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DB7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2B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698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97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B0E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A2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644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12A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5B7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2A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086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B2B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A32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B6C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481,70</w:t>
                  </w:r>
                </w:p>
              </w:tc>
            </w:tr>
            <w:tr w:rsidR="00DE31B9" w14:paraId="4CB44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D13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A56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82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D0F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919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76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EF8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59C3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5D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91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501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9B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793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3F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232,79</w:t>
                  </w:r>
                </w:p>
              </w:tc>
            </w:tr>
            <w:tr w:rsidR="00DE31B9" w14:paraId="02CF5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F71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9A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16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3E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892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C0B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EDA2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92D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B0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245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DB0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31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3AD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63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</w:t>
                  </w:r>
                </w:p>
              </w:tc>
            </w:tr>
            <w:tr w:rsidR="00DE31B9" w14:paraId="063AB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B40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57D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BC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D6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1B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678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0FF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53F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D6A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C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A2C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505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DB1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E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54,23</w:t>
                  </w:r>
                </w:p>
              </w:tc>
            </w:tr>
            <w:tr w:rsidR="00DE31B9" w14:paraId="524DD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098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E7C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4FD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663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ED0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03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EE3C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4E7A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47B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CF6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BA4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B0A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AF8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EF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435,19</w:t>
                  </w:r>
                </w:p>
              </w:tc>
            </w:tr>
            <w:tr w:rsidR="00DE31B9" w14:paraId="402D6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801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00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6B3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F13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11A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5BF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09E7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D357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13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72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916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BA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19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C98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415,87</w:t>
                  </w:r>
                </w:p>
              </w:tc>
            </w:tr>
            <w:tr w:rsidR="00DE31B9" w14:paraId="65B22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09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05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3D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F31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A9B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36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D84C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C8D2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11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75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B16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551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642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3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DE31B9" w14:paraId="1DF98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9D8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27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4E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33B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FF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FD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6169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76D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3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68D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9D5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994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18B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9E3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265,70</w:t>
                  </w:r>
                </w:p>
              </w:tc>
            </w:tr>
            <w:tr w:rsidR="00DE31B9" w14:paraId="7BDCC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7E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D3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3B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94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47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D2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7A9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B13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6F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22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A2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C12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C5F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A73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6 014,24</w:t>
                  </w:r>
                </w:p>
              </w:tc>
            </w:tr>
            <w:tr w:rsidR="00DE31B9" w14:paraId="6618D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DCD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4D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4B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95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397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CE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F606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796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2A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DE6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2DD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767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89E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C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383,89</w:t>
                  </w:r>
                </w:p>
              </w:tc>
            </w:tr>
            <w:tr w:rsidR="00DE31B9" w14:paraId="089EC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5F9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B7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C14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18B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D0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B60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2160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39D0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D0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6F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0BF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859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7B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8EB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DE31B9" w14:paraId="03F7C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05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8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DC2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F50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CE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68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E75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E39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58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73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D0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F5D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80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C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</w:t>
                  </w:r>
                </w:p>
              </w:tc>
            </w:tr>
            <w:tr w:rsidR="00DE31B9" w14:paraId="7F1AB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CF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A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898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EAA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7C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0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3A8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70C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78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CC0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414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A88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D5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7CF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DE31B9" w14:paraId="4DF14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9FF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559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9A4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C15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58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AF6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5423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AB8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77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80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FFE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FE7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ED2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2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117,79</w:t>
                  </w:r>
                </w:p>
              </w:tc>
            </w:tr>
            <w:tr w:rsidR="00DE31B9" w14:paraId="7D3D8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495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C37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31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498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FC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9B2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4C9B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C411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B2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D3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C72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53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C4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B62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DE31B9" w14:paraId="0FAC8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E5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17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21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86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28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8E1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EF2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3B377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9F3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E9A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A25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4C1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99D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053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DE31B9" w14:paraId="3592B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55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D6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4E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035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38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E8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304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56E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B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E37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9CA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F6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1F8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761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4 695,46</w:t>
                  </w:r>
                </w:p>
              </w:tc>
            </w:tr>
            <w:tr w:rsidR="00DE31B9" w14:paraId="0EB39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195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A49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6FC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ECB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92E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9B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3A3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3FE8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FC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BC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8C5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9B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FC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CB4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DE31B9" w14:paraId="023A7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89D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A20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EE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41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4F2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35C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3E1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E312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96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535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B4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908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65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28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DE31B9" w14:paraId="48354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88C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1DD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A6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AE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1B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CD2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C990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67F8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02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C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B0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89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E0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57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81,02</w:t>
                  </w:r>
                </w:p>
              </w:tc>
            </w:tr>
            <w:tr w:rsidR="00DE31B9" w14:paraId="4D7A4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B9B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C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D4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25E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4E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D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4CB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BB0C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2AF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5F8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12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FAD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D1B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5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DE31B9" w14:paraId="5FD99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193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AAB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26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B5B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0B8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9F3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002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DFB8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63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96A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67E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8D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3A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25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DE31B9" w14:paraId="08667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A1F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860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99B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5C1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C6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EF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69BE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DA1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70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8C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1C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E2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465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09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137F72" w14:paraId="6A41A441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F2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43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6E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2D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E2C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3A5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096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103 540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3F7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79C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381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82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13 796,69</w:t>
                  </w:r>
                </w:p>
              </w:tc>
            </w:tr>
            <w:tr w:rsidR="00137F72" w14:paraId="0E82B9FC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39D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Staré Město</w:t>
                  </w:r>
                </w:p>
              </w:tc>
            </w:tr>
            <w:tr w:rsidR="00DE31B9" w14:paraId="77A17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A1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9B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CF0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2DD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52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C0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0D1D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218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A6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76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38A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683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28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61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</w:t>
                  </w:r>
                </w:p>
              </w:tc>
            </w:tr>
            <w:tr w:rsidR="00DE31B9" w14:paraId="6AF3F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4E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38C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4F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363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8B2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BA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B73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9DE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C0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159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87B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2CC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C79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15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83,22</w:t>
                  </w:r>
                </w:p>
              </w:tc>
            </w:tr>
            <w:tr w:rsidR="00DE31B9" w14:paraId="33A77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047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55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9E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C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4E9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B1D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37D6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6D5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D6A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B1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C5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691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022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2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103,19</w:t>
                  </w:r>
                </w:p>
              </w:tc>
            </w:tr>
            <w:tr w:rsidR="00DE31B9" w14:paraId="4636D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8DB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9E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DE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6D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73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718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A19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38A2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DC8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19E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E7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DB6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EE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46A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DE31B9" w14:paraId="699EB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BE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361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76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8FC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0A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CD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B931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5D0F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3D4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653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F79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A14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5F8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B63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113,91</w:t>
                  </w:r>
                </w:p>
              </w:tc>
            </w:tr>
            <w:tr w:rsidR="00DE31B9" w14:paraId="65356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2D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A52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F4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625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92E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6B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A821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58D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32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8E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948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D5C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34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54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2 150,68</w:t>
                  </w:r>
                </w:p>
              </w:tc>
            </w:tr>
            <w:tr w:rsidR="00DE31B9" w14:paraId="69D5E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39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C7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1F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756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A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23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314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9FC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216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A9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F28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298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8C3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E2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</w:t>
                  </w:r>
                </w:p>
              </w:tc>
            </w:tr>
            <w:tr w:rsidR="00137F72" w14:paraId="06EC93D0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6E0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EA3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B9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701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43D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E03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E9C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7A2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6A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24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8B8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2 611,14</w:t>
                  </w:r>
                </w:p>
              </w:tc>
            </w:tr>
            <w:tr w:rsidR="00137F72" w14:paraId="401FD92C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370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Staré Město</w:t>
                  </w:r>
                </w:p>
              </w:tc>
            </w:tr>
            <w:tr w:rsidR="00DE31B9" w14:paraId="1FF14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329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C1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41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DEF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E0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E9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B92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FB87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F9B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89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C0B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453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FCF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178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281,33</w:t>
                  </w:r>
                </w:p>
              </w:tc>
            </w:tr>
            <w:tr w:rsidR="00DE31B9" w14:paraId="2C673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4C4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2D4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71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0AD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5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8B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F8F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EA9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4C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BC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E8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898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253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C9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211,26</w:t>
                  </w:r>
                </w:p>
              </w:tc>
            </w:tr>
            <w:tr w:rsidR="00DE31B9" w14:paraId="63D7A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42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C79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83C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AE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35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1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09A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569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AF4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4C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0C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F26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616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C7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399,75</w:t>
                  </w:r>
                </w:p>
              </w:tc>
            </w:tr>
            <w:tr w:rsidR="00137F72" w14:paraId="31C17ED5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7B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E56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82E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BEF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1A6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24F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682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6CE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670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6F9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5A2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892,34</w:t>
                  </w:r>
                </w:p>
              </w:tc>
            </w:tr>
            <w:tr w:rsidR="00137F72" w14:paraId="0B7A812D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42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Královec</w:t>
                  </w:r>
                </w:p>
              </w:tc>
            </w:tr>
            <w:tr w:rsidR="00DE31B9" w14:paraId="3957D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521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40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6A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266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65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02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1E06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A002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5E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987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004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43C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3F4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131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3 536,83</w:t>
                  </w:r>
                </w:p>
              </w:tc>
            </w:tr>
            <w:tr w:rsidR="00137F72" w14:paraId="6CFA826F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E93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6CE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A61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C2A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21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49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00E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5DA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27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B69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BA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3 536,83</w:t>
                  </w:r>
                </w:p>
              </w:tc>
            </w:tr>
            <w:tr w:rsidR="00137F72" w14:paraId="5AE5E0DC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D7C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Žacléře</w:t>
                  </w:r>
                </w:p>
              </w:tc>
            </w:tr>
            <w:tr w:rsidR="00DE31B9" w14:paraId="1B36E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4EC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5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9A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CAE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033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848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B45E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284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18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C86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857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02D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DF6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32F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789,40</w:t>
                  </w:r>
                </w:p>
              </w:tc>
            </w:tr>
            <w:tr w:rsidR="00DE31B9" w14:paraId="614D6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BC0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E93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F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BB0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64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9B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457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0CB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B9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66C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068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520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4FA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78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1 968,41</w:t>
                  </w:r>
                </w:p>
              </w:tc>
            </w:tr>
            <w:tr w:rsidR="00DE31B9" w14:paraId="1255C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C7B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A35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CF8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A6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7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85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47AC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CE1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A2E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0BB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D02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9CD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FBA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2DE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201,83</w:t>
                  </w:r>
                </w:p>
              </w:tc>
            </w:tr>
            <w:tr w:rsidR="00DE31B9" w14:paraId="03F00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38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4B7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5A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2C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D1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3AE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2ADE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650E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B3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02F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FFC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F9D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B66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0B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607,46</w:t>
                  </w:r>
                </w:p>
              </w:tc>
            </w:tr>
            <w:tr w:rsidR="00DE31B9" w14:paraId="202C7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E9F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D61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FC8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0F9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A8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AE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56C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F9E7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D4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1A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65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1BA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C26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F92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419,21</w:t>
                  </w:r>
                </w:p>
              </w:tc>
            </w:tr>
            <w:tr w:rsidR="00DE31B9" w14:paraId="656DC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61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62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3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262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388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59D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6CCA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4D41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588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17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57F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A31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47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ED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</w:t>
                  </w:r>
                </w:p>
              </w:tc>
            </w:tr>
            <w:tr w:rsidR="00DE31B9" w14:paraId="18E04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29F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07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D5D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D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02C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0A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5D0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E05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45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19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1C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F38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000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9D6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DE31B9" w14:paraId="1C0D1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C82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9B6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5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C4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0A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1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171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98D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3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17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5BC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A94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FE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1D1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DE31B9" w14:paraId="23815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5E2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C02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59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B2E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BE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AD0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48F8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16E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DA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6F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DE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91D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B2B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6A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276,35</w:t>
                  </w:r>
                </w:p>
              </w:tc>
            </w:tr>
            <w:tr w:rsidR="00DE31B9" w14:paraId="77F85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706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34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CDF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4E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4C8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76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CAD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A01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69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25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E55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3F8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26D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FF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</w:t>
                  </w:r>
                </w:p>
              </w:tc>
            </w:tr>
            <w:tr w:rsidR="00137F72" w14:paraId="5A95C30F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6C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ED2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EFD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0F7A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894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618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7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E8A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B77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5E3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C3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4 337,20</w:t>
                  </w:r>
                </w:p>
              </w:tc>
            </w:tr>
            <w:tr w:rsidR="00137F72" w14:paraId="5A0541FF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EAD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Lampertice</w:t>
                  </w:r>
                </w:p>
              </w:tc>
            </w:tr>
            <w:tr w:rsidR="00DE31B9" w14:paraId="3B333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A6F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DE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7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AD5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D43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6A1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CBB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84A4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75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CFA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A0D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7FF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F5B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0B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268,77</w:t>
                  </w:r>
                </w:p>
              </w:tc>
            </w:tr>
            <w:tr w:rsidR="00DE31B9" w14:paraId="6FE16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7CE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AB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D6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DE2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A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A7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22EE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183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887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F8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FAD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19A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8FD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37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DE31B9" w14:paraId="1F0C4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F8E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7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36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9A3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14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1C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CB9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08E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C1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989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2F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1B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87C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908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DE31B9" w14:paraId="143C5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656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3B7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10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A71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0A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43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B44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0F7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4C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6EA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249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442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F50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F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DE31B9" w14:paraId="44536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57D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BB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BDF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B58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89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F4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E51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231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DA8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8D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5E8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3D7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372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B81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DE31B9" w14:paraId="3B6F7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154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8AA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DD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460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A4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F5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81CC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4350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B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DD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FAD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01C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91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05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DE31B9" w14:paraId="498C8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A2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C4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74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AEE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8F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16F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245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9642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605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CA5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324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193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596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72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</w:tr>
            <w:tr w:rsidR="00DE31B9" w14:paraId="370DF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F7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48D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21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D4E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3B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A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4B7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2BD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B5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FD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9DE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CD4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F9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37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2 359,16</w:t>
                  </w:r>
                </w:p>
              </w:tc>
            </w:tr>
            <w:tr w:rsidR="00DE31B9" w14:paraId="2826E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A5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AFA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894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D4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90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6CC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8EB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8328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C8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7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ADB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D18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EAE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E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809,76</w:t>
                  </w:r>
                </w:p>
              </w:tc>
            </w:tr>
            <w:tr w:rsidR="00DE31B9" w14:paraId="303C4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51F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155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F6D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0F8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F0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29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465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556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F3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01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23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15D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B5F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743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DE31B9" w14:paraId="3D52C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DC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96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2E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8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DC9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DD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400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62407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0D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2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506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526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5BC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1F7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DE31B9" w14:paraId="16C55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702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F2C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E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1F5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BD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51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B89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F37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CC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99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75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2A0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0DB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B7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DE31B9" w14:paraId="5F63C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0D5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35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45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2D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42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4A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FA4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372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45C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FC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7F7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6E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792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C8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DE31B9" w14:paraId="08E8A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45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3D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E2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737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46A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FA2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1AC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8E3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E8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B7A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6CB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C46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7D4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D86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</w:t>
                  </w:r>
                </w:p>
              </w:tc>
            </w:tr>
            <w:tr w:rsidR="00DE31B9" w14:paraId="52586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093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4B1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9A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D4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0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DD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35E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A3E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A01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D9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4F0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28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D09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08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749,40</w:t>
                  </w:r>
                </w:p>
              </w:tc>
            </w:tr>
            <w:tr w:rsidR="00DE31B9" w14:paraId="321EA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31A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27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8D2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2D7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4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0C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C1A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85C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C49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94A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1B1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42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79D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3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234,23</w:t>
                  </w:r>
                </w:p>
              </w:tc>
            </w:tr>
            <w:tr w:rsidR="00DE31B9" w14:paraId="10D32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726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D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E72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848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EB7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10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35D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1CF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3CB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85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586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A7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B44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A2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3 052,40</w:t>
                  </w:r>
                </w:p>
              </w:tc>
            </w:tr>
            <w:tr w:rsidR="00DE31B9" w14:paraId="62358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131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3A3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9AB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55D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26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C9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59F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6AE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6C5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2D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589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5DA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2CA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C95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DE31B9" w14:paraId="72FF9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295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6B1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F0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B49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9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942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58F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AEA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0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F50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191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F04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D5D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D2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114,71</w:t>
                  </w:r>
                </w:p>
              </w:tc>
            </w:tr>
            <w:tr w:rsidR="00DE31B9" w14:paraId="4EA02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A14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D7A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AD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98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E6E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E5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EF2F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C69B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65D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23E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285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654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EA9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C3F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DE31B9" w14:paraId="657B1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3CA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AB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A0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89B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126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08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CC15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22C8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1B0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48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4C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A8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3F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BC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</w:t>
                  </w:r>
                </w:p>
              </w:tc>
            </w:tr>
            <w:tr w:rsidR="00DE31B9" w14:paraId="0BFAB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8D8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3DB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EAC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95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2A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C65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9EB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F1B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85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8E2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1D9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4F9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725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0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DE31B9" w14:paraId="2B5EC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9D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9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611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AC1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98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F0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F81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5787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7AB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D61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A2A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8AA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37A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B3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DE31B9" w14:paraId="41F8B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41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6A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B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ABC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D1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9EA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3BD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3D37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20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E3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8AE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F0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04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9A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</w:t>
                  </w:r>
                </w:p>
              </w:tc>
            </w:tr>
            <w:tr w:rsidR="00DE31B9" w14:paraId="2DB5B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E6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BE0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A3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C18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78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E28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6741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B47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3C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66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B0A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9A3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DAA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5A3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DE31B9" w14:paraId="60E36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E86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DA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ED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FD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A2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82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E4D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9E0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E8D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0F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B8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32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586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79,88</w:t>
                  </w:r>
                </w:p>
              </w:tc>
            </w:tr>
            <w:tr w:rsidR="00DE31B9" w14:paraId="59E2F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16E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C7E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91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99D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41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8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B1AA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C1D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96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F87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F58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FF0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A3A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38E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137F72" w14:paraId="40D82CB2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1A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303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D9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48C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9C3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E9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83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54 574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2C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4D4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7FD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86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8 194,26</w:t>
                  </w:r>
                </w:p>
              </w:tc>
            </w:tr>
            <w:tr w:rsidR="00137F72" w14:paraId="2D0C3B3C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859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Libeč</w:t>
                  </w:r>
                  <w:proofErr w:type="spellEnd"/>
                </w:p>
              </w:tc>
            </w:tr>
            <w:tr w:rsidR="00DE31B9" w14:paraId="3C090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36A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68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F2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399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5D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2D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7D4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6527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85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792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AE2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DD4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32C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5A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58,41</w:t>
                  </w:r>
                </w:p>
              </w:tc>
            </w:tr>
            <w:tr w:rsidR="00DE31B9" w14:paraId="5B8AA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CB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BE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2A9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D5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BD6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1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9BC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902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77C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8D1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D69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46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406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21D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1 395,49</w:t>
                  </w:r>
                </w:p>
              </w:tc>
            </w:tr>
            <w:tr w:rsidR="00DE31B9" w14:paraId="10AB6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3A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2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F25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D43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3A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3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05E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749D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70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16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1F1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361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CC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4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423,12</w:t>
                  </w:r>
                </w:p>
              </w:tc>
            </w:tr>
            <w:tr w:rsidR="00DE31B9" w14:paraId="30841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AB3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2D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B24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B54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0F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EA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1AE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A2FA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A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7C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24B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37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A20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FCA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DE31B9" w14:paraId="415A7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694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A5C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AD1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37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21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987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770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108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1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6FF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397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337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23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5A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DE31B9" w14:paraId="6E717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1BF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0F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E46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978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45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E8D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23F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0DE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FF4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6F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0A0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E0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73C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C4E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DE31B9" w14:paraId="2261C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58C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A3D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FE8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DE0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F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9E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D4D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FAF1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2E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EA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17C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2D7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2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E8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142,64</w:t>
                  </w:r>
                </w:p>
              </w:tc>
            </w:tr>
            <w:tr w:rsidR="00DE31B9" w14:paraId="41693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DC9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EF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EC8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D9F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363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D97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24D7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31C9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631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0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BF4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64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D0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C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106,16</w:t>
                  </w:r>
                </w:p>
              </w:tc>
            </w:tr>
            <w:tr w:rsidR="00DE31B9" w14:paraId="22A06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6B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5F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B51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70F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B67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5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56D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1E2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8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F0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2FB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24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6B1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2E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292,79</w:t>
                  </w:r>
                </w:p>
              </w:tc>
            </w:tr>
            <w:tr w:rsidR="00DE31B9" w14:paraId="723FF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15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99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C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B2F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2C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1B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521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F19A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AD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4F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A8C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F5D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169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53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</w:t>
                  </w:r>
                </w:p>
              </w:tc>
            </w:tr>
            <w:tr w:rsidR="00DE31B9" w14:paraId="6EBB9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F6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17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A2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79A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64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978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223A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EC96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91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F7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82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999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C00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5AC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DE31B9" w14:paraId="5ED28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92B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33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6E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56B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5AB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FD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647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355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3E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68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0E2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32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57A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AC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181,98</w:t>
                  </w:r>
                </w:p>
              </w:tc>
            </w:tr>
            <w:tr w:rsidR="00DE31B9" w14:paraId="0E928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421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0A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2B4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9E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DD6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378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F95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0FC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C2A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52D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A5F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01B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69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055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DE31B9" w14:paraId="7A8BC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1F6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C15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E0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23C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20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21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0AAC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3675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5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81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3B2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836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519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0BE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1 767,42</w:t>
                  </w:r>
                </w:p>
              </w:tc>
            </w:tr>
            <w:tr w:rsidR="00137F72" w14:paraId="7FAE6044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AD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240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C3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68C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92F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32A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DC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9EF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BC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12A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F6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4 573,72</w:t>
                  </w:r>
                </w:p>
              </w:tc>
            </w:tr>
            <w:tr w:rsidR="00137F72" w14:paraId="004908D3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F5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DE31B9" w14:paraId="25BDD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2B1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FA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782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B8A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EB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73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5676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DB41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A0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F5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E52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2C5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90C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B1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754,39</w:t>
                  </w:r>
                </w:p>
              </w:tc>
            </w:tr>
            <w:tr w:rsidR="00DE31B9" w14:paraId="595FE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3F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F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87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82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19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6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0C2E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B2C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240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1E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EB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E29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7C9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D2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4 277,54</w:t>
                  </w:r>
                </w:p>
              </w:tc>
            </w:tr>
            <w:tr w:rsidR="00DE31B9" w14:paraId="55290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6A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9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39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BA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EB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B0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EB2F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4FD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4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6E5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3F6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C5F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022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69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2 553,70</w:t>
                  </w:r>
                </w:p>
              </w:tc>
            </w:tr>
            <w:tr w:rsidR="00DE31B9" w14:paraId="7EBB9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A3E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A6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67D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4C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F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DC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425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ADC7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D1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34C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8C3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06F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49E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61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732,42</w:t>
                  </w:r>
                </w:p>
              </w:tc>
            </w:tr>
            <w:tr w:rsidR="00DE31B9" w14:paraId="5468D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2E2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71E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556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29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984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63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0DE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827B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3D9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07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A23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8AF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288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88E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1 538,49</w:t>
                  </w:r>
                </w:p>
              </w:tc>
            </w:tr>
            <w:tr w:rsidR="00DE31B9" w14:paraId="568C2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2F0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1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BF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47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B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8B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1D90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E831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B4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FE8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A76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3DB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14B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71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253,91</w:t>
                  </w:r>
                </w:p>
              </w:tc>
            </w:tr>
            <w:tr w:rsidR="00DE31B9" w14:paraId="09487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BBA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462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8CF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425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95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2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78D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110D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9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1D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A39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EAC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8C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AC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DE31B9" w14:paraId="32682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0E5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15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CC1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06D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66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F0A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91D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78C1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3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47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4CA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54C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DD7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E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154,01</w:t>
                  </w:r>
                </w:p>
              </w:tc>
            </w:tr>
            <w:tr w:rsidR="00DE31B9" w14:paraId="264ED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14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2CF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FF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0D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015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C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7CE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7DF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251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60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3EC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26A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47C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BA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1 311,03</w:t>
                  </w:r>
                </w:p>
              </w:tc>
            </w:tr>
            <w:tr w:rsidR="00DE31B9" w14:paraId="3E935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330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59C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5E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6EF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A4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CA8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9EED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C9EB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F9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92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AB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238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232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81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574,54</w:t>
                  </w:r>
                </w:p>
              </w:tc>
            </w:tr>
            <w:tr w:rsidR="00DE31B9" w14:paraId="0EDDA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C33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91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27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054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94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700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97E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7CC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F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69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A64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373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9DD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04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280,76</w:t>
                  </w:r>
                </w:p>
              </w:tc>
            </w:tr>
            <w:tr w:rsidR="00DE31B9" w14:paraId="09563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D1D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D6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12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D9B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9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33E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6D73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A6E6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71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1A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FA0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E86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E66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CF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1 112,26</w:t>
                  </w:r>
                </w:p>
              </w:tc>
            </w:tr>
            <w:tr w:rsidR="00DE31B9" w14:paraId="6BAB4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883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26C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CC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872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CE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894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CDF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97BE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706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2CE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6B5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FD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511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EC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801,59</w:t>
                  </w:r>
                </w:p>
              </w:tc>
            </w:tr>
            <w:tr w:rsidR="00DE31B9" w14:paraId="32F85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AA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77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3A3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184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8D3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2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CD4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14C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BC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199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59B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14A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F2D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BC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824,38</w:t>
                  </w:r>
                </w:p>
              </w:tc>
            </w:tr>
            <w:tr w:rsidR="00DE31B9" w14:paraId="09514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508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510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FD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23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FA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D99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E4C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6FF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C0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4D9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255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C9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3F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A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923,46</w:t>
                  </w:r>
                </w:p>
              </w:tc>
            </w:tr>
            <w:tr w:rsidR="00DE31B9" w14:paraId="7CE4E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28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234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2C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09B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C9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75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99C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BE18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D22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628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B34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C45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26C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CDC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DE31B9" w14:paraId="3EDF1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2F3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5B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717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CBE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7B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2C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979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C461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7A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16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7F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F63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516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C9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5 206,08</w:t>
                  </w:r>
                </w:p>
              </w:tc>
            </w:tr>
            <w:tr w:rsidR="00DE31B9" w14:paraId="5486C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562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1F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3BE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5EA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5D0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74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C093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AE2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AF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78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8CA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B4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01F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A3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813,80</w:t>
                  </w:r>
                </w:p>
              </w:tc>
            </w:tr>
            <w:tr w:rsidR="00DE31B9" w14:paraId="35B36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A49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E9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1B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0C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C6A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80C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6490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BA5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1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CB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956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72D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2A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1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606,28</w:t>
                  </w:r>
                </w:p>
              </w:tc>
            </w:tr>
            <w:tr w:rsidR="00DE31B9" w14:paraId="5B729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0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CF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AA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D2B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3FA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BCD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4F6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237A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B1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59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9D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B1F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0AB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259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8 534,93</w:t>
                  </w:r>
                </w:p>
              </w:tc>
            </w:tr>
            <w:tr w:rsidR="00DE31B9" w14:paraId="3E02E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57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76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E18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4F4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E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39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BD39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3A0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1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DA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C62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99A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A35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44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2 056,47</w:t>
                  </w:r>
                </w:p>
              </w:tc>
            </w:tr>
            <w:tr w:rsidR="00DE31B9" w14:paraId="1617E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07E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3E2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F18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01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C5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0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CFC5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A12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BE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A6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A9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19E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581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21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DE31B9" w14:paraId="4F4CD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1B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868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0CB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8A6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D8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31E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8C17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7AB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12C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402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909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308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50B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FD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375,77</w:t>
                  </w:r>
                </w:p>
              </w:tc>
            </w:tr>
            <w:tr w:rsidR="00DE31B9" w14:paraId="1D3D2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16B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4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15A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5C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C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067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962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2CDC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17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71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01D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19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C8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DF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559,89</w:t>
                  </w:r>
                </w:p>
              </w:tc>
            </w:tr>
            <w:tr w:rsidR="00DE31B9" w14:paraId="6F456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D4B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2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12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9AB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AF6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F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990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02E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0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86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D85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FEA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9C6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69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DE31B9" w14:paraId="0F230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267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8FD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6A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782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DA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26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84E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75F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6B5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A8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4D5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EBC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F27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3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8 269,02</w:t>
                  </w:r>
                </w:p>
              </w:tc>
            </w:tr>
            <w:tr w:rsidR="00DE31B9" w14:paraId="00BD4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C47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AB3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C1C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F1F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8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010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A57A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11B7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E1B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381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914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CAA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203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C2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DE31B9" w14:paraId="26FCC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9B4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99D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7D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EC2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7E7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77F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666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DE4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018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C4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86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6CA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1F3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43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DE31B9" w14:paraId="1B3FF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A17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2C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39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768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F3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2E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315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C64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51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9E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8D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12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8CB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2CA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DE31B9" w14:paraId="1937B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B9C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E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EB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042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940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AE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F5E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BD0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E01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6F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5B7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87C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81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F0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89,92</w:t>
                  </w:r>
                </w:p>
              </w:tc>
            </w:tr>
            <w:tr w:rsidR="00DE31B9" w14:paraId="66EC0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6B4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73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8DD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9F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0C2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A6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DDB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A91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1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8A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DDF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59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C3D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C4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DE31B9" w14:paraId="2602B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31A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B1A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EC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81E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A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89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D6E3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E28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8D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5B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7B8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D1D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E87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28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DE31B9" w14:paraId="4DD3C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E5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196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56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2F6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1E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AC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36B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D54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9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37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C87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9A8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E49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F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DE31B9" w14:paraId="3C776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F60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38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A4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5D5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3B6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EC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53E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B2C7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F5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9C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54D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D7D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9EB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8D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53,91</w:t>
                  </w:r>
                </w:p>
              </w:tc>
            </w:tr>
            <w:tr w:rsidR="00DE31B9" w14:paraId="3E0AF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C02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70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05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765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EC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B9A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BA4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6F18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FF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04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922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5DE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0CD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DC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1 492,71</w:t>
                  </w:r>
                </w:p>
              </w:tc>
            </w:tr>
            <w:tr w:rsidR="00DE31B9" w14:paraId="26937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F2D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8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42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D02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3F9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1C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59DF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0F3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4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5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CF9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BF9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586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339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137F72" w14:paraId="18A39181" w14:textId="77777777" w:rsidTr="00137F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361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41A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DAE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91A0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77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904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D60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219 295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830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EED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E67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74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44 615,53</w:t>
                  </w:r>
                </w:p>
              </w:tc>
            </w:tr>
            <w:tr w:rsidR="00137F72" w14:paraId="0426B116" w14:textId="77777777" w:rsidTr="00137F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CE5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</w:tr>
            <w:tr w:rsidR="00DE31B9" w14:paraId="4CAFA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50A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20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58F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54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1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82D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089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14EF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0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A5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088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D23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EB9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93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866,13</w:t>
                  </w:r>
                </w:p>
              </w:tc>
            </w:tr>
            <w:tr w:rsidR="00DE31B9" w14:paraId="3F8AD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D4B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C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52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C20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18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FCA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21C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0F01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4E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A4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AE5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683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DF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71F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278,62</w:t>
                  </w:r>
                </w:p>
              </w:tc>
            </w:tr>
            <w:tr w:rsidR="00DE31B9" w14:paraId="299EC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4F1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21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F71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EE9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54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0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AAD1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E5B7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9C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29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637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E0F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2C9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59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DE31B9" w14:paraId="51FD4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16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58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D9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487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2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A8E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98D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D5B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432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B97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D2D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35F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C6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B1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194,03</w:t>
                  </w:r>
                </w:p>
              </w:tc>
            </w:tr>
            <w:tr w:rsidR="00DE31B9" w14:paraId="000CB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352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4A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4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CE3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F5E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AEE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988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41C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252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870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22A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531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4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23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DE31B9" w14:paraId="43227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31B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A9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EF7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E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1B6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0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A60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CFD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8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530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63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52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74B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D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239,30</w:t>
                  </w:r>
                </w:p>
              </w:tc>
            </w:tr>
            <w:tr w:rsidR="00DE31B9" w14:paraId="306A1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C75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6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571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34D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EE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895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2CF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EA4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B1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C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578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03F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97E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BC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</w:t>
                  </w:r>
                </w:p>
              </w:tc>
            </w:tr>
            <w:tr w:rsidR="00DE31B9" w14:paraId="78783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237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09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54C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C93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1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80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1CA8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3075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6E5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D7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01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ED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B46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083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4 756,20</w:t>
                  </w:r>
                </w:p>
              </w:tc>
            </w:tr>
            <w:tr w:rsidR="00DE31B9" w14:paraId="2323C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76F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84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16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859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DF2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75C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6CC8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09B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E98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D7E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AD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D31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897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AD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720,22</w:t>
                  </w:r>
                </w:p>
              </w:tc>
            </w:tr>
            <w:tr w:rsidR="00DE31B9" w14:paraId="79C55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FD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EAD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0D4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4E3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740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522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C14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BECA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9C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7E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DEC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00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43A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AE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4 920,73</w:t>
                  </w:r>
                </w:p>
              </w:tc>
            </w:tr>
            <w:tr w:rsidR="00DE31B9" w14:paraId="792AE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416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31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029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F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55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52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D6A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48F0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67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611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D58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AF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495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B3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77,87</w:t>
                  </w:r>
                </w:p>
              </w:tc>
            </w:tr>
            <w:tr w:rsidR="00DE31B9" w14:paraId="67D8D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406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D5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F6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B9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36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B5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F6A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5F0D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1F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EE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109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373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280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75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2 974,53</w:t>
                  </w:r>
                </w:p>
              </w:tc>
            </w:tr>
            <w:tr w:rsidR="00DE31B9" w14:paraId="7F153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D7F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EB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B4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BA3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E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16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843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C3D7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0B5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C2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8B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A56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0B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2B0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5 586,89</w:t>
                  </w:r>
                </w:p>
              </w:tc>
            </w:tr>
            <w:tr w:rsidR="00DE31B9" w14:paraId="70978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BD0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A17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B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6EB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08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7B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89D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A0B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D7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E6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306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BCF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7E1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05D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6 387,82</w:t>
                  </w:r>
                </w:p>
              </w:tc>
            </w:tr>
            <w:tr w:rsidR="00DE31B9" w14:paraId="2B48F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02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5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77A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713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61D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EE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384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D41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6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38D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2ED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66B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6E8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B2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DE31B9" w14:paraId="33A3A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2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E6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8D8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DD3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915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D6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B84D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47CD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B9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52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9B1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A5F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27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DB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DE31B9" w14:paraId="48740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1A2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C53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5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0CC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2F2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48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263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6A90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43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936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B44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24E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FB4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5C7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102,96</w:t>
                  </w:r>
                </w:p>
              </w:tc>
            </w:tr>
            <w:tr w:rsidR="00DE31B9" w14:paraId="01B69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F7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76A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EB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246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2E9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AF3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CDD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26F9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E0B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F0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237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5EB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DE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1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DE31B9" w14:paraId="12A4B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4F1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78B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78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381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6CE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3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1ED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4B0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B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386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CF1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3D6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46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29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DE31B9" w14:paraId="39B28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7E6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60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5C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CF6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3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96D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55E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E4CD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AA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E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325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436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91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7B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10 400,00</w:t>
                  </w:r>
                </w:p>
              </w:tc>
            </w:tr>
            <w:tr w:rsidR="00DE31B9" w14:paraId="6B043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F63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7B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E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2F8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B0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5CC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A189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E13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14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257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BCA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ECE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CC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B02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3 265,57</w:t>
                  </w:r>
                </w:p>
              </w:tc>
            </w:tr>
            <w:tr w:rsidR="00DE31B9" w14:paraId="71BD0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5E6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C92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6D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FE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EB3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C6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E0CD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3F0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3F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9A5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526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A4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DA9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84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2 110,47</w:t>
                  </w:r>
                </w:p>
              </w:tc>
            </w:tr>
            <w:tr w:rsidR="00DE31B9" w14:paraId="731C4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2C2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B24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533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7E8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DB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86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C9D6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594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3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BE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D9F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194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256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1F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296,99</w:t>
                  </w:r>
                </w:p>
              </w:tc>
            </w:tr>
            <w:tr w:rsidR="00DE31B9" w14:paraId="1087A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394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01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DD9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8A4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787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5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6C8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FE7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E5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60F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9D4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737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E7B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D7E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575,09</w:t>
                  </w:r>
                </w:p>
              </w:tc>
            </w:tr>
            <w:tr w:rsidR="00DE31B9" w14:paraId="3511A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8B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804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E96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0A8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00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AD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143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368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32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6B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DD1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F8E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3E9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C33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DE31B9" w14:paraId="54FE5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4EC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D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7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E1E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C2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B2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5DDD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03E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C41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1E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5F5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A5D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C7A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15E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4 014,77</w:t>
                  </w:r>
                </w:p>
              </w:tc>
            </w:tr>
            <w:tr w:rsidR="00DE31B9" w14:paraId="0E78E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89F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9F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AC0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37B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CB1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C4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88A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C9C2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64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12E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D88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E8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A2D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B98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179,80</w:t>
                  </w:r>
                </w:p>
              </w:tc>
            </w:tr>
            <w:tr w:rsidR="00DE31B9" w14:paraId="7BAE7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73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E2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E5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E6C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10B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1D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938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797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2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6E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308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746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403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BC5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273,70</w:t>
                  </w:r>
                </w:p>
              </w:tc>
            </w:tr>
            <w:tr w:rsidR="00DE31B9" w14:paraId="52DD9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A4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72E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604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809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45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60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EE7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CF4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A9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55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2CA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F4C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8F0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AD8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DE31B9" w14:paraId="745E2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366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F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2F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3D3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D8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64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D186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EDA2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BC4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BD2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CCE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68D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354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6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342,26</w:t>
                  </w:r>
                </w:p>
              </w:tc>
            </w:tr>
            <w:tr w:rsidR="00DE31B9" w14:paraId="011F1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EFA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6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BD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F12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7A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AC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58B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2B20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938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B1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7A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AE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9E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9D1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10 921,28</w:t>
                  </w:r>
                </w:p>
              </w:tc>
            </w:tr>
            <w:tr w:rsidR="00DE31B9" w14:paraId="27ED6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07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38C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E0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56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D22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2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A8A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DF1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8B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5B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617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1A3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CA7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9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3 825,91</w:t>
                  </w:r>
                </w:p>
              </w:tc>
            </w:tr>
            <w:tr w:rsidR="00DE31B9" w14:paraId="2F168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D6E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8C9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AF4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63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F3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C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1A2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2DB3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563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3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F4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DD6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154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3D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100,38</w:t>
                  </w:r>
                </w:p>
              </w:tc>
            </w:tr>
            <w:tr w:rsidR="00DE31B9" w14:paraId="2A120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98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C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EF7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BED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F55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6C5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EA6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05A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8C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94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78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BFC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4D2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71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337,09</w:t>
                  </w:r>
                </w:p>
              </w:tc>
            </w:tr>
            <w:tr w:rsidR="00DE31B9" w14:paraId="2145E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7F3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CCD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BFE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2A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0C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7C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E1F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BDA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1F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59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F6E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103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A0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44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DE31B9" w14:paraId="0AF4F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133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04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9FC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8D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0A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C9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26CD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470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4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F7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79D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D7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BF5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66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116,42</w:t>
                  </w:r>
                </w:p>
              </w:tc>
            </w:tr>
            <w:tr w:rsidR="00DE31B9" w14:paraId="15253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210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3A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69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EEE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62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EE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EA7D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F0F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01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A6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346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F3D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1C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D7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2 781,03</w:t>
                  </w:r>
                </w:p>
              </w:tc>
            </w:tr>
            <w:tr w:rsidR="00DE31B9" w14:paraId="38814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2B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B45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62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7D9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E9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4C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BDA6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599A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4A0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8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E18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214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6DB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00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212,13</w:t>
                  </w:r>
                </w:p>
              </w:tc>
            </w:tr>
            <w:tr w:rsidR="00DE31B9" w14:paraId="0D072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DE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E77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81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878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0B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0EF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D6DE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E06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E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9C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090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985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A43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3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3 985,01</w:t>
                  </w:r>
                </w:p>
              </w:tc>
            </w:tr>
            <w:tr w:rsidR="00DE31B9" w14:paraId="767B7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623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18B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456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0A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EB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0EC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1A2F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99D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10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1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80F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ED7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3D2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02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6 543,82</w:t>
                  </w:r>
                </w:p>
              </w:tc>
            </w:tr>
            <w:tr w:rsidR="00DE31B9" w14:paraId="1763F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0D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D13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C46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AD2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A5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55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73AC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7DFE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C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369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B61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608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028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7C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DE31B9" w14:paraId="78A38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98E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6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3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E5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3BC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6F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070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F32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08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F3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CB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26D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D39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CE1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DE31B9" w14:paraId="5D67F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CDA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1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6F1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9D1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967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E03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6A1E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DD63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C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2FC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C0A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F08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2D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300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DE31B9" w14:paraId="6BE65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34D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D09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D4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2EB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B2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A6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B64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9C6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26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BF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F7C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011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B6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65B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12 687,17</w:t>
                  </w:r>
                </w:p>
              </w:tc>
            </w:tr>
            <w:tr w:rsidR="00DE31B9" w14:paraId="4C8E9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112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3A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48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B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5E0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D5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6C2F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570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088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CE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4B2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FB7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5F8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24A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344,85</w:t>
                  </w:r>
                </w:p>
              </w:tc>
            </w:tr>
            <w:tr w:rsidR="00DE31B9" w14:paraId="79597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7B7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EB2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56B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931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0FC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7D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445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A4B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B14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3A6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399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64F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2F4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1D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489,20</w:t>
                  </w:r>
                </w:p>
              </w:tc>
            </w:tr>
            <w:tr w:rsidR="00DE31B9" w14:paraId="30115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588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9C0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0E9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74D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A48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17B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26E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ABC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E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86E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57D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388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0A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9B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DE31B9" w14:paraId="37C87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2EB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AF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EB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6F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20F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F8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E86D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C68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6D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32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073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79A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0AF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57C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312,77</w:t>
                  </w:r>
                </w:p>
              </w:tc>
            </w:tr>
            <w:tr w:rsidR="00DE31B9" w14:paraId="74E8F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C9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6D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9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7FD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8B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41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F27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95B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E5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CD7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46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286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CBA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32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</w:tr>
            <w:tr w:rsidR="00DE31B9" w14:paraId="1897C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E78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46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582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6FA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CB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AE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F948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37E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3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44A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C16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99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9B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A5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1 801,07</w:t>
                  </w:r>
                </w:p>
              </w:tc>
            </w:tr>
            <w:tr w:rsidR="00DE31B9" w14:paraId="47792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58F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D82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F56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7B3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A33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F4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3D34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DD89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B5E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77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09D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294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C4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461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DE31B9" w14:paraId="009A4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A12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23F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E5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BD1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23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26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27B4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118F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3C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CD3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CA4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6C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8DE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6B3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177,47</w:t>
                  </w:r>
                </w:p>
              </w:tc>
            </w:tr>
            <w:tr w:rsidR="00DE31B9" w14:paraId="24D29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948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ED1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505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2B0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80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1D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AFE6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F7CC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CE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FB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BAA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B14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8A8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0F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DE31B9" w14:paraId="2F9EA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183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32B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AC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5E1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15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B44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D3D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9C73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CEC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099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3A4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8DC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2EC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5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375,37</w:t>
                  </w:r>
                </w:p>
              </w:tc>
            </w:tr>
            <w:tr w:rsidR="00DE31B9" w14:paraId="7FBC7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219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D8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C2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135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C3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46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477B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0E7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E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85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8B5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2FF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3E5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9C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165,83</w:t>
                  </w:r>
                </w:p>
              </w:tc>
            </w:tr>
            <w:tr w:rsidR="00DE31B9" w14:paraId="04F9D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9AD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05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E4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D37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97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6F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F716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DAA8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9C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F34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6A2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0ED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429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92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291,81</w:t>
                  </w:r>
                </w:p>
              </w:tc>
            </w:tr>
            <w:tr w:rsidR="00DE31B9" w14:paraId="1F842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9B8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C8A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B2C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5B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04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F3D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3B67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B6C2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44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056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36C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04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18A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27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65,19</w:t>
                  </w:r>
                </w:p>
              </w:tc>
            </w:tr>
            <w:tr w:rsidR="00DE31B9" w14:paraId="0FBDE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442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3C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F0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B5B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63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274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05A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19C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E5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8D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74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E9A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7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7D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300,61</w:t>
                  </w:r>
                </w:p>
              </w:tc>
            </w:tr>
            <w:tr w:rsidR="00DE31B9" w14:paraId="06F78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0A6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C0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E4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99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5D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A0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5874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F6E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C22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4D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A15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47F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B2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33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277,33</w:t>
                  </w:r>
                </w:p>
              </w:tc>
            </w:tr>
            <w:tr w:rsidR="00DE31B9" w14:paraId="218FC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B5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8B8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31A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A05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3CA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F5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E0B7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32E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0E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7EC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BB9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F0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5E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D85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386,24</w:t>
                  </w:r>
                </w:p>
              </w:tc>
            </w:tr>
            <w:tr w:rsidR="00DE31B9" w14:paraId="3BEDC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EE7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35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F96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E08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08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B0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AF8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2A837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00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434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EFA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CDD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6C9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BF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DE31B9" w14:paraId="374DC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203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63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75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3B5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AF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CA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8604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2E9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D8D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4C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654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461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60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3B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2 562,16</w:t>
                  </w:r>
                </w:p>
              </w:tc>
            </w:tr>
            <w:tr w:rsidR="00DE31B9" w14:paraId="75988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E18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C6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904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BBD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96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8D7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7D2B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FF3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AC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95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890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0D8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6D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39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389,86</w:t>
                  </w:r>
                </w:p>
              </w:tc>
            </w:tr>
            <w:tr w:rsidR="00DE31B9" w14:paraId="10519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BD3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B5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62E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45E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913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F78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0605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BC35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B8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D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47C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98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4F5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2E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104,26</w:t>
                  </w:r>
                </w:p>
              </w:tc>
            </w:tr>
            <w:tr w:rsidR="00DE31B9" w14:paraId="1D3A5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B62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26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4B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326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2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217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8A2B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7D67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AF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EAA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52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09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F95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5C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</w:t>
                  </w:r>
                </w:p>
              </w:tc>
            </w:tr>
            <w:tr w:rsidR="00DE31B9" w14:paraId="1BF43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27C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D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3A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28A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BC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04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32E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786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EA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D8F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897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73F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85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8F1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97,79</w:t>
                  </w:r>
                </w:p>
              </w:tc>
            </w:tr>
            <w:tr w:rsidR="00DE31B9" w14:paraId="5C41B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780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EC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DD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93F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0E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C4D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0D1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8EE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32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CE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A4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F2B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E5C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2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6 900,05</w:t>
                  </w:r>
                </w:p>
              </w:tc>
            </w:tr>
            <w:tr w:rsidR="00DE31B9" w14:paraId="515B1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52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11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0F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709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8F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F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B6E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B99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CC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A56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61B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7D6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CA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4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5 640,69</w:t>
                  </w:r>
                </w:p>
              </w:tc>
            </w:tr>
            <w:tr w:rsidR="00DE31B9" w14:paraId="423F0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C7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1A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F0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E45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60B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DD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2267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7AC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D13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37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6A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93F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DC9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A3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940,63</w:t>
                  </w:r>
                </w:p>
              </w:tc>
            </w:tr>
            <w:tr w:rsidR="00DE31B9" w14:paraId="7ABBE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88C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78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866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2D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D00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5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A9FD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87F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FE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B2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B41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866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80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F2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422,72</w:t>
                  </w:r>
                </w:p>
              </w:tc>
            </w:tr>
            <w:tr w:rsidR="00DE31B9" w14:paraId="32997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D59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F59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E6C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8E4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30E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33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46D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FE1B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49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12C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1F1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55F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25A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E0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240,07</w:t>
                  </w:r>
                </w:p>
              </w:tc>
            </w:tr>
            <w:tr w:rsidR="00DE31B9" w14:paraId="4C29A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6A6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2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DCD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CF1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5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0E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A74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062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35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3F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F4A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FF5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6B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893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151,08</w:t>
                  </w:r>
                </w:p>
              </w:tc>
            </w:tr>
            <w:tr w:rsidR="00DE31B9" w14:paraId="3FCF0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D41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C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C68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B59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155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2F8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0DC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4CE0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C00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80D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B01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E9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15E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16D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194,80</w:t>
                  </w:r>
                </w:p>
              </w:tc>
            </w:tr>
            <w:tr w:rsidR="00DE31B9" w14:paraId="14962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DA7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A6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F5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988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1EB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75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934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CA4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1A0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10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FB6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031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97E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C5B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317,42</w:t>
                  </w:r>
                </w:p>
              </w:tc>
            </w:tr>
            <w:tr w:rsidR="00DE31B9" w14:paraId="5FF04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0F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3C9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F34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9C4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185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FB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4A5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F486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F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6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6C9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F6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04F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06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108,65</w:t>
                  </w:r>
                </w:p>
              </w:tc>
            </w:tr>
            <w:tr w:rsidR="00DE31B9" w14:paraId="654B4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CBC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5E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653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DA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D5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433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75C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93EE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11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98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33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7A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94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66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139,70</w:t>
                  </w:r>
                </w:p>
              </w:tc>
            </w:tr>
            <w:tr w:rsidR="00DE31B9" w14:paraId="19608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786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93F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E3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A8E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657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3A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24AF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2D81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B6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02C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7BC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CA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D8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9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DE31B9" w14:paraId="34141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1EC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8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91A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57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5E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DEC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497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FCC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39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6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25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1C2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1AD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B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22 587,10</w:t>
                  </w:r>
                </w:p>
              </w:tc>
            </w:tr>
            <w:tr w:rsidR="00DE31B9" w14:paraId="42B0F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F02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CC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044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223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0B8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D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528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149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32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95A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024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8EB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3D3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7A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9 469,97</w:t>
                  </w:r>
                </w:p>
              </w:tc>
            </w:tr>
            <w:tr w:rsidR="00DE31B9" w14:paraId="0A868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470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486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A37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AC0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56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E9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FCC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626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9F2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686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FB5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625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A73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03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361,15</w:t>
                  </w:r>
                </w:p>
              </w:tc>
            </w:tr>
            <w:tr w:rsidR="00DE31B9" w14:paraId="1E5DF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761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81B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0E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1CE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70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944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5B9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1028D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D2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45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532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53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B6E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D3C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DE31B9" w14:paraId="5126D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755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7B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F3A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BD1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AF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2F3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1B13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3DD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E13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A8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A5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842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5F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80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7 722,20</w:t>
                  </w:r>
                </w:p>
              </w:tc>
            </w:tr>
            <w:tr w:rsidR="00DE31B9" w14:paraId="4695F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D89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880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46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E4B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6D3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BE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73C5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4F7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3F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59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8D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597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FD2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CA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19 293,33</w:t>
                  </w:r>
                </w:p>
              </w:tc>
            </w:tr>
            <w:tr w:rsidR="00DE31B9" w14:paraId="119C5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C1F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4D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EA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266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79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26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0E0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EA5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4C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602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8A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08C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974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689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10 970,17</w:t>
                  </w:r>
                </w:p>
              </w:tc>
            </w:tr>
            <w:tr w:rsidR="00DE31B9" w14:paraId="786E2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8D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21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74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64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08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943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258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959C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130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48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67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B1B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FAA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70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11 569,32</w:t>
                  </w:r>
                </w:p>
              </w:tc>
            </w:tr>
            <w:tr w:rsidR="00DE31B9" w14:paraId="242DA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33D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B4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D7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8A2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5E4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4D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1AA3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BC11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89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1C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354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CD9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F59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A21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DE31B9" w14:paraId="128EF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E32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E93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1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89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DC0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F2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BB49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B0D9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6D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5BC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3F2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B52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67E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78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5 669,41</w:t>
                  </w:r>
                </w:p>
              </w:tc>
            </w:tr>
            <w:tr w:rsidR="00DE31B9" w14:paraId="1CCAE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168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CEE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0F1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0F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024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5B4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300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145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515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0FE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4CA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B70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53E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55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1 162,34</w:t>
                  </w:r>
                </w:p>
              </w:tc>
            </w:tr>
            <w:tr w:rsidR="00DE31B9" w14:paraId="7247E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E0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F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099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F0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D2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F7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4BF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9ACE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F6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4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0C5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E78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1C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55B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60,28</w:t>
                  </w:r>
                </w:p>
              </w:tc>
            </w:tr>
            <w:tr w:rsidR="00DE31B9" w14:paraId="581EB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8ED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28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1C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E5C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A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99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9DB2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9E82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B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A35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B8B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01B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18F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7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2 629,94</w:t>
                  </w:r>
                </w:p>
              </w:tc>
            </w:tr>
            <w:tr w:rsidR="00DE31B9" w14:paraId="3761A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5A8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73F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30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0DB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2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D98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10FD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B33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FE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33D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B64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F4C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0D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92F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1 013,59</w:t>
                  </w:r>
                </w:p>
              </w:tc>
            </w:tr>
            <w:tr w:rsidR="00DE31B9" w14:paraId="785FD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AD1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04A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12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C23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88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008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A39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C5B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48C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EC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6A3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9E8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F6F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2B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1 885,92</w:t>
                  </w:r>
                </w:p>
              </w:tc>
            </w:tr>
            <w:tr w:rsidR="00DE31B9" w14:paraId="4E060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C19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6DF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677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10E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45F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85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953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73261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4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BD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18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12E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DAC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A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1 808,83</w:t>
                  </w:r>
                </w:p>
              </w:tc>
            </w:tr>
            <w:tr w:rsidR="00DE31B9" w14:paraId="402BB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1F9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28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EEA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93A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21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D9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08BA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C9F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520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E62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547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412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98F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17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A575D4" w14:paraId="09D874FF" w14:textId="77777777" w:rsidTr="00A575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13B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EF4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A54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566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E8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63E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7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74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B69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13C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1D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210 268,29</w:t>
                  </w:r>
                </w:p>
              </w:tc>
            </w:tr>
            <w:tr w:rsidR="00A575D4" w14:paraId="09CC13EC" w14:textId="77777777" w:rsidTr="00A575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043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Trutnov</w:t>
                  </w:r>
                </w:p>
              </w:tc>
            </w:tr>
            <w:tr w:rsidR="00DE31B9" w14:paraId="07306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6A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A40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9DA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904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6BE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3A2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639A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E476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34A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E7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43D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0D7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419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F4C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91,88</w:t>
                  </w:r>
                </w:p>
              </w:tc>
            </w:tr>
            <w:tr w:rsidR="00DE31B9" w14:paraId="1CDAA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48E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C0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69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18A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CE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64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ECF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F4F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29E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8D1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82D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CB1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330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641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84,46</w:t>
                  </w:r>
                </w:p>
              </w:tc>
            </w:tr>
            <w:tr w:rsidR="00DE31B9" w14:paraId="48742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7E6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156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B7F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C85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43A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A2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CFF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4C7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617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3C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755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6F9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61B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1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12 516,59</w:t>
                  </w:r>
                </w:p>
              </w:tc>
            </w:tr>
            <w:tr w:rsidR="00DE31B9" w14:paraId="5DCA1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AFA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30B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2D5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5D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D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28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2471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35F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72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00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1DE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743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56C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64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DE31B9" w14:paraId="52CF1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BAD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D41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996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E79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F1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778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A80E2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4E3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3D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3F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A78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CE1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3A3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A6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4 009,45</w:t>
                  </w:r>
                </w:p>
              </w:tc>
            </w:tr>
            <w:tr w:rsidR="00DE31B9" w14:paraId="0620E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BC7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F93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69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07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31A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1E9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8C2B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EEF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F14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36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43F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36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82C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A5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7 680,48</w:t>
                  </w:r>
                </w:p>
              </w:tc>
            </w:tr>
            <w:tr w:rsidR="00DE31B9" w14:paraId="5FE81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52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1CB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BA9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29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9D5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6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CCD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2C6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37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FE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E1A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042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64B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02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DE31B9" w14:paraId="59CE8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A34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95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17A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C74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47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B38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0AA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5C8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28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486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815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A0C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BDC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8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189,19</w:t>
                  </w:r>
                </w:p>
              </w:tc>
            </w:tr>
            <w:tr w:rsidR="00DE31B9" w14:paraId="3A594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2C6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1CE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927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190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CD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F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B7D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A83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428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11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162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F89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AF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A41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3 931,55</w:t>
                  </w:r>
                </w:p>
              </w:tc>
            </w:tr>
            <w:tr w:rsidR="00A575D4" w14:paraId="443F8F5A" w14:textId="77777777" w:rsidTr="00A575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570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49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29D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42A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1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C05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F5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B2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19E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4C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19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28 552,11</w:t>
                  </w:r>
                </w:p>
              </w:tc>
            </w:tr>
            <w:tr w:rsidR="00A575D4" w14:paraId="733D840B" w14:textId="77777777" w:rsidTr="00A575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6C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Voletiny</w:t>
                  </w:r>
                </w:p>
              </w:tc>
            </w:tr>
            <w:tr w:rsidR="00DE31B9" w14:paraId="4704C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9EE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803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4C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A74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17B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23D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F72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594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6F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03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E41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896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A4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7C9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DE31B9" w14:paraId="31995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DF9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6B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A5F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9F8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800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28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61A1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C9C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28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E3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C6A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EE3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0C3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2B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341,66</w:t>
                  </w:r>
                </w:p>
              </w:tc>
            </w:tr>
            <w:tr w:rsidR="00DE31B9" w14:paraId="6B118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1E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28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54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F68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8A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37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F357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42320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2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68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DAE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218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744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12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347,99</w:t>
                  </w:r>
                </w:p>
              </w:tc>
            </w:tr>
            <w:tr w:rsidR="00DE31B9" w14:paraId="45F9B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5F1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B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35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D4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2E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9ED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98D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5DE8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5E4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B13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981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F4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B27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59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DE31B9" w14:paraId="14153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7F0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DAC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D6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FCD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1C6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E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7CCA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38687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AAA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B38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FA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688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B0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D7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215,94</w:t>
                  </w:r>
                </w:p>
              </w:tc>
            </w:tr>
            <w:tr w:rsidR="00DE31B9" w14:paraId="4512B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99A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DB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FFA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49E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D7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169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0B5C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86B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D0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C7A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475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820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89E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24F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296,97</w:t>
                  </w:r>
                </w:p>
              </w:tc>
            </w:tr>
            <w:tr w:rsidR="00DE31B9" w14:paraId="5C8A9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66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FA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85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BD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8D3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9AF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19E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E8B8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08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A79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7C9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595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60C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734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82,25</w:t>
                  </w:r>
                </w:p>
              </w:tc>
            </w:tr>
            <w:tr w:rsidR="00DE31B9" w14:paraId="5E17C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BE4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09C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C1C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ED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F42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E5D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73E2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817D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4D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8D6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C9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6C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E21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5C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DE31B9" w14:paraId="72E2A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80A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0DC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BBA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A5A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CE4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9F7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B3CA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26A6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7AF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256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D74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6F6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9DE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78B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260,84</w:t>
                  </w:r>
                </w:p>
              </w:tc>
            </w:tr>
            <w:tr w:rsidR="00DE31B9" w14:paraId="34E54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387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44E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AAB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E81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4F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5DE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392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AB1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3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E60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96F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EFB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5BC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03D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207,77</w:t>
                  </w:r>
                </w:p>
              </w:tc>
            </w:tr>
            <w:tr w:rsidR="00DE31B9" w14:paraId="64807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32E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DCC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7B3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BA3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3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2EA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C04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9CA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1D9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84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AAC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DE0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38B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B3D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445,35</w:t>
                  </w:r>
                </w:p>
              </w:tc>
            </w:tr>
            <w:tr w:rsidR="00DE31B9" w14:paraId="62BEF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BE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4D6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008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C11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8A9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551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25F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D8F2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D9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54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E33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61F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38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9A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A575D4" w14:paraId="353525D0" w14:textId="77777777" w:rsidTr="00A575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03D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BA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551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A53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738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339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8D8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3C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291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B9C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11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2 413,07</w:t>
                  </w:r>
                </w:p>
              </w:tc>
            </w:tr>
            <w:tr w:rsidR="00A575D4" w14:paraId="3E692B40" w14:textId="77777777" w:rsidTr="00A575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633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Zlatá Olešnice</w:t>
                  </w:r>
                </w:p>
              </w:tc>
            </w:tr>
            <w:tr w:rsidR="00DE31B9" w14:paraId="53EC8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14C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2BE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39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40D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C9B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DB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90A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954B3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1E6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662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101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8E0F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12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EF8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871,23</w:t>
                  </w:r>
                </w:p>
              </w:tc>
            </w:tr>
            <w:tr w:rsidR="00DE31B9" w14:paraId="13AA0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868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DC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842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886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D96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AE5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1CD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5100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54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8F2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3C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8635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92F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2C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DE31B9" w14:paraId="5D9AC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F0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119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DAF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50E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A4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A92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4E6C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739A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CA3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6FC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105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AF4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1B6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D5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DE31B9" w14:paraId="49E32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FBB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09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95E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D0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536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AD8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7021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7BFC4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7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2E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EBFA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ACA9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D3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B1F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DE31B9" w14:paraId="10E98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0FE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C3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9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B858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EDC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7F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D9E9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7D16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8CB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D6A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5E5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67D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33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AAF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165,89</w:t>
                  </w:r>
                </w:p>
              </w:tc>
            </w:tr>
            <w:tr w:rsidR="00A575D4" w14:paraId="056E51DB" w14:textId="77777777" w:rsidTr="00A575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DC3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050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F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9074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CF7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E94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B7E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70F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E2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69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EA4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1 146,23</w:t>
                  </w:r>
                </w:p>
              </w:tc>
            </w:tr>
            <w:tr w:rsidR="00A575D4" w14:paraId="7A410C5C" w14:textId="77777777" w:rsidTr="00A575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EA8A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Žacléř</w:t>
                  </w:r>
                </w:p>
              </w:tc>
            </w:tr>
            <w:tr w:rsidR="00DE31B9" w14:paraId="172EA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295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6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C5E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0BC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C6F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2D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7F93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09C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6A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437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EFD1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89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17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5DB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14 362,70</w:t>
                  </w:r>
                </w:p>
              </w:tc>
            </w:tr>
            <w:tr w:rsidR="00DE31B9" w14:paraId="47205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2C7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522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9CB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2BD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A23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53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ECB1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7F71F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62A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32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242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BC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56A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1B5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164,27</w:t>
                  </w:r>
                </w:p>
              </w:tc>
            </w:tr>
            <w:tr w:rsidR="00DE31B9" w14:paraId="60834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B73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96A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D5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F62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240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1F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6DA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46A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9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12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19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5406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8A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7D7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DE31B9" w14:paraId="6BABD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44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02A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CDD6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465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2E0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6B0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141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4A7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320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9B6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469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0B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5A4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CC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279,60</w:t>
                  </w:r>
                </w:p>
              </w:tc>
            </w:tr>
            <w:tr w:rsidR="00DE31B9" w14:paraId="241E8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8D6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E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C0C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735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D36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48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6C715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3365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571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36C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F17D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4503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6F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7E5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25 506,51</w:t>
                  </w:r>
                </w:p>
              </w:tc>
            </w:tr>
            <w:tr w:rsidR="00DE31B9" w14:paraId="3BEC0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A41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166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C27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2C0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3DF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3D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1C3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0F4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B9E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16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009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6D7B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C100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1B7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1 320,82</w:t>
                  </w:r>
                </w:p>
              </w:tc>
            </w:tr>
            <w:tr w:rsidR="00DE31B9" w14:paraId="4B5F6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5B3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38F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B8A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2B4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EC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157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15CC7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1822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A20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9992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444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B074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47A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03B7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21 272,32</w:t>
                  </w:r>
                </w:p>
              </w:tc>
            </w:tr>
            <w:tr w:rsidR="00DE31B9" w14:paraId="1F165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557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579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75B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137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E311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D72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97E36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BC58B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3CDD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BC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1F02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5197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DAB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1FB5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DE31B9" w14:paraId="31A94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9F0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A2F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F5F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6DE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415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6058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F858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22C9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323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BF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AF6E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E13C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7F3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7E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286,88</w:t>
                  </w:r>
                </w:p>
              </w:tc>
            </w:tr>
            <w:tr w:rsidR="00DE31B9" w14:paraId="6E381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E0C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13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84AA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4FF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BC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0CC3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574D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5033C" w14:textId="77777777" w:rsidR="00DE31B9" w:rsidRDefault="00100C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DB9B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95B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31A0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A948" w14:textId="77777777" w:rsidR="00DE31B9" w:rsidRDefault="00100C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7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33AC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9 587,66</w:t>
                  </w:r>
                </w:p>
              </w:tc>
            </w:tr>
            <w:tr w:rsidR="00A575D4" w14:paraId="39C83571" w14:textId="77777777" w:rsidTr="00A575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7B4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159F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3CFE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BA0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C17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751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7C86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1A37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7B49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680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8DF9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72 863,47</w:t>
                  </w:r>
                </w:p>
              </w:tc>
            </w:tr>
            <w:tr w:rsidR="00A575D4" w14:paraId="61FFE115" w14:textId="77777777" w:rsidTr="00A575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FB6E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140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1 966 217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AB2C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F1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1632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6224" w14:textId="77777777" w:rsidR="00DE31B9" w:rsidRDefault="00100C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472 685</w:t>
                  </w:r>
                </w:p>
              </w:tc>
            </w:tr>
            <w:tr w:rsidR="00A575D4" w14:paraId="09E34605" w14:textId="77777777" w:rsidTr="00A575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2F3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E50B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B135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32C4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746D" w14:textId="77777777" w:rsidR="00DE31B9" w:rsidRDefault="00DE31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0BE" w14:textId="77777777" w:rsidR="00DE31B9" w:rsidRDefault="00DE31B9">
                  <w:pPr>
                    <w:spacing w:after="0" w:line="240" w:lineRule="auto"/>
                  </w:pPr>
                </w:p>
              </w:tc>
            </w:tr>
          </w:tbl>
          <w:p w14:paraId="6F01DBBF" w14:textId="77777777" w:rsidR="00DE31B9" w:rsidRDefault="00DE31B9">
            <w:pPr>
              <w:spacing w:after="0" w:line="240" w:lineRule="auto"/>
            </w:pPr>
          </w:p>
        </w:tc>
      </w:tr>
      <w:tr w:rsidR="00DE31B9" w14:paraId="31894F8E" w14:textId="77777777">
        <w:trPr>
          <w:trHeight w:val="254"/>
        </w:trPr>
        <w:tc>
          <w:tcPr>
            <w:tcW w:w="115" w:type="dxa"/>
          </w:tcPr>
          <w:p w14:paraId="0F3D33DB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B0B10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4289F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F7445D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66D24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5D13F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A575D4" w14:paraId="6C7FD5A3" w14:textId="77777777" w:rsidTr="00A575D4">
        <w:trPr>
          <w:trHeight w:val="1305"/>
        </w:trPr>
        <w:tc>
          <w:tcPr>
            <w:tcW w:w="115" w:type="dxa"/>
          </w:tcPr>
          <w:p w14:paraId="7BBDC330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31B9" w14:paraId="21F1B35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090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C4AC9B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1E7B18" w14:textId="77777777" w:rsidR="00DE31B9" w:rsidRDefault="00100C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6517D2" w14:textId="77777777" w:rsidR="00DE31B9" w:rsidRDefault="00100C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4F8D6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7AE108" w14:textId="77777777" w:rsidR="00DE31B9" w:rsidRDefault="00DE31B9">
            <w:pPr>
              <w:spacing w:after="0" w:line="240" w:lineRule="auto"/>
            </w:pPr>
          </w:p>
        </w:tc>
        <w:tc>
          <w:tcPr>
            <w:tcW w:w="285" w:type="dxa"/>
          </w:tcPr>
          <w:p w14:paraId="4E213F22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DE31B9" w14:paraId="55CAF79A" w14:textId="77777777">
        <w:trPr>
          <w:trHeight w:val="100"/>
        </w:trPr>
        <w:tc>
          <w:tcPr>
            <w:tcW w:w="115" w:type="dxa"/>
          </w:tcPr>
          <w:p w14:paraId="7F33C9B1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D98B2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678ED9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FFECA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E562A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C475F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A575D4" w14:paraId="699FD1A3" w14:textId="77777777" w:rsidTr="00A575D4">
        <w:trPr>
          <w:trHeight w:val="1685"/>
        </w:trPr>
        <w:tc>
          <w:tcPr>
            <w:tcW w:w="115" w:type="dxa"/>
          </w:tcPr>
          <w:p w14:paraId="6689C4F5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31B9" w14:paraId="5E5CE6B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C810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E8FE94" w14:textId="77777777" w:rsidR="00DE31B9" w:rsidRDefault="00100C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7B5BC4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7C4C8A" w14:textId="77777777" w:rsidR="00DE31B9" w:rsidRDefault="00100C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9117E8" w14:textId="77777777" w:rsidR="00DE31B9" w:rsidRDefault="00100C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B4F0DF4" w14:textId="77777777" w:rsidR="00DE31B9" w:rsidRDefault="00100C8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D7080F" w14:textId="77777777" w:rsidR="00DE31B9" w:rsidRDefault="00100C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0AD378" w14:textId="77777777" w:rsidR="00DE31B9" w:rsidRDefault="00DE31B9">
            <w:pPr>
              <w:spacing w:after="0" w:line="240" w:lineRule="auto"/>
            </w:pPr>
          </w:p>
        </w:tc>
        <w:tc>
          <w:tcPr>
            <w:tcW w:w="285" w:type="dxa"/>
          </w:tcPr>
          <w:p w14:paraId="4AE5B6BA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  <w:tr w:rsidR="00DE31B9" w14:paraId="494F3CF1" w14:textId="77777777">
        <w:trPr>
          <w:trHeight w:val="59"/>
        </w:trPr>
        <w:tc>
          <w:tcPr>
            <w:tcW w:w="115" w:type="dxa"/>
          </w:tcPr>
          <w:p w14:paraId="333A52C7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659BC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2D590A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DA302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35D6A" w14:textId="77777777" w:rsidR="00DE31B9" w:rsidRDefault="00DE31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3959B" w14:textId="77777777" w:rsidR="00DE31B9" w:rsidRDefault="00DE31B9">
            <w:pPr>
              <w:pStyle w:val="EmptyCellLayoutStyle"/>
              <w:spacing w:after="0" w:line="240" w:lineRule="auto"/>
            </w:pPr>
          </w:p>
        </w:tc>
      </w:tr>
    </w:tbl>
    <w:p w14:paraId="7FE1B719" w14:textId="77777777" w:rsidR="00DE31B9" w:rsidRDefault="00DE31B9">
      <w:pPr>
        <w:spacing w:after="0" w:line="240" w:lineRule="auto"/>
      </w:pPr>
    </w:p>
    <w:sectPr w:rsidR="00DE31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81C1" w14:textId="77777777" w:rsidR="008616A3" w:rsidRDefault="008616A3">
      <w:pPr>
        <w:spacing w:after="0" w:line="240" w:lineRule="auto"/>
      </w:pPr>
      <w:r>
        <w:separator/>
      </w:r>
    </w:p>
  </w:endnote>
  <w:endnote w:type="continuationSeparator" w:id="0">
    <w:p w14:paraId="1BD83504" w14:textId="77777777" w:rsidR="008616A3" w:rsidRDefault="008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31B9" w14:paraId="44BC6053" w14:textId="77777777">
      <w:tc>
        <w:tcPr>
          <w:tcW w:w="9346" w:type="dxa"/>
        </w:tcPr>
        <w:p w14:paraId="5D83F401" w14:textId="77777777" w:rsidR="00DE31B9" w:rsidRDefault="00DE31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34C027" w14:textId="77777777" w:rsidR="00DE31B9" w:rsidRDefault="00DE31B9">
          <w:pPr>
            <w:pStyle w:val="EmptyCellLayoutStyle"/>
            <w:spacing w:after="0" w:line="240" w:lineRule="auto"/>
          </w:pPr>
        </w:p>
      </w:tc>
    </w:tr>
    <w:tr w:rsidR="00DE31B9" w14:paraId="24A14B03" w14:textId="77777777">
      <w:tc>
        <w:tcPr>
          <w:tcW w:w="9346" w:type="dxa"/>
        </w:tcPr>
        <w:p w14:paraId="09C826EC" w14:textId="77777777" w:rsidR="00DE31B9" w:rsidRDefault="00DE31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31B9" w14:paraId="6C3915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89EC3F" w14:textId="77777777" w:rsidR="00DE31B9" w:rsidRDefault="00100C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05A53F" w14:textId="77777777" w:rsidR="00DE31B9" w:rsidRDefault="00DE31B9">
          <w:pPr>
            <w:spacing w:after="0" w:line="240" w:lineRule="auto"/>
          </w:pPr>
        </w:p>
      </w:tc>
    </w:tr>
    <w:tr w:rsidR="00DE31B9" w14:paraId="171A9F9A" w14:textId="77777777">
      <w:tc>
        <w:tcPr>
          <w:tcW w:w="9346" w:type="dxa"/>
        </w:tcPr>
        <w:p w14:paraId="5AC785DC" w14:textId="77777777" w:rsidR="00DE31B9" w:rsidRDefault="00DE31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67259C" w14:textId="77777777" w:rsidR="00DE31B9" w:rsidRDefault="00DE31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29BB" w14:textId="77777777" w:rsidR="008616A3" w:rsidRDefault="008616A3">
      <w:pPr>
        <w:spacing w:after="0" w:line="240" w:lineRule="auto"/>
      </w:pPr>
      <w:r>
        <w:separator/>
      </w:r>
    </w:p>
  </w:footnote>
  <w:footnote w:type="continuationSeparator" w:id="0">
    <w:p w14:paraId="11EF45B9" w14:textId="77777777" w:rsidR="008616A3" w:rsidRDefault="0086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31B9" w14:paraId="3E6E6CA2" w14:textId="77777777">
      <w:tc>
        <w:tcPr>
          <w:tcW w:w="144" w:type="dxa"/>
        </w:tcPr>
        <w:p w14:paraId="732925DE" w14:textId="77777777" w:rsidR="00DE31B9" w:rsidRDefault="00DE31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9EAD63" w14:textId="77777777" w:rsidR="00DE31B9" w:rsidRDefault="00DE31B9">
          <w:pPr>
            <w:pStyle w:val="EmptyCellLayoutStyle"/>
            <w:spacing w:after="0" w:line="240" w:lineRule="auto"/>
          </w:pPr>
        </w:p>
      </w:tc>
    </w:tr>
    <w:tr w:rsidR="00DE31B9" w14:paraId="7C808403" w14:textId="77777777">
      <w:tc>
        <w:tcPr>
          <w:tcW w:w="144" w:type="dxa"/>
        </w:tcPr>
        <w:p w14:paraId="2D4A4923" w14:textId="77777777" w:rsidR="00DE31B9" w:rsidRDefault="00DE31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31B9" w14:paraId="6A096A9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E485B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EB0B6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208E23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F99EF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546A2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79671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756A33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77F5E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2079E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F253F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8CDC8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F5E1E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E93B5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967E6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7D052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3C403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77CED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47515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137F72" w14:paraId="0E7C4912" w14:textId="77777777" w:rsidTr="00137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C500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31B9" w14:paraId="11C9B97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7A09F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149N19/54</w:t>
                      </w:r>
                    </w:p>
                  </w:tc>
                </w:tr>
              </w:tbl>
              <w:p w14:paraId="02DC2169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A6833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DE31B9" w14:paraId="520090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BE82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68F0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3A4F2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FC0AF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DD0F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85894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EFB5C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D05A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ED5A0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061B90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C453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D944E0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3407D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D7B0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49C2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8106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CA877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C2C6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137F72" w14:paraId="1AFD2BB4" w14:textId="77777777" w:rsidTr="00137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2242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F2036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31B9" w14:paraId="47A102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842A1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EF137D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B67F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31B9" w14:paraId="638A42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F77F8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14911954</w:t>
                      </w:r>
                    </w:p>
                  </w:tc>
                </w:tr>
              </w:tbl>
              <w:p w14:paraId="4A2FC1E6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E81F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31B9" w14:paraId="12EEC0A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C289D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61107E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C2A57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28B1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AEC86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31B9" w14:paraId="7036B32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BB3A0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14:paraId="7D84AC12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CA2FF0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31B9" w14:paraId="004104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DFEB4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94A0272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CAFE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31B9" w14:paraId="0F1C25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5D72A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472 685 Kč</w:t>
                      </w:r>
                    </w:p>
                  </w:tc>
                </w:tr>
              </w:tbl>
              <w:p w14:paraId="45D19EEC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AAA8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DE31B9" w14:paraId="2282C6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25B60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F85A8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B6A39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AFE0C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F203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93A35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F084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1CFE9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05B5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D336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A00F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93B19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10A7A0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B80A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4B86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41B4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B7E31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FB0E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DE31B9" w14:paraId="2BA9C3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1CBD0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4AA1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2E827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09D3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B725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D372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4A0BE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7839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40BBF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77F57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1481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07CDC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F592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BC675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6431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876D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3D36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E1BA0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DE31B9" w14:paraId="3F0C4D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571D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DDAA1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31B9" w14:paraId="359EA1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2EB6E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B3AEDE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48347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12A84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CF8CB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55C37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8594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53F9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26A04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F119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B2B33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2D56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254C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4BD14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963D9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82C7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7E804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137F72" w14:paraId="58EEA6FF" w14:textId="77777777" w:rsidTr="00137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4F883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EE9F0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58409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2A14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E29C2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31B9" w14:paraId="442DBC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E53B2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14:paraId="299F25EE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EEA8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76F4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31B9" w14:paraId="34D610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46F13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56484D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060A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8C6B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5CA25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BC19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F62C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C3AD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3B055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8479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137F72" w14:paraId="771BAD22" w14:textId="77777777" w:rsidTr="00137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89615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77B13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E9848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D4BC3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05E4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4D3C3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0C81F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3CFF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ADA5F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41AB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31B9" w14:paraId="11A9CD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2BF17" w14:textId="77777777" w:rsidR="00DE31B9" w:rsidRDefault="00100C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3A4D6DE3" w14:textId="77777777" w:rsidR="00DE31B9" w:rsidRDefault="00DE31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7D7C2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1949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EB203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7FDD4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9C65E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137F72" w14:paraId="1552472B" w14:textId="77777777" w:rsidTr="00137F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CDD8E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6F0F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56B52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0845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0E78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EE02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BB697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A57A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91251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49B10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8941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F5DB3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7DB4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D3BD81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9FD1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0F458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B34B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  <w:tr w:rsidR="00DE31B9" w14:paraId="11D2540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810BA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A9912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32BD4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93BEB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07F9E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0AC5B7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500388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A42A3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F5119F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B1C1BA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61C28D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718E16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64CD4B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246DEC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99A8A4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E74E0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A85F92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672A65" w14:textId="77777777" w:rsidR="00DE31B9" w:rsidRDefault="00DE31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EEB41C" w14:textId="77777777" w:rsidR="00DE31B9" w:rsidRDefault="00DE31B9">
          <w:pPr>
            <w:spacing w:after="0" w:line="240" w:lineRule="auto"/>
          </w:pPr>
        </w:p>
      </w:tc>
    </w:tr>
    <w:tr w:rsidR="00DE31B9" w14:paraId="034549AC" w14:textId="77777777">
      <w:tc>
        <w:tcPr>
          <w:tcW w:w="144" w:type="dxa"/>
        </w:tcPr>
        <w:p w14:paraId="6955723B" w14:textId="77777777" w:rsidR="00DE31B9" w:rsidRDefault="00DE31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0C271D" w14:textId="77777777" w:rsidR="00DE31B9" w:rsidRDefault="00DE31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270210">
    <w:abstractNumId w:val="0"/>
  </w:num>
  <w:num w:numId="2" w16cid:durableId="472721056">
    <w:abstractNumId w:val="1"/>
  </w:num>
  <w:num w:numId="3" w16cid:durableId="419765404">
    <w:abstractNumId w:val="2"/>
  </w:num>
  <w:num w:numId="4" w16cid:durableId="478572042">
    <w:abstractNumId w:val="3"/>
  </w:num>
  <w:num w:numId="5" w16cid:durableId="1167476590">
    <w:abstractNumId w:val="4"/>
  </w:num>
  <w:num w:numId="6" w16cid:durableId="123890657">
    <w:abstractNumId w:val="5"/>
  </w:num>
  <w:num w:numId="7" w16cid:durableId="1520700663">
    <w:abstractNumId w:val="6"/>
  </w:num>
  <w:num w:numId="8" w16cid:durableId="420294023">
    <w:abstractNumId w:val="7"/>
  </w:num>
  <w:num w:numId="9" w16cid:durableId="218051253">
    <w:abstractNumId w:val="8"/>
  </w:num>
  <w:num w:numId="10" w16cid:durableId="1304774447">
    <w:abstractNumId w:val="9"/>
  </w:num>
  <w:num w:numId="11" w16cid:durableId="1449086952">
    <w:abstractNumId w:val="10"/>
  </w:num>
  <w:num w:numId="12" w16cid:durableId="54281481">
    <w:abstractNumId w:val="11"/>
  </w:num>
  <w:num w:numId="13" w16cid:durableId="454299490">
    <w:abstractNumId w:val="12"/>
  </w:num>
  <w:num w:numId="14" w16cid:durableId="925109382">
    <w:abstractNumId w:val="13"/>
  </w:num>
  <w:num w:numId="15" w16cid:durableId="1586182273">
    <w:abstractNumId w:val="14"/>
  </w:num>
  <w:num w:numId="16" w16cid:durableId="1964267641">
    <w:abstractNumId w:val="15"/>
  </w:num>
  <w:num w:numId="17" w16cid:durableId="109324431">
    <w:abstractNumId w:val="16"/>
  </w:num>
  <w:num w:numId="18" w16cid:durableId="1265575726">
    <w:abstractNumId w:val="17"/>
  </w:num>
  <w:num w:numId="19" w16cid:durableId="479614651">
    <w:abstractNumId w:val="18"/>
  </w:num>
  <w:num w:numId="20" w16cid:durableId="763183472">
    <w:abstractNumId w:val="19"/>
  </w:num>
  <w:num w:numId="21" w16cid:durableId="1400133865">
    <w:abstractNumId w:val="20"/>
  </w:num>
  <w:num w:numId="22" w16cid:durableId="1358189557">
    <w:abstractNumId w:val="21"/>
  </w:num>
  <w:num w:numId="23" w16cid:durableId="1666087615">
    <w:abstractNumId w:val="22"/>
  </w:num>
  <w:num w:numId="24" w16cid:durableId="1053045799">
    <w:abstractNumId w:val="23"/>
  </w:num>
  <w:num w:numId="25" w16cid:durableId="865679163">
    <w:abstractNumId w:val="24"/>
  </w:num>
  <w:num w:numId="26" w16cid:durableId="1869677872">
    <w:abstractNumId w:val="25"/>
  </w:num>
  <w:num w:numId="27" w16cid:durableId="1985623032">
    <w:abstractNumId w:val="26"/>
  </w:num>
  <w:num w:numId="28" w16cid:durableId="251862402">
    <w:abstractNumId w:val="27"/>
  </w:num>
  <w:num w:numId="29" w16cid:durableId="20130253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B9"/>
    <w:rsid w:val="00100C8A"/>
    <w:rsid w:val="00137F72"/>
    <w:rsid w:val="008616A3"/>
    <w:rsid w:val="00A575D4"/>
    <w:rsid w:val="00D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05B9"/>
  <w15:docId w15:val="{B0952F7B-138C-46F8-9AC6-FEDA73EE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2520</Words>
  <Characters>14871</Characters>
  <Application>Microsoft Office Word</Application>
  <DocSecurity>0</DocSecurity>
  <Lines>123</Lines>
  <Paragraphs>34</Paragraphs>
  <ScaleCrop>false</ScaleCrop>
  <Company>Státní pozemkový úřad</Company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cp:lastPrinted>2024-08-27T08:52:00Z</cp:lastPrinted>
  <dcterms:created xsi:type="dcterms:W3CDTF">2024-08-29T05:19:00Z</dcterms:created>
  <dcterms:modified xsi:type="dcterms:W3CDTF">2024-08-29T05:19:00Z</dcterms:modified>
</cp:coreProperties>
</file>