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45505C9" w14:textId="77777777" w:rsidR="00EB6180" w:rsidRPr="008A5F23" w:rsidRDefault="00EB6180" w:rsidP="001078E5">
      <w:pPr>
        <w:pStyle w:val="Nzev"/>
        <w:spacing w:after="240"/>
        <w:outlineLvl w:val="0"/>
        <w:rPr>
          <w:rFonts w:ascii="Tahoma" w:hAnsi="Tahoma" w:cs="Tahoma"/>
          <w:smallCaps/>
          <w:sz w:val="18"/>
          <w:szCs w:val="12"/>
        </w:rPr>
      </w:pPr>
      <w:bookmarkStart w:id="0" w:name="_GoBack"/>
      <w:bookmarkEnd w:id="0"/>
      <w:r w:rsidRPr="008A5F23">
        <w:rPr>
          <w:rFonts w:ascii="Tahoma" w:hAnsi="Tahoma" w:cs="Tahoma"/>
          <w:smallCaps/>
          <w:sz w:val="18"/>
          <w:szCs w:val="12"/>
        </w:rPr>
        <w:t xml:space="preserve">Smlouva </w:t>
      </w:r>
      <w:r>
        <w:rPr>
          <w:rFonts w:ascii="Tahoma" w:hAnsi="Tahoma" w:cs="Tahoma"/>
          <w:smallCaps/>
          <w:sz w:val="18"/>
          <w:szCs w:val="12"/>
        </w:rPr>
        <w:t>o</w:t>
      </w:r>
      <w:r w:rsidRPr="008A5F23">
        <w:rPr>
          <w:rFonts w:ascii="Tahoma" w:hAnsi="Tahoma" w:cs="Tahoma"/>
          <w:smallCaps/>
          <w:sz w:val="18"/>
          <w:szCs w:val="12"/>
        </w:rPr>
        <w:t xml:space="preserve"> </w:t>
      </w:r>
      <w:r>
        <w:rPr>
          <w:rFonts w:ascii="Tahoma" w:hAnsi="Tahoma" w:cs="Tahoma"/>
          <w:smallCaps/>
          <w:sz w:val="18"/>
          <w:szCs w:val="12"/>
        </w:rPr>
        <w:t>V</w:t>
      </w:r>
      <w:r w:rsidRPr="008A5F23">
        <w:rPr>
          <w:rFonts w:ascii="Tahoma" w:hAnsi="Tahoma" w:cs="Tahoma"/>
          <w:smallCaps/>
          <w:sz w:val="18"/>
          <w:szCs w:val="12"/>
        </w:rPr>
        <w:t>ýpůjčce</w:t>
      </w:r>
    </w:p>
    <w:p w14:paraId="53A3B8F2" w14:textId="77777777" w:rsidR="009D687F" w:rsidRPr="00323E1E" w:rsidRDefault="009D687F" w:rsidP="009D687F">
      <w:pPr>
        <w:pStyle w:val="Zhlav"/>
        <w:tabs>
          <w:tab w:val="clear" w:pos="4536"/>
          <w:tab w:val="clear" w:pos="9072"/>
          <w:tab w:val="left" w:pos="1701"/>
        </w:tabs>
        <w:rPr>
          <w:rFonts w:ascii="Tahoma" w:hAnsi="Tahoma" w:cs="Tahoma"/>
          <w:b/>
          <w:bCs/>
          <w:sz w:val="16"/>
          <w:szCs w:val="16"/>
        </w:rPr>
      </w:pPr>
      <w:r w:rsidRPr="00323E1E">
        <w:rPr>
          <w:rFonts w:ascii="Tahoma" w:hAnsi="Tahoma" w:cs="Tahoma"/>
          <w:b/>
          <w:bCs/>
          <w:sz w:val="16"/>
          <w:szCs w:val="16"/>
        </w:rPr>
        <w:t>RADIOMETER s.r.o.</w:t>
      </w:r>
    </w:p>
    <w:p w14:paraId="4AFAFDB2" w14:textId="4D907591" w:rsidR="009D687F" w:rsidRPr="00E26B08" w:rsidRDefault="009D687F" w:rsidP="009D687F">
      <w:pPr>
        <w:pStyle w:val="Zhlav"/>
        <w:tabs>
          <w:tab w:val="clear" w:pos="4536"/>
          <w:tab w:val="clear" w:pos="9072"/>
          <w:tab w:val="left" w:pos="1701"/>
        </w:tabs>
        <w:rPr>
          <w:rFonts w:ascii="Tahoma" w:hAnsi="Tahoma" w:cs="Tahoma"/>
          <w:sz w:val="16"/>
          <w:szCs w:val="16"/>
        </w:rPr>
      </w:pPr>
      <w:r w:rsidRPr="00E26B08">
        <w:rPr>
          <w:rFonts w:ascii="Tahoma" w:hAnsi="Tahoma" w:cs="Tahoma"/>
          <w:sz w:val="16"/>
          <w:szCs w:val="16"/>
        </w:rPr>
        <w:t>zaps</w:t>
      </w:r>
      <w:r>
        <w:rPr>
          <w:rFonts w:ascii="Tahoma" w:hAnsi="Tahoma" w:cs="Tahoma"/>
          <w:sz w:val="16"/>
          <w:szCs w:val="16"/>
        </w:rPr>
        <w:t>a</w:t>
      </w:r>
      <w:r w:rsidRPr="00E26B08">
        <w:rPr>
          <w:rFonts w:ascii="Tahoma" w:hAnsi="Tahoma" w:cs="Tahoma"/>
          <w:sz w:val="16"/>
          <w:szCs w:val="16"/>
        </w:rPr>
        <w:t>n</w:t>
      </w:r>
      <w:r>
        <w:rPr>
          <w:rFonts w:ascii="Tahoma" w:hAnsi="Tahoma" w:cs="Tahoma"/>
          <w:sz w:val="16"/>
          <w:szCs w:val="16"/>
        </w:rPr>
        <w:t>á</w:t>
      </w:r>
      <w:r w:rsidRPr="00E26B08">
        <w:rPr>
          <w:rFonts w:ascii="Tahoma" w:hAnsi="Tahoma" w:cs="Tahoma"/>
          <w:sz w:val="16"/>
          <w:szCs w:val="16"/>
        </w:rPr>
        <w:t xml:space="preserve"> v obchodním rejstříku vedeném </w:t>
      </w:r>
      <w:r>
        <w:rPr>
          <w:rFonts w:ascii="Tahoma" w:hAnsi="Tahoma" w:cs="Tahoma"/>
          <w:sz w:val="16"/>
          <w:szCs w:val="16"/>
        </w:rPr>
        <w:t>Městským</w:t>
      </w:r>
      <w:r w:rsidRPr="00E26B08">
        <w:rPr>
          <w:rFonts w:ascii="Tahoma" w:hAnsi="Tahoma" w:cs="Tahoma"/>
          <w:sz w:val="16"/>
          <w:szCs w:val="16"/>
        </w:rPr>
        <w:t xml:space="preserve"> soudem v </w:t>
      </w:r>
      <w:r>
        <w:rPr>
          <w:rFonts w:ascii="Tahoma" w:hAnsi="Tahoma" w:cs="Tahoma"/>
          <w:sz w:val="16"/>
          <w:szCs w:val="16"/>
        </w:rPr>
        <w:t>Praze</w:t>
      </w:r>
      <w:r w:rsidRPr="00E26B08">
        <w:rPr>
          <w:rFonts w:ascii="Tahoma" w:hAnsi="Tahoma" w:cs="Tahoma"/>
          <w:sz w:val="16"/>
          <w:szCs w:val="16"/>
        </w:rPr>
        <w:t>, </w:t>
      </w:r>
      <w:r w:rsidR="00467B1B">
        <w:rPr>
          <w:rFonts w:ascii="Tahoma" w:hAnsi="Tahoma" w:cs="Tahoma"/>
          <w:sz w:val="16"/>
          <w:szCs w:val="16"/>
        </w:rPr>
        <w:t>sp. zn. C</w:t>
      </w:r>
      <w:r w:rsidRPr="00E26B08">
        <w:rPr>
          <w:rFonts w:ascii="Tahoma" w:hAnsi="Tahoma" w:cs="Tahoma"/>
          <w:sz w:val="16"/>
          <w:szCs w:val="16"/>
        </w:rPr>
        <w:t xml:space="preserve"> </w:t>
      </w:r>
      <w:r>
        <w:rPr>
          <w:rFonts w:ascii="Tahoma" w:hAnsi="Tahoma" w:cs="Tahoma"/>
          <w:sz w:val="16"/>
          <w:szCs w:val="16"/>
        </w:rPr>
        <w:t>142435</w:t>
      </w:r>
    </w:p>
    <w:p w14:paraId="19E37114" w14:textId="72B90915" w:rsidR="009D687F" w:rsidRPr="00E26B08" w:rsidRDefault="009D687F" w:rsidP="009D687F">
      <w:pPr>
        <w:pStyle w:val="Zhlav"/>
        <w:tabs>
          <w:tab w:val="clear" w:pos="4536"/>
          <w:tab w:val="clear" w:pos="9072"/>
          <w:tab w:val="left" w:pos="1701"/>
        </w:tabs>
        <w:rPr>
          <w:rFonts w:ascii="Tahoma" w:hAnsi="Tahoma" w:cs="Tahoma"/>
          <w:sz w:val="16"/>
          <w:szCs w:val="16"/>
        </w:rPr>
      </w:pPr>
      <w:r w:rsidRPr="00E26B08">
        <w:rPr>
          <w:rFonts w:ascii="Tahoma" w:hAnsi="Tahoma" w:cs="Tahoma"/>
          <w:sz w:val="16"/>
          <w:szCs w:val="16"/>
        </w:rPr>
        <w:t>se sídlem:</w:t>
      </w:r>
      <w:r w:rsidRPr="00E26B08">
        <w:rPr>
          <w:rFonts w:ascii="Tahoma" w:hAnsi="Tahoma" w:cs="Tahoma"/>
          <w:sz w:val="16"/>
          <w:szCs w:val="16"/>
        </w:rPr>
        <w:tab/>
      </w:r>
      <w:r w:rsidRPr="005A1BED">
        <w:rPr>
          <w:rFonts w:ascii="Tahoma" w:hAnsi="Tahoma" w:cs="Tahoma"/>
          <w:sz w:val="16"/>
          <w:szCs w:val="16"/>
        </w:rPr>
        <w:t>Praha 6, Křenova 3, PSČ 162</w:t>
      </w:r>
      <w:r w:rsidR="00467B1B">
        <w:rPr>
          <w:rFonts w:ascii="Tahoma" w:hAnsi="Tahoma" w:cs="Tahoma"/>
          <w:sz w:val="16"/>
          <w:szCs w:val="16"/>
        </w:rPr>
        <w:t xml:space="preserve"> </w:t>
      </w:r>
      <w:r w:rsidRPr="005A1BED">
        <w:rPr>
          <w:rFonts w:ascii="Tahoma" w:hAnsi="Tahoma" w:cs="Tahoma"/>
          <w:sz w:val="16"/>
          <w:szCs w:val="16"/>
        </w:rPr>
        <w:t>00</w:t>
      </w:r>
    </w:p>
    <w:p w14:paraId="4575D6D2" w14:textId="77777777" w:rsidR="009D687F" w:rsidRPr="00E26B08" w:rsidRDefault="009D687F" w:rsidP="009D687F">
      <w:pPr>
        <w:tabs>
          <w:tab w:val="left" w:pos="1701"/>
        </w:tabs>
        <w:rPr>
          <w:rFonts w:ascii="Tahoma" w:hAnsi="Tahoma" w:cs="Tahoma"/>
          <w:sz w:val="16"/>
          <w:szCs w:val="16"/>
          <w:shd w:val="clear" w:color="auto" w:fill="FFFF00"/>
        </w:rPr>
      </w:pPr>
      <w:r w:rsidRPr="00E26B08">
        <w:rPr>
          <w:rFonts w:ascii="Tahoma" w:hAnsi="Tahoma" w:cs="Tahoma"/>
          <w:sz w:val="16"/>
          <w:szCs w:val="16"/>
        </w:rPr>
        <w:t xml:space="preserve">IČ: </w:t>
      </w:r>
      <w:r>
        <w:rPr>
          <w:rFonts w:ascii="Tahoma" w:hAnsi="Tahoma" w:cs="Tahoma"/>
          <w:sz w:val="16"/>
          <w:szCs w:val="16"/>
        </w:rPr>
        <w:t>28450817</w:t>
      </w:r>
      <w:r w:rsidRPr="00E26B08">
        <w:rPr>
          <w:rFonts w:ascii="Tahoma" w:hAnsi="Tahoma" w:cs="Tahoma"/>
          <w:sz w:val="16"/>
          <w:szCs w:val="16"/>
        </w:rPr>
        <w:tab/>
        <w:t>DIČ: CZ</w:t>
      </w:r>
      <w:r>
        <w:rPr>
          <w:rFonts w:ascii="Tahoma" w:hAnsi="Tahoma" w:cs="Tahoma"/>
          <w:sz w:val="16"/>
          <w:szCs w:val="16"/>
        </w:rPr>
        <w:t>28450817</w:t>
      </w:r>
    </w:p>
    <w:p w14:paraId="54BF05DD" w14:textId="77777777" w:rsidR="009D687F" w:rsidRPr="00E26B08" w:rsidRDefault="009D687F" w:rsidP="009D687F">
      <w:pPr>
        <w:tabs>
          <w:tab w:val="left" w:pos="1701"/>
        </w:tabs>
        <w:rPr>
          <w:rFonts w:ascii="Tahoma" w:hAnsi="Tahoma" w:cs="Tahoma"/>
          <w:sz w:val="16"/>
          <w:szCs w:val="16"/>
        </w:rPr>
      </w:pPr>
      <w:r w:rsidRPr="00E26B08">
        <w:rPr>
          <w:rFonts w:ascii="Tahoma" w:hAnsi="Tahoma" w:cs="Tahoma"/>
          <w:sz w:val="16"/>
          <w:szCs w:val="16"/>
        </w:rPr>
        <w:t>zastoupená:</w:t>
      </w:r>
      <w:r w:rsidRPr="00E26B08">
        <w:rPr>
          <w:rFonts w:ascii="Tahoma" w:hAnsi="Tahoma" w:cs="Tahoma"/>
          <w:sz w:val="16"/>
          <w:szCs w:val="16"/>
        </w:rPr>
        <w:tab/>
      </w:r>
      <w:r>
        <w:rPr>
          <w:rFonts w:ascii="Tahoma" w:hAnsi="Tahoma" w:cs="Tahoma"/>
          <w:sz w:val="16"/>
          <w:szCs w:val="16"/>
        </w:rPr>
        <w:t>Ing. Zdeňkem Holečkem, jednatelem</w:t>
      </w:r>
    </w:p>
    <w:p w14:paraId="3F50C561" w14:textId="77777777" w:rsidR="009D687F" w:rsidRPr="00E26B08" w:rsidRDefault="009D687F" w:rsidP="009D687F">
      <w:pPr>
        <w:jc w:val="both"/>
        <w:rPr>
          <w:rFonts w:ascii="Tahoma" w:hAnsi="Tahoma" w:cs="Tahoma"/>
          <w:sz w:val="16"/>
          <w:szCs w:val="16"/>
        </w:rPr>
      </w:pPr>
      <w:r w:rsidRPr="00E26B08">
        <w:rPr>
          <w:rFonts w:ascii="Tahoma" w:hAnsi="Tahoma" w:cs="Tahoma"/>
          <w:sz w:val="16"/>
          <w:szCs w:val="16"/>
        </w:rPr>
        <w:t xml:space="preserve">jako </w:t>
      </w:r>
      <w:r w:rsidRPr="00E26B08">
        <w:rPr>
          <w:rFonts w:ascii="Tahoma" w:hAnsi="Tahoma" w:cs="Tahoma"/>
          <w:b/>
          <w:sz w:val="16"/>
          <w:szCs w:val="16"/>
        </w:rPr>
        <w:t xml:space="preserve">půjčitel </w:t>
      </w:r>
      <w:r w:rsidRPr="00E26B08">
        <w:rPr>
          <w:rFonts w:ascii="Tahoma" w:hAnsi="Tahoma" w:cs="Tahoma"/>
          <w:sz w:val="16"/>
          <w:szCs w:val="16"/>
        </w:rPr>
        <w:t>na straně jedné (dále jen „půjčitel“)</w:t>
      </w:r>
    </w:p>
    <w:p w14:paraId="6082712A" w14:textId="77777777" w:rsidR="0021406B" w:rsidRPr="00E26B08" w:rsidRDefault="0021406B" w:rsidP="00842A21">
      <w:pPr>
        <w:spacing w:before="240" w:after="240"/>
        <w:jc w:val="center"/>
        <w:rPr>
          <w:rFonts w:ascii="Tahoma" w:hAnsi="Tahoma" w:cs="Tahoma"/>
          <w:sz w:val="16"/>
          <w:szCs w:val="16"/>
        </w:rPr>
      </w:pPr>
      <w:r w:rsidRPr="00E26B08">
        <w:rPr>
          <w:rFonts w:ascii="Tahoma" w:hAnsi="Tahoma" w:cs="Tahoma"/>
          <w:sz w:val="16"/>
          <w:szCs w:val="16"/>
        </w:rPr>
        <w:t>a</w:t>
      </w:r>
    </w:p>
    <w:p w14:paraId="2C54CF81" w14:textId="322D817A" w:rsidR="0021406B" w:rsidRPr="00E26B08" w:rsidRDefault="0021406B" w:rsidP="0021406B">
      <w:pPr>
        <w:jc w:val="both"/>
        <w:rPr>
          <w:rFonts w:ascii="Tahoma" w:hAnsi="Tahoma" w:cs="Tahoma"/>
          <w:b/>
          <w:sz w:val="16"/>
          <w:szCs w:val="16"/>
        </w:rPr>
      </w:pPr>
      <w:r w:rsidRPr="00E26B08">
        <w:rPr>
          <w:rFonts w:ascii="Tahoma" w:hAnsi="Tahoma" w:cs="Tahoma"/>
          <w:b/>
          <w:sz w:val="16"/>
          <w:szCs w:val="16"/>
        </w:rPr>
        <w:t>Všeobecná fakultní nemocnice v Praze</w:t>
      </w:r>
    </w:p>
    <w:p w14:paraId="4CA953FD" w14:textId="4EB97858" w:rsidR="0021406B" w:rsidRPr="00E26B08" w:rsidRDefault="0021406B" w:rsidP="00842A21">
      <w:pPr>
        <w:tabs>
          <w:tab w:val="left" w:pos="1701"/>
        </w:tabs>
        <w:jc w:val="both"/>
        <w:rPr>
          <w:rFonts w:ascii="Tahoma" w:hAnsi="Tahoma" w:cs="Tahoma"/>
          <w:sz w:val="16"/>
          <w:szCs w:val="16"/>
        </w:rPr>
      </w:pPr>
      <w:r w:rsidRPr="00E26B08">
        <w:rPr>
          <w:rFonts w:ascii="Tahoma" w:hAnsi="Tahoma" w:cs="Tahoma"/>
          <w:sz w:val="16"/>
          <w:szCs w:val="16"/>
        </w:rPr>
        <w:t>se sídlem:</w:t>
      </w:r>
      <w:r w:rsidR="00842A21">
        <w:rPr>
          <w:rFonts w:ascii="Tahoma" w:hAnsi="Tahoma" w:cs="Tahoma"/>
          <w:sz w:val="16"/>
          <w:szCs w:val="16"/>
        </w:rPr>
        <w:tab/>
      </w:r>
      <w:r w:rsidRPr="00E26B08">
        <w:rPr>
          <w:rFonts w:ascii="Tahoma" w:hAnsi="Tahoma" w:cs="Tahoma"/>
          <w:sz w:val="16"/>
          <w:szCs w:val="16"/>
        </w:rPr>
        <w:t xml:space="preserve">U Nemocnice </w:t>
      </w:r>
      <w:r w:rsidR="001238D8" w:rsidRPr="00E26B08">
        <w:rPr>
          <w:rFonts w:ascii="Tahoma" w:hAnsi="Tahoma" w:cs="Tahoma"/>
          <w:sz w:val="16"/>
          <w:szCs w:val="16"/>
        </w:rPr>
        <w:t>499/</w:t>
      </w:r>
      <w:r w:rsidRPr="00E26B08">
        <w:rPr>
          <w:rFonts w:ascii="Tahoma" w:hAnsi="Tahoma" w:cs="Tahoma"/>
          <w:sz w:val="16"/>
          <w:szCs w:val="16"/>
        </w:rPr>
        <w:t>2, 128 08 Praha 2</w:t>
      </w:r>
    </w:p>
    <w:p w14:paraId="1707FFBB" w14:textId="586BFF12" w:rsidR="0021406B" w:rsidRPr="00E26B08" w:rsidRDefault="0021406B" w:rsidP="00842A21">
      <w:pPr>
        <w:tabs>
          <w:tab w:val="left" w:pos="1701"/>
        </w:tabs>
        <w:jc w:val="both"/>
        <w:rPr>
          <w:rFonts w:ascii="Tahoma" w:hAnsi="Tahoma" w:cs="Tahoma"/>
          <w:sz w:val="16"/>
          <w:szCs w:val="16"/>
        </w:rPr>
      </w:pPr>
      <w:r w:rsidRPr="00E26B08">
        <w:rPr>
          <w:rFonts w:ascii="Tahoma" w:hAnsi="Tahoma" w:cs="Tahoma"/>
          <w:sz w:val="16"/>
          <w:szCs w:val="16"/>
        </w:rPr>
        <w:t>IČ: 00064165</w:t>
      </w:r>
      <w:r w:rsidR="00842A21">
        <w:rPr>
          <w:rFonts w:ascii="Tahoma" w:hAnsi="Tahoma" w:cs="Tahoma"/>
          <w:sz w:val="16"/>
          <w:szCs w:val="16"/>
        </w:rPr>
        <w:tab/>
      </w:r>
      <w:r w:rsidRPr="00E26B08">
        <w:rPr>
          <w:rFonts w:ascii="Tahoma" w:hAnsi="Tahoma" w:cs="Tahoma"/>
          <w:sz w:val="16"/>
          <w:szCs w:val="16"/>
        </w:rPr>
        <w:t>DIČ: CZ00064165</w:t>
      </w:r>
    </w:p>
    <w:p w14:paraId="28EA7536" w14:textId="27E22A8D" w:rsidR="0021406B" w:rsidRPr="00E26B08" w:rsidRDefault="00D22BE5" w:rsidP="00842A21">
      <w:pPr>
        <w:tabs>
          <w:tab w:val="left" w:pos="1701"/>
        </w:tabs>
        <w:jc w:val="both"/>
        <w:rPr>
          <w:rFonts w:ascii="Tahoma" w:hAnsi="Tahoma" w:cs="Tahoma"/>
          <w:sz w:val="16"/>
          <w:szCs w:val="16"/>
        </w:rPr>
      </w:pPr>
      <w:r w:rsidRPr="00E26B08">
        <w:rPr>
          <w:rFonts w:ascii="Tahoma" w:hAnsi="Tahoma" w:cs="Tahoma"/>
          <w:sz w:val="16"/>
          <w:szCs w:val="16"/>
        </w:rPr>
        <w:t>zastoupená</w:t>
      </w:r>
      <w:r w:rsidR="0021406B" w:rsidRPr="00E26B08">
        <w:rPr>
          <w:rFonts w:ascii="Tahoma" w:hAnsi="Tahoma" w:cs="Tahoma"/>
          <w:sz w:val="16"/>
          <w:szCs w:val="16"/>
        </w:rPr>
        <w:t>:</w:t>
      </w:r>
      <w:r w:rsidR="00842A21">
        <w:rPr>
          <w:rFonts w:ascii="Tahoma" w:hAnsi="Tahoma" w:cs="Tahoma"/>
          <w:sz w:val="16"/>
          <w:szCs w:val="16"/>
        </w:rPr>
        <w:tab/>
      </w:r>
      <w:r w:rsidR="00E205B0" w:rsidRPr="00E26B08">
        <w:rPr>
          <w:rFonts w:ascii="Tahoma" w:hAnsi="Tahoma" w:cs="Tahoma"/>
          <w:sz w:val="16"/>
          <w:szCs w:val="16"/>
        </w:rPr>
        <w:t xml:space="preserve">prof. MUDr. </w:t>
      </w:r>
      <w:r w:rsidR="00C12E58">
        <w:rPr>
          <w:rFonts w:ascii="Tahoma" w:hAnsi="Tahoma" w:cs="Tahoma"/>
          <w:sz w:val="16"/>
          <w:szCs w:val="16"/>
        </w:rPr>
        <w:t>Davidem Feltlem, Ph.D., MBA, ředitelem</w:t>
      </w:r>
    </w:p>
    <w:p w14:paraId="1529C4C5" w14:textId="77777777" w:rsidR="0021406B" w:rsidRPr="00E26B08" w:rsidRDefault="0021406B" w:rsidP="00842A21">
      <w:pPr>
        <w:pStyle w:val="Zkladntext"/>
        <w:spacing w:after="480"/>
        <w:rPr>
          <w:rFonts w:ascii="Tahoma" w:hAnsi="Tahoma" w:cs="Tahoma"/>
          <w:sz w:val="16"/>
          <w:szCs w:val="16"/>
        </w:rPr>
      </w:pPr>
      <w:r w:rsidRPr="00E26B08">
        <w:rPr>
          <w:rFonts w:ascii="Tahoma" w:hAnsi="Tahoma" w:cs="Tahoma"/>
          <w:sz w:val="16"/>
          <w:szCs w:val="16"/>
        </w:rPr>
        <w:t xml:space="preserve">jako </w:t>
      </w:r>
      <w:r w:rsidRPr="00E26B08">
        <w:rPr>
          <w:rFonts w:ascii="Tahoma" w:hAnsi="Tahoma" w:cs="Tahoma"/>
          <w:b/>
          <w:sz w:val="16"/>
          <w:szCs w:val="16"/>
        </w:rPr>
        <w:t xml:space="preserve">vypůjčitel </w:t>
      </w:r>
      <w:r w:rsidRPr="00E26B08">
        <w:rPr>
          <w:rFonts w:ascii="Tahoma" w:hAnsi="Tahoma" w:cs="Tahoma"/>
          <w:sz w:val="16"/>
          <w:szCs w:val="16"/>
        </w:rPr>
        <w:t>na straně druhé (dále jen „vypůjčitel“)</w:t>
      </w:r>
    </w:p>
    <w:p w14:paraId="6EC7203E" w14:textId="7B7C6231" w:rsidR="00B4341A" w:rsidRDefault="00B4341A" w:rsidP="00631193">
      <w:pPr>
        <w:pStyle w:val="Zkladntext"/>
        <w:spacing w:after="240"/>
        <w:rPr>
          <w:rFonts w:ascii="Tahoma" w:hAnsi="Tahoma" w:cs="Tahoma"/>
          <w:sz w:val="16"/>
          <w:szCs w:val="16"/>
        </w:rPr>
      </w:pPr>
      <w:r w:rsidRPr="00E26B08">
        <w:rPr>
          <w:rFonts w:ascii="Tahoma" w:hAnsi="Tahoma" w:cs="Tahoma"/>
          <w:sz w:val="16"/>
          <w:szCs w:val="16"/>
        </w:rPr>
        <w:t>uzavírají dnešního dne</w:t>
      </w:r>
      <w:r w:rsidR="000E51F8">
        <w:rPr>
          <w:rFonts w:ascii="Tahoma" w:hAnsi="Tahoma" w:cs="Tahoma"/>
          <w:sz w:val="16"/>
          <w:szCs w:val="16"/>
        </w:rPr>
        <w:t>, měsíce a roku</w:t>
      </w:r>
      <w:r w:rsidRPr="00E26B08">
        <w:rPr>
          <w:rFonts w:ascii="Tahoma" w:hAnsi="Tahoma" w:cs="Tahoma"/>
          <w:sz w:val="16"/>
          <w:szCs w:val="16"/>
        </w:rPr>
        <w:t xml:space="preserve"> podle ustanovení § </w:t>
      </w:r>
      <w:smartTag w:uri="urn:schemas-microsoft-com:office:smarttags" w:element="metricconverter">
        <w:smartTagPr>
          <w:attr w:name="ProductID" w:val="2193 a"/>
        </w:smartTagPr>
        <w:r w:rsidR="00106565" w:rsidRPr="00E26B08">
          <w:rPr>
            <w:rFonts w:ascii="Tahoma" w:hAnsi="Tahoma" w:cs="Tahoma"/>
            <w:sz w:val="16"/>
            <w:szCs w:val="16"/>
          </w:rPr>
          <w:t xml:space="preserve">2193 </w:t>
        </w:r>
        <w:r w:rsidRPr="00E26B08">
          <w:rPr>
            <w:rFonts w:ascii="Tahoma" w:hAnsi="Tahoma" w:cs="Tahoma"/>
            <w:sz w:val="16"/>
            <w:szCs w:val="16"/>
          </w:rPr>
          <w:t>a</w:t>
        </w:r>
      </w:smartTag>
      <w:r w:rsidRPr="00E26B08">
        <w:rPr>
          <w:rFonts w:ascii="Tahoma" w:hAnsi="Tahoma" w:cs="Tahoma"/>
          <w:sz w:val="16"/>
          <w:szCs w:val="16"/>
        </w:rPr>
        <w:t xml:space="preserve"> násl. </w:t>
      </w:r>
      <w:r w:rsidR="00631193">
        <w:rPr>
          <w:rFonts w:ascii="Tahoma" w:hAnsi="Tahoma" w:cs="Tahoma"/>
          <w:sz w:val="16"/>
          <w:szCs w:val="16"/>
        </w:rPr>
        <w:t xml:space="preserve">zákona č. 89/2012 Sb., </w:t>
      </w:r>
      <w:r w:rsidRPr="00E26B08">
        <w:rPr>
          <w:rFonts w:ascii="Tahoma" w:hAnsi="Tahoma" w:cs="Tahoma"/>
          <w:sz w:val="16"/>
          <w:szCs w:val="16"/>
        </w:rPr>
        <w:t>občansk</w:t>
      </w:r>
      <w:r w:rsidR="00901A37">
        <w:rPr>
          <w:rFonts w:ascii="Tahoma" w:hAnsi="Tahoma" w:cs="Tahoma"/>
          <w:sz w:val="16"/>
          <w:szCs w:val="16"/>
        </w:rPr>
        <w:t>ého</w:t>
      </w:r>
      <w:r w:rsidRPr="00E26B08">
        <w:rPr>
          <w:rFonts w:ascii="Tahoma" w:hAnsi="Tahoma" w:cs="Tahoma"/>
          <w:sz w:val="16"/>
          <w:szCs w:val="16"/>
        </w:rPr>
        <w:t xml:space="preserve"> zákoník</w:t>
      </w:r>
      <w:r w:rsidR="00901A37">
        <w:rPr>
          <w:rFonts w:ascii="Tahoma" w:hAnsi="Tahoma" w:cs="Tahoma"/>
          <w:sz w:val="16"/>
          <w:szCs w:val="16"/>
        </w:rPr>
        <w:t>u</w:t>
      </w:r>
      <w:r w:rsidR="00631193">
        <w:rPr>
          <w:rFonts w:ascii="Tahoma" w:hAnsi="Tahoma" w:cs="Tahoma"/>
          <w:sz w:val="16"/>
          <w:szCs w:val="16"/>
        </w:rPr>
        <w:t>,</w:t>
      </w:r>
      <w:r w:rsidRPr="00E26B08">
        <w:rPr>
          <w:rFonts w:ascii="Tahoma" w:hAnsi="Tahoma" w:cs="Tahoma"/>
          <w:sz w:val="16"/>
          <w:szCs w:val="16"/>
        </w:rPr>
        <w:t xml:space="preserve"> v </w:t>
      </w:r>
      <w:r w:rsidR="000E51F8">
        <w:rPr>
          <w:rFonts w:ascii="Tahoma" w:hAnsi="Tahoma" w:cs="Tahoma"/>
          <w:sz w:val="16"/>
          <w:szCs w:val="16"/>
        </w:rPr>
        <w:t>účinném</w:t>
      </w:r>
      <w:r w:rsidR="000E51F8" w:rsidRPr="00E26B08">
        <w:rPr>
          <w:rFonts w:ascii="Tahoma" w:hAnsi="Tahoma" w:cs="Tahoma"/>
          <w:sz w:val="16"/>
          <w:szCs w:val="16"/>
        </w:rPr>
        <w:t xml:space="preserve"> </w:t>
      </w:r>
      <w:r w:rsidRPr="00E26B08">
        <w:rPr>
          <w:rFonts w:ascii="Tahoma" w:hAnsi="Tahoma" w:cs="Tahoma"/>
          <w:sz w:val="16"/>
          <w:szCs w:val="16"/>
        </w:rPr>
        <w:t>znění</w:t>
      </w:r>
      <w:r w:rsidR="00631193">
        <w:rPr>
          <w:rFonts w:ascii="Tahoma" w:hAnsi="Tahoma" w:cs="Tahoma"/>
          <w:sz w:val="16"/>
          <w:szCs w:val="16"/>
        </w:rPr>
        <w:t>,</w:t>
      </w:r>
      <w:r w:rsidRPr="00E26B08">
        <w:rPr>
          <w:rFonts w:ascii="Tahoma" w:hAnsi="Tahoma" w:cs="Tahoma"/>
          <w:sz w:val="16"/>
          <w:szCs w:val="16"/>
        </w:rPr>
        <w:t xml:space="preserve"> tuto</w:t>
      </w:r>
    </w:p>
    <w:p w14:paraId="7D92FEBB" w14:textId="2580660C" w:rsidR="00631193" w:rsidRDefault="00631193" w:rsidP="001078E5">
      <w:pPr>
        <w:pStyle w:val="Zkladntext"/>
        <w:jc w:val="center"/>
        <w:rPr>
          <w:rFonts w:ascii="Tahoma" w:hAnsi="Tahoma" w:cs="Tahoma"/>
          <w:b/>
          <w:bCs/>
          <w:sz w:val="16"/>
          <w:szCs w:val="16"/>
        </w:rPr>
      </w:pPr>
      <w:r>
        <w:rPr>
          <w:rFonts w:ascii="Tahoma" w:hAnsi="Tahoma" w:cs="Tahoma"/>
          <w:b/>
          <w:bCs/>
          <w:sz w:val="16"/>
          <w:szCs w:val="16"/>
        </w:rPr>
        <w:t>smlouvu o výpůjčce</w:t>
      </w:r>
    </w:p>
    <w:p w14:paraId="49D7957A" w14:textId="6A006E8F" w:rsidR="00631193" w:rsidRPr="008E6E86" w:rsidRDefault="00631193" w:rsidP="001078E5">
      <w:pPr>
        <w:pStyle w:val="Zkladntext"/>
        <w:spacing w:after="480"/>
        <w:jc w:val="center"/>
        <w:rPr>
          <w:rFonts w:ascii="Tahoma" w:hAnsi="Tahoma" w:cs="Tahoma"/>
          <w:sz w:val="16"/>
          <w:szCs w:val="16"/>
        </w:rPr>
      </w:pPr>
      <w:r>
        <w:rPr>
          <w:rFonts w:ascii="Tahoma" w:hAnsi="Tahoma" w:cs="Tahoma"/>
          <w:sz w:val="16"/>
          <w:szCs w:val="16"/>
        </w:rPr>
        <w:t>(dále jen „smlouva“)</w:t>
      </w:r>
    </w:p>
    <w:p w14:paraId="4672E766" w14:textId="28F62B38" w:rsidR="00B4341A" w:rsidRPr="00E26B08" w:rsidRDefault="00B4341A" w:rsidP="0021406B">
      <w:pPr>
        <w:jc w:val="center"/>
        <w:outlineLvl w:val="0"/>
        <w:rPr>
          <w:rFonts w:ascii="Tahoma" w:hAnsi="Tahoma" w:cs="Tahoma"/>
          <w:b/>
          <w:sz w:val="16"/>
          <w:szCs w:val="16"/>
        </w:rPr>
      </w:pPr>
      <w:r w:rsidRPr="00E26B08">
        <w:rPr>
          <w:rFonts w:ascii="Tahoma" w:hAnsi="Tahoma" w:cs="Tahoma"/>
          <w:b/>
          <w:sz w:val="16"/>
          <w:szCs w:val="16"/>
        </w:rPr>
        <w:t>I. Předmět výpůjčky</w:t>
      </w:r>
    </w:p>
    <w:p w14:paraId="66284C0F" w14:textId="65755CD7" w:rsidR="007F0595" w:rsidRDefault="009B245C" w:rsidP="00E46726">
      <w:pPr>
        <w:numPr>
          <w:ilvl w:val="0"/>
          <w:numId w:val="4"/>
        </w:numPr>
        <w:tabs>
          <w:tab w:val="left" w:pos="900"/>
          <w:tab w:val="left" w:pos="1440"/>
        </w:tabs>
        <w:jc w:val="both"/>
        <w:rPr>
          <w:rFonts w:ascii="Tahoma" w:hAnsi="Tahoma" w:cs="Tahoma"/>
          <w:sz w:val="16"/>
          <w:szCs w:val="16"/>
        </w:rPr>
      </w:pPr>
      <w:r w:rsidRPr="007F0595">
        <w:rPr>
          <w:rFonts w:ascii="Tahoma" w:hAnsi="Tahoma" w:cs="Tahoma"/>
          <w:sz w:val="16"/>
          <w:szCs w:val="16"/>
        </w:rPr>
        <w:t>Půjčitel je vlastníkem zdravotnického přístroje</w:t>
      </w:r>
      <w:r w:rsidR="007F0595">
        <w:rPr>
          <w:rFonts w:ascii="Tahoma" w:hAnsi="Tahoma" w:cs="Tahoma"/>
          <w:sz w:val="16"/>
          <w:szCs w:val="16"/>
        </w:rPr>
        <w:t xml:space="preserve"> </w:t>
      </w:r>
      <w:r w:rsidR="007F0595" w:rsidRPr="007F0595">
        <w:rPr>
          <w:rFonts w:ascii="Tahoma" w:hAnsi="Tahoma" w:cs="Tahoma"/>
          <w:b/>
          <w:bCs/>
          <w:sz w:val="16"/>
          <w:szCs w:val="16"/>
        </w:rPr>
        <w:t>„analyzátor krevních plynů“</w:t>
      </w:r>
      <w:r w:rsidRPr="007F0595">
        <w:rPr>
          <w:rFonts w:ascii="Tahoma" w:hAnsi="Tahoma" w:cs="Tahoma"/>
          <w:sz w:val="16"/>
          <w:szCs w:val="16"/>
        </w:rPr>
        <w:t xml:space="preserve"> t</w:t>
      </w:r>
      <w:r w:rsidR="0044135F">
        <w:rPr>
          <w:rFonts w:ascii="Tahoma" w:hAnsi="Tahoma" w:cs="Tahoma"/>
          <w:sz w:val="16"/>
          <w:szCs w:val="16"/>
        </w:rPr>
        <w:t>yp</w:t>
      </w:r>
      <w:r w:rsidR="007F0595">
        <w:rPr>
          <w:rFonts w:ascii="Tahoma" w:hAnsi="Tahoma" w:cs="Tahoma"/>
          <w:sz w:val="16"/>
          <w:szCs w:val="16"/>
        </w:rPr>
        <w:t xml:space="preserve"> </w:t>
      </w:r>
      <w:r w:rsidR="007F0595" w:rsidRPr="0044135F">
        <w:rPr>
          <w:rFonts w:ascii="Tahoma" w:hAnsi="Tahoma" w:cs="Tahoma"/>
          <w:b/>
          <w:bCs/>
          <w:sz w:val="16"/>
          <w:szCs w:val="16"/>
        </w:rPr>
        <w:t>A</w:t>
      </w:r>
      <w:r w:rsidR="0044135F" w:rsidRPr="0044135F">
        <w:rPr>
          <w:rFonts w:ascii="Tahoma" w:hAnsi="Tahoma" w:cs="Tahoma"/>
          <w:b/>
          <w:bCs/>
          <w:sz w:val="16"/>
          <w:szCs w:val="16"/>
        </w:rPr>
        <w:t>BL90 FLEX PLUS,</w:t>
      </w:r>
      <w:r w:rsidR="0044135F">
        <w:rPr>
          <w:rFonts w:ascii="Tahoma" w:hAnsi="Tahoma" w:cs="Tahoma"/>
          <w:sz w:val="16"/>
          <w:szCs w:val="16"/>
        </w:rPr>
        <w:t xml:space="preserve"> </w:t>
      </w:r>
      <w:r w:rsidRPr="007F0595">
        <w:rPr>
          <w:rFonts w:ascii="Tahoma" w:hAnsi="Tahoma" w:cs="Tahoma"/>
          <w:sz w:val="16"/>
          <w:szCs w:val="16"/>
        </w:rPr>
        <w:t xml:space="preserve">výrobní číslo </w:t>
      </w:r>
      <w:r w:rsidR="007D783F" w:rsidRPr="007F0595">
        <w:rPr>
          <w:rFonts w:ascii="Tahoma" w:hAnsi="Tahoma" w:cs="Tahoma"/>
          <w:sz w:val="16"/>
          <w:szCs w:val="16"/>
        </w:rPr>
        <w:t>393-092R0332N0027</w:t>
      </w:r>
      <w:r w:rsidRPr="007F0595">
        <w:rPr>
          <w:rFonts w:ascii="Tahoma" w:hAnsi="Tahoma" w:cs="Tahoma"/>
          <w:sz w:val="16"/>
          <w:szCs w:val="16"/>
        </w:rPr>
        <w:t>, v pořizovací ceně 450 000,- Kč bez DPH (dále jen „předmět výpůjčky“).</w:t>
      </w:r>
    </w:p>
    <w:p w14:paraId="34E2A3BA" w14:textId="1B77CC7B" w:rsidR="00B4341A" w:rsidRPr="007F0595" w:rsidRDefault="00B4341A" w:rsidP="00E46726">
      <w:pPr>
        <w:numPr>
          <w:ilvl w:val="0"/>
          <w:numId w:val="4"/>
        </w:numPr>
        <w:tabs>
          <w:tab w:val="left" w:pos="900"/>
          <w:tab w:val="left" w:pos="1440"/>
        </w:tabs>
        <w:jc w:val="both"/>
        <w:rPr>
          <w:rFonts w:ascii="Tahoma" w:hAnsi="Tahoma" w:cs="Tahoma"/>
          <w:sz w:val="16"/>
          <w:szCs w:val="16"/>
        </w:rPr>
      </w:pPr>
      <w:r w:rsidRPr="007F0595">
        <w:rPr>
          <w:rFonts w:ascii="Tahoma" w:hAnsi="Tahoma" w:cs="Tahoma"/>
          <w:sz w:val="16"/>
          <w:szCs w:val="16"/>
        </w:rPr>
        <w:t xml:space="preserve">Touto smlouvou </w:t>
      </w:r>
      <w:r w:rsidR="00DC249C" w:rsidRPr="007F0595">
        <w:rPr>
          <w:rFonts w:ascii="Tahoma" w:hAnsi="Tahoma" w:cs="Tahoma"/>
          <w:sz w:val="16"/>
          <w:szCs w:val="16"/>
        </w:rPr>
        <w:t>přenechává</w:t>
      </w:r>
      <w:r w:rsidR="00DC5626" w:rsidRPr="007F0595">
        <w:rPr>
          <w:rFonts w:ascii="Tahoma" w:hAnsi="Tahoma" w:cs="Tahoma"/>
          <w:sz w:val="16"/>
          <w:szCs w:val="16"/>
        </w:rPr>
        <w:t xml:space="preserve"> půjčitel</w:t>
      </w:r>
      <w:r w:rsidR="00CE4A2A" w:rsidRPr="007F0595">
        <w:rPr>
          <w:rFonts w:ascii="Tahoma" w:hAnsi="Tahoma" w:cs="Tahoma"/>
          <w:sz w:val="16"/>
          <w:szCs w:val="16"/>
        </w:rPr>
        <w:t xml:space="preserve"> vypůjčiteli</w:t>
      </w:r>
      <w:r w:rsidRPr="007F0595">
        <w:rPr>
          <w:rFonts w:ascii="Tahoma" w:hAnsi="Tahoma" w:cs="Tahoma"/>
          <w:sz w:val="16"/>
          <w:szCs w:val="16"/>
        </w:rPr>
        <w:t xml:space="preserve"> předmět výpůjčky </w:t>
      </w:r>
      <w:r w:rsidR="00CE4A2A" w:rsidRPr="007F0595">
        <w:rPr>
          <w:rFonts w:ascii="Tahoma" w:hAnsi="Tahoma" w:cs="Tahoma"/>
          <w:sz w:val="16"/>
          <w:szCs w:val="16"/>
        </w:rPr>
        <w:t>k bezplatnému dočasnému užívání</w:t>
      </w:r>
      <w:r w:rsidR="00DC5626" w:rsidRPr="007F0595">
        <w:rPr>
          <w:rFonts w:ascii="Tahoma" w:hAnsi="Tahoma" w:cs="Tahoma"/>
          <w:sz w:val="16"/>
          <w:szCs w:val="16"/>
        </w:rPr>
        <w:t xml:space="preserve"> </w:t>
      </w:r>
      <w:r w:rsidRPr="007F0595">
        <w:rPr>
          <w:rFonts w:ascii="Tahoma" w:hAnsi="Tahoma" w:cs="Tahoma"/>
          <w:sz w:val="16"/>
          <w:szCs w:val="16"/>
        </w:rPr>
        <w:t>na</w:t>
      </w:r>
      <w:r w:rsidR="00CE2A05">
        <w:rPr>
          <w:rFonts w:ascii="Tahoma" w:hAnsi="Tahoma" w:cs="Tahoma"/>
          <w:sz w:val="16"/>
          <w:szCs w:val="16"/>
        </w:rPr>
        <w:t xml:space="preserve"> </w:t>
      </w:r>
      <w:r w:rsidR="00CE2A05" w:rsidRPr="00CE2A05">
        <w:rPr>
          <w:rFonts w:ascii="Tahoma" w:hAnsi="Tahoma" w:cs="Tahoma"/>
          <w:sz w:val="16"/>
          <w:szCs w:val="16"/>
        </w:rPr>
        <w:t>Koronární jednotce 3. interní kliniky</w:t>
      </w:r>
      <w:r w:rsidRPr="007F0595">
        <w:rPr>
          <w:rFonts w:ascii="Tahoma" w:hAnsi="Tahoma" w:cs="Tahoma"/>
          <w:sz w:val="16"/>
          <w:szCs w:val="16"/>
        </w:rPr>
        <w:t xml:space="preserve"> za</w:t>
      </w:r>
      <w:r w:rsidR="00F51D4E" w:rsidRPr="007F0595">
        <w:rPr>
          <w:rFonts w:ascii="Tahoma" w:hAnsi="Tahoma" w:cs="Tahoma"/>
          <w:sz w:val="16"/>
          <w:szCs w:val="16"/>
        </w:rPr>
        <w:t> </w:t>
      </w:r>
      <w:r w:rsidRPr="007F0595">
        <w:rPr>
          <w:rFonts w:ascii="Tahoma" w:hAnsi="Tahoma" w:cs="Tahoma"/>
          <w:sz w:val="16"/>
          <w:szCs w:val="16"/>
        </w:rPr>
        <w:t>podmínek</w:t>
      </w:r>
      <w:r w:rsidR="00556798" w:rsidRPr="007F0595">
        <w:rPr>
          <w:rFonts w:ascii="Tahoma" w:hAnsi="Tahoma" w:cs="Tahoma"/>
          <w:sz w:val="16"/>
          <w:szCs w:val="16"/>
        </w:rPr>
        <w:t xml:space="preserve"> dále stanovených v této </w:t>
      </w:r>
      <w:r w:rsidRPr="007F0595">
        <w:rPr>
          <w:rFonts w:ascii="Tahoma" w:hAnsi="Tahoma" w:cs="Tahoma"/>
          <w:sz w:val="16"/>
          <w:szCs w:val="16"/>
        </w:rPr>
        <w:t>smlouvě</w:t>
      </w:r>
      <w:r w:rsidR="005C7D50" w:rsidRPr="007F0595">
        <w:rPr>
          <w:rFonts w:ascii="Tahoma" w:hAnsi="Tahoma" w:cs="Tahoma"/>
          <w:sz w:val="16"/>
          <w:szCs w:val="16"/>
        </w:rPr>
        <w:t xml:space="preserve"> a</w:t>
      </w:r>
      <w:r w:rsidR="00F3416E" w:rsidRPr="007F0595">
        <w:rPr>
          <w:rFonts w:ascii="Tahoma" w:hAnsi="Tahoma" w:cs="Tahoma"/>
          <w:sz w:val="16"/>
          <w:szCs w:val="16"/>
        </w:rPr>
        <w:t xml:space="preserve"> vypůjčitel</w:t>
      </w:r>
      <w:r w:rsidR="00B963CC" w:rsidRPr="007F0595">
        <w:rPr>
          <w:rFonts w:ascii="Tahoma" w:hAnsi="Tahoma" w:cs="Tahoma"/>
          <w:sz w:val="16"/>
          <w:szCs w:val="16"/>
        </w:rPr>
        <w:t xml:space="preserve"> nabývá právo předmět výpůjčky užívat způsobem dále stanoven</w:t>
      </w:r>
      <w:r w:rsidR="005C7D50" w:rsidRPr="007F0595">
        <w:rPr>
          <w:rFonts w:ascii="Tahoma" w:hAnsi="Tahoma" w:cs="Tahoma"/>
          <w:sz w:val="16"/>
          <w:szCs w:val="16"/>
        </w:rPr>
        <w:t>ý</w:t>
      </w:r>
      <w:r w:rsidR="00B963CC" w:rsidRPr="007F0595">
        <w:rPr>
          <w:rFonts w:ascii="Tahoma" w:hAnsi="Tahoma" w:cs="Tahoma"/>
          <w:sz w:val="16"/>
          <w:szCs w:val="16"/>
        </w:rPr>
        <w:t>m v této smlouvě.</w:t>
      </w:r>
      <w:r w:rsidRPr="007F0595">
        <w:rPr>
          <w:rFonts w:ascii="Tahoma" w:hAnsi="Tahoma" w:cs="Tahoma"/>
          <w:sz w:val="16"/>
          <w:szCs w:val="16"/>
        </w:rPr>
        <w:t xml:space="preserve"> </w:t>
      </w:r>
      <w:r w:rsidR="00E17B65" w:rsidRPr="007F0595">
        <w:rPr>
          <w:rFonts w:ascii="Tahoma" w:hAnsi="Tahoma" w:cs="Tahoma"/>
          <w:sz w:val="16"/>
          <w:szCs w:val="16"/>
        </w:rPr>
        <w:t>V</w:t>
      </w:r>
      <w:r w:rsidRPr="007F0595">
        <w:rPr>
          <w:rFonts w:ascii="Tahoma" w:hAnsi="Tahoma" w:cs="Tahoma"/>
          <w:sz w:val="16"/>
          <w:szCs w:val="16"/>
        </w:rPr>
        <w:t>ypůjčitel se zavazuje předmět výpůjčky vrátit půjčiteli, jakmile jej nebude potřebovat</w:t>
      </w:r>
      <w:r w:rsidR="008C7CF0" w:rsidRPr="007F0595">
        <w:rPr>
          <w:rFonts w:ascii="Tahoma" w:hAnsi="Tahoma" w:cs="Tahoma"/>
          <w:sz w:val="16"/>
          <w:szCs w:val="16"/>
        </w:rPr>
        <w:t xml:space="preserve"> nebo</w:t>
      </w:r>
      <w:r w:rsidR="00F51D4E" w:rsidRPr="007F0595">
        <w:rPr>
          <w:rFonts w:ascii="Tahoma" w:hAnsi="Tahoma" w:cs="Tahoma"/>
          <w:sz w:val="16"/>
          <w:szCs w:val="16"/>
        </w:rPr>
        <w:t> </w:t>
      </w:r>
      <w:r w:rsidR="008C7CF0" w:rsidRPr="007F0595">
        <w:rPr>
          <w:rFonts w:ascii="Tahoma" w:hAnsi="Tahoma" w:cs="Tahoma"/>
          <w:sz w:val="16"/>
          <w:szCs w:val="16"/>
        </w:rPr>
        <w:t>uplyne doba výpůjčky podle toho, která skutečnost nastane dříve</w:t>
      </w:r>
      <w:r w:rsidRPr="007F0595">
        <w:rPr>
          <w:rFonts w:ascii="Tahoma" w:hAnsi="Tahoma" w:cs="Tahoma"/>
          <w:sz w:val="16"/>
          <w:szCs w:val="16"/>
        </w:rPr>
        <w:t>.</w:t>
      </w:r>
    </w:p>
    <w:p w14:paraId="78725BF1" w14:textId="77777777" w:rsidR="006A115B" w:rsidRPr="007139A0" w:rsidRDefault="006A115B" w:rsidP="006A115B">
      <w:pPr>
        <w:numPr>
          <w:ilvl w:val="0"/>
          <w:numId w:val="4"/>
        </w:numPr>
        <w:tabs>
          <w:tab w:val="clear" w:pos="360"/>
        </w:tabs>
        <w:spacing w:after="240"/>
        <w:jc w:val="both"/>
        <w:rPr>
          <w:rFonts w:ascii="Tahoma" w:hAnsi="Tahoma" w:cs="Tahoma"/>
          <w:sz w:val="16"/>
          <w:szCs w:val="16"/>
        </w:rPr>
      </w:pPr>
      <w:r>
        <w:rPr>
          <w:rFonts w:ascii="Tahoma" w:hAnsi="Tahoma" w:cs="Tahoma"/>
          <w:sz w:val="16"/>
          <w:szCs w:val="16"/>
        </w:rPr>
        <w:t>Půjčitel</w:t>
      </w:r>
      <w:r w:rsidRPr="007139A0">
        <w:rPr>
          <w:rFonts w:ascii="Tahoma" w:hAnsi="Tahoma" w:cs="Tahoma"/>
          <w:sz w:val="16"/>
          <w:szCs w:val="16"/>
        </w:rPr>
        <w:t xml:space="preserve"> se podpisem té</w:t>
      </w:r>
      <w:r w:rsidRPr="00655868">
        <w:rPr>
          <w:rFonts w:ascii="Tahoma" w:hAnsi="Tahoma" w:cs="Tahoma"/>
          <w:sz w:val="16"/>
          <w:szCs w:val="16"/>
        </w:rPr>
        <w:t>to</w:t>
      </w:r>
      <w:r w:rsidRPr="00A7644B">
        <w:rPr>
          <w:rFonts w:ascii="Tahoma" w:hAnsi="Tahoma" w:cs="Tahoma"/>
          <w:sz w:val="16"/>
          <w:szCs w:val="16"/>
        </w:rPr>
        <w:t xml:space="preserve"> smlouvy stane dodavatelem systémů, technologií a služeb, na kterých je provozována základní služba: Poskytování zdravotních služeb dle zákona č. 181/2014 Sb., o kybernetické bezpečnosti a o změně souvisejících zákonů (dále jen „ZKB“). Což znamená, že </w:t>
      </w:r>
      <w:r>
        <w:rPr>
          <w:rFonts w:ascii="Tahoma" w:hAnsi="Tahoma" w:cs="Tahoma"/>
          <w:sz w:val="16"/>
          <w:szCs w:val="16"/>
        </w:rPr>
        <w:t>půjčitel</w:t>
      </w:r>
      <w:r w:rsidRPr="008A6499">
        <w:rPr>
          <w:rFonts w:ascii="Tahoma" w:hAnsi="Tahoma" w:cs="Tahoma"/>
          <w:sz w:val="16"/>
          <w:szCs w:val="16"/>
        </w:rPr>
        <w:t xml:space="preserve"> </w:t>
      </w:r>
      <w:r w:rsidRPr="00CF1D42">
        <w:rPr>
          <w:rFonts w:ascii="Tahoma" w:hAnsi="Tahoma" w:cs="Tahoma"/>
          <w:sz w:val="16"/>
          <w:szCs w:val="16"/>
        </w:rPr>
        <w:t xml:space="preserve">se stane orgánem nebo osobou zajišťující provoz základní služby podle ZKB § 3 písm. f) a poskytování zdravotních služeb </w:t>
      </w:r>
      <w:r>
        <w:rPr>
          <w:rFonts w:ascii="Tahoma" w:hAnsi="Tahoma" w:cs="Tahoma"/>
          <w:sz w:val="16"/>
          <w:szCs w:val="16"/>
        </w:rPr>
        <w:t>vypůjčitelem</w:t>
      </w:r>
      <w:r w:rsidRPr="00CF1D42">
        <w:rPr>
          <w:rFonts w:ascii="Tahoma" w:hAnsi="Tahoma" w:cs="Tahoma"/>
          <w:sz w:val="16"/>
          <w:szCs w:val="16"/>
        </w:rPr>
        <w:t xml:space="preserve"> podle ZKB je závislé na zajištění provozu základní služby </w:t>
      </w:r>
      <w:r>
        <w:rPr>
          <w:rFonts w:ascii="Tahoma" w:hAnsi="Tahoma" w:cs="Tahoma"/>
          <w:sz w:val="16"/>
          <w:szCs w:val="16"/>
        </w:rPr>
        <w:t>půjčitelem</w:t>
      </w:r>
      <w:r w:rsidRPr="007139A0">
        <w:rPr>
          <w:rFonts w:ascii="Tahoma" w:hAnsi="Tahoma" w:cs="Tahoma"/>
          <w:sz w:val="16"/>
          <w:szCs w:val="16"/>
        </w:rPr>
        <w:t xml:space="preserve">. </w:t>
      </w:r>
    </w:p>
    <w:p w14:paraId="7ADD2FD9" w14:textId="77777777" w:rsidR="00B4341A" w:rsidRPr="00E26B08" w:rsidRDefault="00B4341A" w:rsidP="0021406B">
      <w:pPr>
        <w:rPr>
          <w:rFonts w:ascii="Tahoma" w:hAnsi="Tahoma" w:cs="Tahoma"/>
          <w:sz w:val="16"/>
          <w:szCs w:val="16"/>
        </w:rPr>
      </w:pPr>
    </w:p>
    <w:p w14:paraId="128180A9" w14:textId="77777777" w:rsidR="00B4341A" w:rsidRPr="00E26B08" w:rsidRDefault="00B4341A" w:rsidP="0021406B">
      <w:pPr>
        <w:jc w:val="center"/>
        <w:outlineLvl w:val="0"/>
        <w:rPr>
          <w:rFonts w:ascii="Tahoma" w:hAnsi="Tahoma" w:cs="Tahoma"/>
          <w:b/>
          <w:sz w:val="16"/>
          <w:szCs w:val="16"/>
        </w:rPr>
      </w:pPr>
      <w:r w:rsidRPr="00E26B08">
        <w:rPr>
          <w:rFonts w:ascii="Tahoma" w:hAnsi="Tahoma" w:cs="Tahoma"/>
          <w:b/>
          <w:sz w:val="16"/>
          <w:szCs w:val="16"/>
        </w:rPr>
        <w:t xml:space="preserve">II. Předání a doba </w:t>
      </w:r>
      <w:r w:rsidR="008736CE" w:rsidRPr="00E26B08">
        <w:rPr>
          <w:rFonts w:ascii="Tahoma" w:hAnsi="Tahoma" w:cs="Tahoma"/>
          <w:b/>
          <w:sz w:val="16"/>
          <w:szCs w:val="16"/>
        </w:rPr>
        <w:t>výpůjčky</w:t>
      </w:r>
    </w:p>
    <w:p w14:paraId="40BC62ED" w14:textId="52A20F34" w:rsidR="00B4341A" w:rsidRPr="00E26B08" w:rsidRDefault="00B4341A" w:rsidP="0021406B">
      <w:pPr>
        <w:numPr>
          <w:ilvl w:val="0"/>
          <w:numId w:val="7"/>
        </w:numPr>
        <w:tabs>
          <w:tab w:val="left" w:pos="900"/>
          <w:tab w:val="left" w:pos="1440"/>
        </w:tabs>
        <w:jc w:val="both"/>
        <w:rPr>
          <w:rFonts w:ascii="Tahoma" w:hAnsi="Tahoma" w:cs="Tahoma"/>
          <w:sz w:val="16"/>
          <w:szCs w:val="16"/>
        </w:rPr>
      </w:pPr>
      <w:r w:rsidRPr="00E26B08">
        <w:rPr>
          <w:rFonts w:ascii="Tahoma" w:hAnsi="Tahoma" w:cs="Tahoma"/>
          <w:sz w:val="16"/>
          <w:szCs w:val="16"/>
        </w:rPr>
        <w:t>K předání předmětu výpůjčky a jeho převzetí dojde na</w:t>
      </w:r>
      <w:r w:rsidR="00FC5136">
        <w:rPr>
          <w:rFonts w:ascii="Tahoma" w:hAnsi="Tahoma" w:cs="Tahoma"/>
          <w:sz w:val="16"/>
          <w:szCs w:val="16"/>
        </w:rPr>
        <w:t xml:space="preserve"> </w:t>
      </w:r>
      <w:r w:rsidR="00FC5136" w:rsidRPr="00FC5136">
        <w:rPr>
          <w:rFonts w:ascii="Tahoma" w:hAnsi="Tahoma" w:cs="Tahoma"/>
          <w:sz w:val="16"/>
          <w:szCs w:val="16"/>
        </w:rPr>
        <w:t>Koronární jednotce 3. interní kliniky</w:t>
      </w:r>
      <w:r w:rsidR="00EA7DF4" w:rsidRPr="00E26B08">
        <w:rPr>
          <w:rFonts w:ascii="Tahoma" w:hAnsi="Tahoma" w:cs="Tahoma"/>
          <w:sz w:val="16"/>
          <w:szCs w:val="16"/>
        </w:rPr>
        <w:t xml:space="preserve">, </w:t>
      </w:r>
      <w:r w:rsidR="00953C0F" w:rsidRPr="00953C0F">
        <w:rPr>
          <w:rFonts w:ascii="Tahoma" w:hAnsi="Tahoma" w:cs="Tahoma"/>
          <w:sz w:val="16"/>
          <w:szCs w:val="16"/>
        </w:rPr>
        <w:t>adresa U Nemocnice 499/2, 128 08 Praha 2, A10, 1. patro</w:t>
      </w:r>
      <w:r w:rsidRPr="00E26B08">
        <w:rPr>
          <w:rFonts w:ascii="Tahoma" w:hAnsi="Tahoma" w:cs="Tahoma"/>
          <w:sz w:val="16"/>
          <w:szCs w:val="16"/>
        </w:rPr>
        <w:t xml:space="preserve">, a to </w:t>
      </w:r>
      <w:r w:rsidR="00AA6C79" w:rsidRPr="00E26B08">
        <w:rPr>
          <w:rFonts w:ascii="Tahoma" w:hAnsi="Tahoma" w:cs="Tahoma"/>
          <w:sz w:val="16"/>
          <w:szCs w:val="16"/>
        </w:rPr>
        <w:t>do 14 dnů od</w:t>
      </w:r>
      <w:r w:rsidR="00C76413">
        <w:rPr>
          <w:rFonts w:ascii="Tahoma" w:hAnsi="Tahoma" w:cs="Tahoma"/>
          <w:sz w:val="16"/>
          <w:szCs w:val="16"/>
        </w:rPr>
        <w:t>e dne</w:t>
      </w:r>
      <w:r w:rsidR="00AA6C79" w:rsidRPr="00E26B08">
        <w:rPr>
          <w:rFonts w:ascii="Tahoma" w:hAnsi="Tahoma" w:cs="Tahoma"/>
          <w:sz w:val="16"/>
          <w:szCs w:val="16"/>
        </w:rPr>
        <w:t xml:space="preserve"> </w:t>
      </w:r>
      <w:r w:rsidR="00C76413">
        <w:rPr>
          <w:rFonts w:ascii="Tahoma" w:hAnsi="Tahoma" w:cs="Tahoma"/>
          <w:sz w:val="16"/>
          <w:szCs w:val="16"/>
        </w:rPr>
        <w:t>účinnosti</w:t>
      </w:r>
      <w:r w:rsidR="00C76413" w:rsidRPr="00E26B08">
        <w:rPr>
          <w:rFonts w:ascii="Tahoma" w:hAnsi="Tahoma" w:cs="Tahoma"/>
          <w:sz w:val="16"/>
          <w:szCs w:val="16"/>
        </w:rPr>
        <w:t xml:space="preserve"> </w:t>
      </w:r>
      <w:r w:rsidRPr="00E26B08">
        <w:rPr>
          <w:rFonts w:ascii="Tahoma" w:hAnsi="Tahoma" w:cs="Tahoma"/>
          <w:sz w:val="16"/>
          <w:szCs w:val="16"/>
        </w:rPr>
        <w:t>této smlouvy.</w:t>
      </w:r>
    </w:p>
    <w:p w14:paraId="162BE668" w14:textId="47220511" w:rsidR="00B4341A" w:rsidRPr="00E701A3" w:rsidRDefault="00B4341A" w:rsidP="006B6520">
      <w:pPr>
        <w:numPr>
          <w:ilvl w:val="0"/>
          <w:numId w:val="7"/>
        </w:numPr>
        <w:tabs>
          <w:tab w:val="left" w:pos="900"/>
          <w:tab w:val="left" w:pos="1440"/>
        </w:tabs>
        <w:jc w:val="both"/>
        <w:rPr>
          <w:rFonts w:ascii="Tahoma" w:hAnsi="Tahoma" w:cs="Tahoma"/>
          <w:sz w:val="16"/>
          <w:szCs w:val="16"/>
        </w:rPr>
      </w:pPr>
      <w:r w:rsidRPr="00E26B08">
        <w:rPr>
          <w:rFonts w:ascii="Tahoma" w:hAnsi="Tahoma" w:cs="Tahoma"/>
          <w:sz w:val="16"/>
          <w:szCs w:val="16"/>
        </w:rPr>
        <w:t xml:space="preserve">K vrácení předmětu výpůjčky dojde </w:t>
      </w:r>
      <w:r w:rsidR="00C76413">
        <w:rPr>
          <w:rFonts w:ascii="Tahoma" w:hAnsi="Tahoma" w:cs="Tahoma"/>
          <w:sz w:val="16"/>
          <w:szCs w:val="16"/>
        </w:rPr>
        <w:t>na</w:t>
      </w:r>
      <w:r w:rsidRPr="00E26B08">
        <w:rPr>
          <w:rFonts w:ascii="Tahoma" w:hAnsi="Tahoma" w:cs="Tahoma"/>
          <w:sz w:val="16"/>
          <w:szCs w:val="16"/>
        </w:rPr>
        <w:t xml:space="preserve"> místě </w:t>
      </w:r>
      <w:r w:rsidR="00C76413">
        <w:rPr>
          <w:rFonts w:ascii="Tahoma" w:hAnsi="Tahoma" w:cs="Tahoma"/>
          <w:sz w:val="16"/>
          <w:szCs w:val="16"/>
        </w:rPr>
        <w:t xml:space="preserve">dle </w:t>
      </w:r>
      <w:r w:rsidR="007B75FE">
        <w:rPr>
          <w:rFonts w:ascii="Tahoma" w:hAnsi="Tahoma" w:cs="Tahoma"/>
          <w:sz w:val="16"/>
          <w:szCs w:val="16"/>
        </w:rPr>
        <w:t>předchozíh</w:t>
      </w:r>
      <w:r w:rsidR="00E17B65">
        <w:rPr>
          <w:rFonts w:ascii="Tahoma" w:hAnsi="Tahoma" w:cs="Tahoma"/>
          <w:sz w:val="16"/>
          <w:szCs w:val="16"/>
        </w:rPr>
        <w:t>o</w:t>
      </w:r>
      <w:r w:rsidR="007B75FE">
        <w:rPr>
          <w:rFonts w:ascii="Tahoma" w:hAnsi="Tahoma" w:cs="Tahoma"/>
          <w:sz w:val="16"/>
          <w:szCs w:val="16"/>
        </w:rPr>
        <w:t xml:space="preserve"> odstavce</w:t>
      </w:r>
      <w:r w:rsidRPr="00E26B08">
        <w:rPr>
          <w:rFonts w:ascii="Tahoma" w:hAnsi="Tahoma" w:cs="Tahoma"/>
          <w:sz w:val="16"/>
          <w:szCs w:val="16"/>
        </w:rPr>
        <w:t>. Vypůjčitel je povinen alespoň 2 pracovní dny předem půjčitel</w:t>
      </w:r>
      <w:r w:rsidR="007B75FE">
        <w:rPr>
          <w:rFonts w:ascii="Tahoma" w:hAnsi="Tahoma" w:cs="Tahoma"/>
          <w:sz w:val="16"/>
          <w:szCs w:val="16"/>
        </w:rPr>
        <w:t>e písemně informovat</w:t>
      </w:r>
      <w:r w:rsidR="008C3EDB">
        <w:rPr>
          <w:rFonts w:ascii="Tahoma" w:hAnsi="Tahoma" w:cs="Tahoma"/>
          <w:sz w:val="16"/>
          <w:szCs w:val="16"/>
        </w:rPr>
        <w:t xml:space="preserve"> o termínu a času </w:t>
      </w:r>
      <w:r w:rsidR="00C50A22">
        <w:rPr>
          <w:rFonts w:ascii="Tahoma" w:hAnsi="Tahoma" w:cs="Tahoma"/>
          <w:sz w:val="16"/>
          <w:szCs w:val="16"/>
        </w:rPr>
        <w:t>vrácení předmětu výpůjčky</w:t>
      </w:r>
      <w:r w:rsidRPr="00E26B08">
        <w:rPr>
          <w:rFonts w:ascii="Tahoma" w:hAnsi="Tahoma" w:cs="Tahoma"/>
          <w:sz w:val="16"/>
          <w:szCs w:val="16"/>
        </w:rPr>
        <w:t xml:space="preserve">. </w:t>
      </w:r>
      <w:r w:rsidR="00B64D32" w:rsidRPr="00E26B08">
        <w:rPr>
          <w:rFonts w:ascii="Tahoma" w:hAnsi="Tahoma" w:cs="Tahoma"/>
          <w:sz w:val="16"/>
          <w:szCs w:val="16"/>
        </w:rPr>
        <w:t>Půjčitel je povinen předmět výpůjčky ve stanovené době převzít</w:t>
      </w:r>
      <w:r w:rsidR="00635301">
        <w:rPr>
          <w:rFonts w:ascii="Tahoma" w:hAnsi="Tahoma" w:cs="Tahoma"/>
          <w:sz w:val="16"/>
          <w:szCs w:val="16"/>
        </w:rPr>
        <w:t xml:space="preserve">, </w:t>
      </w:r>
      <w:r w:rsidR="000E0FD6">
        <w:rPr>
          <w:rFonts w:ascii="Tahoma" w:hAnsi="Tahoma" w:cs="Tahoma"/>
          <w:sz w:val="16"/>
          <w:szCs w:val="16"/>
        </w:rPr>
        <w:t>jinak odešle vypůjčitel</w:t>
      </w:r>
      <w:r w:rsidR="00D22F73">
        <w:rPr>
          <w:rFonts w:ascii="Tahoma" w:hAnsi="Tahoma" w:cs="Tahoma"/>
          <w:sz w:val="16"/>
          <w:szCs w:val="16"/>
        </w:rPr>
        <w:t xml:space="preserve"> půjčiteli</w:t>
      </w:r>
      <w:r w:rsidR="000E0FD6">
        <w:rPr>
          <w:rFonts w:ascii="Tahoma" w:hAnsi="Tahoma" w:cs="Tahoma"/>
          <w:sz w:val="16"/>
          <w:szCs w:val="16"/>
        </w:rPr>
        <w:t xml:space="preserve"> předmět výpůjčky na náklady půjčitele. Vypůjčitel je povinnen </w:t>
      </w:r>
      <w:r w:rsidR="00C761F7">
        <w:rPr>
          <w:rFonts w:ascii="Tahoma" w:hAnsi="Tahoma" w:cs="Tahoma"/>
          <w:sz w:val="16"/>
          <w:szCs w:val="16"/>
        </w:rPr>
        <w:t>vrátit p</w:t>
      </w:r>
      <w:r w:rsidRPr="00E701A3">
        <w:rPr>
          <w:rFonts w:ascii="Tahoma" w:hAnsi="Tahoma" w:cs="Tahoma"/>
          <w:sz w:val="16"/>
          <w:szCs w:val="16"/>
        </w:rPr>
        <w:t>ředmět výpůjčky ve stavu, v</w:t>
      </w:r>
      <w:r w:rsidR="00C761F7">
        <w:rPr>
          <w:rFonts w:ascii="Tahoma" w:hAnsi="Tahoma" w:cs="Tahoma"/>
          <w:sz w:val="16"/>
          <w:szCs w:val="16"/>
        </w:rPr>
        <w:t>e kterém</w:t>
      </w:r>
      <w:r w:rsidRPr="00E701A3">
        <w:rPr>
          <w:rFonts w:ascii="Tahoma" w:hAnsi="Tahoma" w:cs="Tahoma"/>
          <w:sz w:val="16"/>
          <w:szCs w:val="16"/>
        </w:rPr>
        <w:t xml:space="preserve"> byl vypůjčitelem převzat, s přihlédnutím k obvyklému opotřebení.</w:t>
      </w:r>
    </w:p>
    <w:p w14:paraId="2D32E220" w14:textId="31E08AD6" w:rsidR="00231334" w:rsidRPr="00E26B08" w:rsidRDefault="00B4341A" w:rsidP="007660C0">
      <w:pPr>
        <w:numPr>
          <w:ilvl w:val="0"/>
          <w:numId w:val="7"/>
        </w:numPr>
        <w:tabs>
          <w:tab w:val="left" w:pos="900"/>
          <w:tab w:val="left" w:pos="1440"/>
        </w:tabs>
        <w:jc w:val="both"/>
        <w:rPr>
          <w:rFonts w:ascii="Tahoma" w:hAnsi="Tahoma" w:cs="Tahoma"/>
          <w:sz w:val="16"/>
          <w:szCs w:val="16"/>
        </w:rPr>
      </w:pPr>
      <w:r w:rsidRPr="00E26B08">
        <w:rPr>
          <w:rFonts w:ascii="Tahoma" w:hAnsi="Tahoma" w:cs="Tahoma"/>
          <w:sz w:val="16"/>
          <w:szCs w:val="16"/>
        </w:rPr>
        <w:t xml:space="preserve">Doba </w:t>
      </w:r>
      <w:r w:rsidR="00481EE4" w:rsidRPr="00E26B08">
        <w:rPr>
          <w:rFonts w:ascii="Tahoma" w:hAnsi="Tahoma" w:cs="Tahoma"/>
          <w:sz w:val="16"/>
          <w:szCs w:val="16"/>
        </w:rPr>
        <w:t xml:space="preserve">výpůjčky </w:t>
      </w:r>
      <w:r w:rsidRPr="00E26B08">
        <w:rPr>
          <w:rFonts w:ascii="Tahoma" w:hAnsi="Tahoma" w:cs="Tahoma"/>
          <w:sz w:val="16"/>
          <w:szCs w:val="16"/>
        </w:rPr>
        <w:t>se sjednává na dobu</w:t>
      </w:r>
      <w:r w:rsidR="006A706D">
        <w:rPr>
          <w:rFonts w:ascii="Tahoma" w:hAnsi="Tahoma" w:cs="Tahoma"/>
          <w:sz w:val="16"/>
          <w:szCs w:val="16"/>
        </w:rPr>
        <w:t xml:space="preserve"> neurčitou</w:t>
      </w:r>
      <w:r w:rsidRPr="00E26B08">
        <w:rPr>
          <w:rFonts w:ascii="Tahoma" w:hAnsi="Tahoma" w:cs="Tahoma"/>
          <w:sz w:val="16"/>
          <w:szCs w:val="16"/>
        </w:rPr>
        <w:t>.</w:t>
      </w:r>
      <w:r w:rsidR="00231334" w:rsidRPr="00E26B08">
        <w:rPr>
          <w:rFonts w:ascii="Tahoma" w:hAnsi="Tahoma" w:cs="Tahoma"/>
          <w:sz w:val="16"/>
          <w:szCs w:val="16"/>
        </w:rPr>
        <w:t xml:space="preserve"> </w:t>
      </w:r>
    </w:p>
    <w:p w14:paraId="26E8378F" w14:textId="3D46F76E" w:rsidR="00277A5C" w:rsidRPr="006B6520" w:rsidRDefault="00231334" w:rsidP="00277A5C">
      <w:pPr>
        <w:tabs>
          <w:tab w:val="left" w:pos="900"/>
          <w:tab w:val="left" w:pos="1440"/>
        </w:tabs>
        <w:ind w:left="360"/>
        <w:jc w:val="both"/>
        <w:rPr>
          <w:rFonts w:ascii="Tahoma" w:hAnsi="Tahoma" w:cs="Tahoma"/>
          <w:sz w:val="16"/>
          <w:szCs w:val="16"/>
        </w:rPr>
      </w:pPr>
      <w:r w:rsidRPr="00277A5C">
        <w:rPr>
          <w:rFonts w:ascii="Tahoma" w:hAnsi="Tahoma" w:cs="Tahoma"/>
          <w:sz w:val="16"/>
          <w:szCs w:val="16"/>
        </w:rPr>
        <w:t xml:space="preserve">Kontaktní osobou za vypůjčitele je pracovník Evidence OZT, tel.: </w:t>
      </w:r>
      <w:r w:rsidR="002F6597">
        <w:rPr>
          <w:rFonts w:ascii="Tahoma" w:hAnsi="Tahoma" w:cs="Tahoma"/>
          <w:sz w:val="16"/>
          <w:szCs w:val="16"/>
        </w:rPr>
        <w:t>XXX</w:t>
      </w:r>
      <w:r w:rsidRPr="00277A5C">
        <w:rPr>
          <w:rFonts w:ascii="Tahoma" w:hAnsi="Tahoma" w:cs="Tahoma"/>
          <w:sz w:val="16"/>
          <w:szCs w:val="16"/>
        </w:rPr>
        <w:t xml:space="preserve"> e-mail</w:t>
      </w:r>
      <w:r w:rsidR="002F6597">
        <w:rPr>
          <w:rFonts w:ascii="Tahoma" w:hAnsi="Tahoma" w:cs="Tahoma"/>
          <w:sz w:val="16"/>
          <w:szCs w:val="16"/>
        </w:rPr>
        <w:t xml:space="preserve"> XXX</w:t>
      </w:r>
      <w:r w:rsidRPr="00277A5C">
        <w:rPr>
          <w:rFonts w:ascii="Tahoma" w:hAnsi="Tahoma" w:cs="Tahoma"/>
          <w:sz w:val="16"/>
          <w:szCs w:val="16"/>
        </w:rPr>
        <w:t xml:space="preserve"> a správce ZT na</w:t>
      </w:r>
      <w:r w:rsidR="00D25F19">
        <w:rPr>
          <w:rFonts w:ascii="Tahoma" w:hAnsi="Tahoma" w:cs="Tahoma"/>
          <w:sz w:val="16"/>
          <w:szCs w:val="16"/>
        </w:rPr>
        <w:t xml:space="preserve"> </w:t>
      </w:r>
      <w:r w:rsidR="002F6597">
        <w:rPr>
          <w:rFonts w:ascii="Tahoma" w:hAnsi="Tahoma" w:cs="Tahoma"/>
          <w:sz w:val="16"/>
          <w:szCs w:val="16"/>
        </w:rPr>
        <w:t>XXX</w:t>
      </w:r>
      <w:r w:rsidR="00D25F19">
        <w:rPr>
          <w:rFonts w:ascii="Tahoma" w:hAnsi="Tahoma" w:cs="Tahoma"/>
          <w:sz w:val="16"/>
          <w:szCs w:val="16"/>
        </w:rPr>
        <w:t xml:space="preserve"> </w:t>
      </w:r>
      <w:r w:rsidR="00D25F19" w:rsidRPr="00277A5C">
        <w:rPr>
          <w:rFonts w:ascii="Tahoma" w:hAnsi="Tahoma" w:cs="Tahoma"/>
          <w:sz w:val="16"/>
          <w:szCs w:val="16"/>
        </w:rPr>
        <w:t xml:space="preserve">tel.: </w:t>
      </w:r>
      <w:r w:rsidR="002F6597">
        <w:rPr>
          <w:rFonts w:ascii="Tahoma" w:hAnsi="Tahoma" w:cs="Tahoma"/>
          <w:sz w:val="16"/>
          <w:szCs w:val="16"/>
        </w:rPr>
        <w:t>XXX</w:t>
      </w:r>
      <w:r w:rsidR="00D25F19">
        <w:rPr>
          <w:rFonts w:ascii="Tahoma" w:hAnsi="Tahoma" w:cs="Tahoma"/>
          <w:sz w:val="16"/>
          <w:szCs w:val="16"/>
        </w:rPr>
        <w:t>,</w:t>
      </w:r>
      <w:r w:rsidR="00D25F19" w:rsidRPr="00277A5C">
        <w:rPr>
          <w:rFonts w:ascii="Tahoma" w:hAnsi="Tahoma" w:cs="Tahoma"/>
          <w:sz w:val="16"/>
          <w:szCs w:val="16"/>
        </w:rPr>
        <w:t xml:space="preserve"> e-mail:</w:t>
      </w:r>
      <w:r w:rsidR="00D25F19">
        <w:rPr>
          <w:rFonts w:ascii="Tahoma" w:hAnsi="Tahoma" w:cs="Tahoma"/>
          <w:sz w:val="16"/>
          <w:szCs w:val="16"/>
        </w:rPr>
        <w:t xml:space="preserve"> </w:t>
      </w:r>
      <w:r w:rsidR="002F6597">
        <w:rPr>
          <w:rFonts w:ascii="Tahoma" w:hAnsi="Tahoma" w:cs="Tahoma"/>
          <w:sz w:val="16"/>
          <w:szCs w:val="16"/>
        </w:rPr>
        <w:t>XXX</w:t>
      </w:r>
      <w:r w:rsidR="00F51D4E" w:rsidRPr="00277A5C">
        <w:rPr>
          <w:rFonts w:ascii="Tahoma" w:hAnsi="Tahoma" w:cs="Tahoma"/>
          <w:sz w:val="16"/>
          <w:szCs w:val="16"/>
        </w:rPr>
        <w:t> </w:t>
      </w:r>
      <w:r w:rsidR="0042670B" w:rsidRPr="00277A5C">
        <w:rPr>
          <w:rFonts w:ascii="Tahoma" w:hAnsi="Tahoma" w:cs="Tahoma"/>
          <w:sz w:val="16"/>
          <w:szCs w:val="16"/>
        </w:rPr>
        <w:t xml:space="preserve"> </w:t>
      </w:r>
      <w:r w:rsidR="001F50DA" w:rsidRPr="00277A5C">
        <w:rPr>
          <w:rFonts w:ascii="Tahoma" w:hAnsi="Tahoma" w:cs="Tahoma"/>
          <w:sz w:val="16"/>
          <w:szCs w:val="16"/>
        </w:rPr>
        <w:t xml:space="preserve">Kontaktní osobou půjčitele je: </w:t>
      </w:r>
      <w:r w:rsidR="00277A5C">
        <w:rPr>
          <w:rFonts w:ascii="Tahoma" w:hAnsi="Tahoma" w:cs="Tahoma"/>
          <w:sz w:val="16"/>
          <w:szCs w:val="16"/>
        </w:rPr>
        <w:t xml:space="preserve">obchodní zástupce </w:t>
      </w:r>
      <w:r w:rsidR="002F6597">
        <w:rPr>
          <w:rFonts w:ascii="Tahoma" w:hAnsi="Tahoma" w:cs="Tahoma"/>
          <w:sz w:val="16"/>
          <w:szCs w:val="16"/>
        </w:rPr>
        <w:t>XXX</w:t>
      </w:r>
      <w:r w:rsidR="00277A5C">
        <w:rPr>
          <w:rFonts w:ascii="Tahoma" w:hAnsi="Tahoma" w:cs="Tahoma"/>
          <w:sz w:val="16"/>
          <w:szCs w:val="16"/>
        </w:rPr>
        <w:t xml:space="preserve">, tel.: </w:t>
      </w:r>
      <w:r w:rsidR="002F6597">
        <w:rPr>
          <w:rFonts w:ascii="Tahoma" w:hAnsi="Tahoma" w:cs="Tahoma"/>
          <w:sz w:val="16"/>
          <w:szCs w:val="16"/>
        </w:rPr>
        <w:t>XXX</w:t>
      </w:r>
      <w:r w:rsidR="00277A5C">
        <w:rPr>
          <w:rFonts w:ascii="Tahoma" w:hAnsi="Tahoma" w:cs="Tahoma"/>
          <w:sz w:val="16"/>
          <w:szCs w:val="16"/>
        </w:rPr>
        <w:t xml:space="preserve"> e-mail: </w:t>
      </w:r>
      <w:r w:rsidR="002F6597">
        <w:rPr>
          <w:rFonts w:ascii="Tahoma" w:hAnsi="Tahoma" w:cs="Tahoma"/>
          <w:sz w:val="16"/>
          <w:szCs w:val="16"/>
        </w:rPr>
        <w:t>XXX</w:t>
      </w:r>
    </w:p>
    <w:p w14:paraId="75CB9615" w14:textId="35A82305" w:rsidR="00B4341A" w:rsidRPr="00277A5C" w:rsidRDefault="00B4341A" w:rsidP="00277A5C">
      <w:pPr>
        <w:tabs>
          <w:tab w:val="left" w:pos="900"/>
          <w:tab w:val="left" w:pos="1440"/>
        </w:tabs>
        <w:ind w:left="360"/>
        <w:jc w:val="both"/>
        <w:rPr>
          <w:rFonts w:ascii="Tahoma" w:hAnsi="Tahoma" w:cs="Tahoma"/>
          <w:sz w:val="16"/>
          <w:szCs w:val="16"/>
        </w:rPr>
      </w:pPr>
    </w:p>
    <w:p w14:paraId="1E499A8B" w14:textId="3A163FDF" w:rsidR="00B4341A" w:rsidRPr="00E26B08" w:rsidRDefault="00B4341A" w:rsidP="0021406B">
      <w:pPr>
        <w:jc w:val="center"/>
        <w:outlineLvl w:val="0"/>
        <w:rPr>
          <w:rFonts w:ascii="Tahoma" w:hAnsi="Tahoma" w:cs="Tahoma"/>
          <w:b/>
          <w:sz w:val="16"/>
          <w:szCs w:val="16"/>
        </w:rPr>
      </w:pPr>
      <w:r w:rsidRPr="00E26B08">
        <w:rPr>
          <w:rFonts w:ascii="Tahoma" w:hAnsi="Tahoma" w:cs="Tahoma"/>
          <w:b/>
          <w:sz w:val="16"/>
          <w:szCs w:val="16"/>
        </w:rPr>
        <w:t>III. Práva a povinnosti půjčitele</w:t>
      </w:r>
    </w:p>
    <w:p w14:paraId="766D058A" w14:textId="6DAFA933" w:rsidR="00B4341A" w:rsidRPr="00E26B08" w:rsidRDefault="00B4341A" w:rsidP="00FB0054">
      <w:pPr>
        <w:numPr>
          <w:ilvl w:val="0"/>
          <w:numId w:val="8"/>
        </w:numPr>
        <w:tabs>
          <w:tab w:val="left" w:pos="900"/>
          <w:tab w:val="left" w:pos="1440"/>
        </w:tabs>
        <w:jc w:val="both"/>
        <w:rPr>
          <w:rFonts w:ascii="Tahoma" w:hAnsi="Tahoma" w:cs="Tahoma"/>
          <w:sz w:val="16"/>
          <w:szCs w:val="16"/>
        </w:rPr>
      </w:pPr>
      <w:r w:rsidRPr="00E26B08">
        <w:rPr>
          <w:rFonts w:ascii="Tahoma" w:hAnsi="Tahoma" w:cs="Tahoma"/>
          <w:sz w:val="16"/>
          <w:szCs w:val="16"/>
        </w:rPr>
        <w:t>Půjčitel je povinen předat vypůjčiteli předmět výpůjčky ve stavu způsobilém k jeho řádnému užívání.</w:t>
      </w:r>
      <w:r w:rsidR="00B365BB" w:rsidRPr="00E26B08">
        <w:rPr>
          <w:rFonts w:ascii="Tahoma" w:hAnsi="Tahoma" w:cs="Tahoma"/>
          <w:sz w:val="16"/>
          <w:szCs w:val="16"/>
        </w:rPr>
        <w:t xml:space="preserve"> </w:t>
      </w:r>
      <w:r w:rsidR="00FB0054" w:rsidRPr="00E26B08">
        <w:rPr>
          <w:rFonts w:ascii="Tahoma" w:hAnsi="Tahoma" w:cs="Tahoma"/>
          <w:sz w:val="16"/>
          <w:szCs w:val="16"/>
        </w:rPr>
        <w:t>Půjčitel prohlašuje, že</w:t>
      </w:r>
      <w:r w:rsidR="00F51D4E">
        <w:rPr>
          <w:rFonts w:ascii="Tahoma" w:hAnsi="Tahoma" w:cs="Tahoma"/>
          <w:sz w:val="16"/>
          <w:szCs w:val="16"/>
        </w:rPr>
        <w:t> </w:t>
      </w:r>
      <w:r w:rsidR="00FB0054" w:rsidRPr="00E26B08">
        <w:rPr>
          <w:rFonts w:ascii="Tahoma" w:hAnsi="Tahoma" w:cs="Tahoma"/>
          <w:sz w:val="16"/>
          <w:szCs w:val="16"/>
        </w:rPr>
        <w:t>předmět výpůjčky je pojištěn obvyklým způsobem, zejména proti živelním rizikům</w:t>
      </w:r>
      <w:r w:rsidR="00B65A2D" w:rsidRPr="00E26B08">
        <w:rPr>
          <w:rFonts w:ascii="Tahoma" w:hAnsi="Tahoma" w:cs="Tahoma"/>
          <w:sz w:val="16"/>
          <w:szCs w:val="16"/>
        </w:rPr>
        <w:t xml:space="preserve"> včetně vodovodních škod</w:t>
      </w:r>
      <w:r w:rsidR="00FB0054" w:rsidRPr="00E26B08">
        <w:rPr>
          <w:rFonts w:ascii="Tahoma" w:hAnsi="Tahoma" w:cs="Tahoma"/>
          <w:sz w:val="16"/>
          <w:szCs w:val="16"/>
        </w:rPr>
        <w:t xml:space="preserve"> a</w:t>
      </w:r>
      <w:r w:rsidR="00F51D4E">
        <w:rPr>
          <w:rFonts w:ascii="Tahoma" w:hAnsi="Tahoma" w:cs="Tahoma"/>
          <w:sz w:val="16"/>
          <w:szCs w:val="16"/>
        </w:rPr>
        <w:t> </w:t>
      </w:r>
      <w:r w:rsidR="00FB0054" w:rsidRPr="00E26B08">
        <w:rPr>
          <w:rFonts w:ascii="Tahoma" w:hAnsi="Tahoma" w:cs="Tahoma"/>
          <w:sz w:val="16"/>
          <w:szCs w:val="16"/>
        </w:rPr>
        <w:t>proti</w:t>
      </w:r>
      <w:r w:rsidR="00F51D4E">
        <w:rPr>
          <w:rFonts w:ascii="Tahoma" w:hAnsi="Tahoma" w:cs="Tahoma"/>
          <w:sz w:val="16"/>
          <w:szCs w:val="16"/>
        </w:rPr>
        <w:t> </w:t>
      </w:r>
      <w:r w:rsidR="00FB0054" w:rsidRPr="00E26B08">
        <w:rPr>
          <w:rFonts w:ascii="Tahoma" w:hAnsi="Tahoma" w:cs="Tahoma"/>
          <w:sz w:val="16"/>
          <w:szCs w:val="16"/>
        </w:rPr>
        <w:t xml:space="preserve">odcizení. </w:t>
      </w:r>
      <w:r w:rsidR="00F943FA" w:rsidRPr="00E26B08">
        <w:rPr>
          <w:rFonts w:ascii="Tahoma" w:hAnsi="Tahoma" w:cs="Tahoma"/>
          <w:sz w:val="16"/>
          <w:szCs w:val="16"/>
        </w:rPr>
        <w:t xml:space="preserve">Toto pojištění se vztahuje i na případy výpůjčky. </w:t>
      </w:r>
      <w:r w:rsidR="00FB0054" w:rsidRPr="00E26B08">
        <w:rPr>
          <w:rFonts w:ascii="Tahoma" w:hAnsi="Tahoma" w:cs="Tahoma"/>
          <w:sz w:val="16"/>
          <w:szCs w:val="16"/>
        </w:rPr>
        <w:t>Vypůjčitel neodpovídá za škodu způsobenou v důsledku náhody, vyšší moci, předem blíže nezjistitelných příčin či v důsledku neplnění povinností půjčitele.</w:t>
      </w:r>
    </w:p>
    <w:p w14:paraId="4F7A6782" w14:textId="729D7271" w:rsidR="00E42B3B" w:rsidRPr="001078E5" w:rsidRDefault="00B4341A" w:rsidP="001078E5">
      <w:pPr>
        <w:numPr>
          <w:ilvl w:val="0"/>
          <w:numId w:val="8"/>
        </w:numPr>
        <w:jc w:val="both"/>
        <w:rPr>
          <w:rFonts w:ascii="Arial" w:hAnsi="Arial" w:cs="Arial"/>
          <w:sz w:val="16"/>
          <w:szCs w:val="16"/>
        </w:rPr>
      </w:pPr>
      <w:r w:rsidRPr="00E26B08">
        <w:rPr>
          <w:rFonts w:ascii="Tahoma" w:hAnsi="Tahoma" w:cs="Tahoma"/>
          <w:sz w:val="16"/>
          <w:szCs w:val="16"/>
        </w:rPr>
        <w:t xml:space="preserve">Před předáním předmětu výpůjčky je půjčitel povinen </w:t>
      </w:r>
      <w:r w:rsidR="009F03C7" w:rsidRPr="00E26B08">
        <w:rPr>
          <w:rFonts w:ascii="Tahoma" w:hAnsi="Tahoma" w:cs="Tahoma"/>
          <w:sz w:val="16"/>
          <w:szCs w:val="16"/>
        </w:rPr>
        <w:t>zajistit</w:t>
      </w:r>
      <w:r w:rsidR="00231334" w:rsidRPr="00E26B08">
        <w:rPr>
          <w:rFonts w:ascii="Tahoma" w:hAnsi="Tahoma" w:cs="Tahoma"/>
          <w:sz w:val="16"/>
          <w:szCs w:val="16"/>
        </w:rPr>
        <w:t xml:space="preserve"> zdarma</w:t>
      </w:r>
      <w:r w:rsidR="009F03C7" w:rsidRPr="00E26B08">
        <w:rPr>
          <w:rFonts w:ascii="Tahoma" w:hAnsi="Tahoma" w:cs="Tahoma"/>
          <w:sz w:val="16"/>
          <w:szCs w:val="16"/>
        </w:rPr>
        <w:t xml:space="preserve"> </w:t>
      </w:r>
      <w:r w:rsidR="00745C62" w:rsidRPr="00E26B08">
        <w:rPr>
          <w:rFonts w:ascii="Tahoma" w:hAnsi="Tahoma" w:cs="Tahoma"/>
          <w:sz w:val="16"/>
          <w:szCs w:val="16"/>
        </w:rPr>
        <w:t xml:space="preserve">zaškolení </w:t>
      </w:r>
      <w:r w:rsidR="00900AEA" w:rsidRPr="00E26B08">
        <w:rPr>
          <w:rFonts w:ascii="Tahoma" w:hAnsi="Tahoma" w:cs="Tahoma"/>
          <w:sz w:val="16"/>
          <w:szCs w:val="16"/>
        </w:rPr>
        <w:t>nebo</w:t>
      </w:r>
      <w:r w:rsidR="00745C62" w:rsidRPr="00E26B08">
        <w:rPr>
          <w:rFonts w:ascii="Tahoma" w:hAnsi="Tahoma" w:cs="Tahoma"/>
          <w:sz w:val="16"/>
          <w:szCs w:val="16"/>
        </w:rPr>
        <w:t xml:space="preserve"> </w:t>
      </w:r>
      <w:r w:rsidR="009F03C7" w:rsidRPr="00E26B08">
        <w:rPr>
          <w:rFonts w:ascii="Tahoma" w:hAnsi="Tahoma" w:cs="Tahoma"/>
          <w:sz w:val="16"/>
          <w:szCs w:val="16"/>
        </w:rPr>
        <w:t xml:space="preserve">instruktáž </w:t>
      </w:r>
      <w:r w:rsidR="00CC6132" w:rsidRPr="00E26B08">
        <w:rPr>
          <w:rFonts w:ascii="Tahoma" w:hAnsi="Tahoma" w:cs="Tahoma"/>
          <w:sz w:val="16"/>
          <w:szCs w:val="16"/>
        </w:rPr>
        <w:t xml:space="preserve">odborných pracovníků </w:t>
      </w:r>
      <w:r w:rsidR="009F03C7" w:rsidRPr="00E26B08">
        <w:rPr>
          <w:rFonts w:ascii="Tahoma" w:hAnsi="Tahoma" w:cs="Tahoma"/>
          <w:sz w:val="16"/>
          <w:szCs w:val="16"/>
        </w:rPr>
        <w:t>v</w:t>
      </w:r>
      <w:r w:rsidR="00C158C9">
        <w:rPr>
          <w:rFonts w:ascii="Tahoma" w:hAnsi="Tahoma" w:cs="Tahoma"/>
          <w:sz w:val="16"/>
          <w:szCs w:val="16"/>
        </w:rPr>
        <w:t>y</w:t>
      </w:r>
      <w:r w:rsidR="009F03C7" w:rsidRPr="00E26B08">
        <w:rPr>
          <w:rFonts w:ascii="Tahoma" w:hAnsi="Tahoma" w:cs="Tahoma"/>
          <w:sz w:val="16"/>
          <w:szCs w:val="16"/>
        </w:rPr>
        <w:t xml:space="preserve">půjčitele dle </w:t>
      </w:r>
      <w:r w:rsidR="00B757E1">
        <w:rPr>
          <w:rFonts w:ascii="Tahoma" w:hAnsi="Tahoma" w:cs="Tahoma"/>
          <w:sz w:val="16"/>
          <w:szCs w:val="16"/>
        </w:rPr>
        <w:t>z</w:t>
      </w:r>
      <w:r w:rsidR="0042670B">
        <w:rPr>
          <w:rFonts w:ascii="Tahoma" w:hAnsi="Tahoma" w:cs="Tahoma"/>
          <w:sz w:val="16"/>
          <w:szCs w:val="16"/>
        </w:rPr>
        <w:t>ákona</w:t>
      </w:r>
      <w:r w:rsidR="00B757E1">
        <w:rPr>
          <w:rFonts w:ascii="Tahoma" w:hAnsi="Tahoma" w:cs="Tahoma"/>
          <w:sz w:val="16"/>
          <w:szCs w:val="16"/>
        </w:rPr>
        <w:t xml:space="preserve"> </w:t>
      </w:r>
      <w:r w:rsidR="00016434" w:rsidRPr="0040728E">
        <w:rPr>
          <w:rFonts w:ascii="Tahoma" w:hAnsi="Tahoma" w:cs="Tahoma"/>
          <w:sz w:val="16"/>
          <w:szCs w:val="16"/>
        </w:rPr>
        <w:t xml:space="preserve">č. </w:t>
      </w:r>
      <w:r w:rsidR="00016434">
        <w:rPr>
          <w:rFonts w:ascii="Tahoma" w:hAnsi="Tahoma" w:cs="Tahoma"/>
          <w:sz w:val="16"/>
          <w:szCs w:val="16"/>
        </w:rPr>
        <w:t>375/2022</w:t>
      </w:r>
      <w:r w:rsidR="00016434" w:rsidRPr="0040728E">
        <w:rPr>
          <w:rFonts w:ascii="Tahoma" w:hAnsi="Tahoma" w:cs="Tahoma"/>
          <w:sz w:val="16"/>
          <w:szCs w:val="16"/>
        </w:rPr>
        <w:t xml:space="preserve"> Sb., </w:t>
      </w:r>
      <w:r w:rsidR="00016434" w:rsidRPr="007F017B">
        <w:rPr>
          <w:rFonts w:ascii="Tahoma" w:hAnsi="Tahoma" w:cs="Tahoma"/>
          <w:sz w:val="16"/>
          <w:szCs w:val="16"/>
        </w:rPr>
        <w:t>o zdravotnických prostředcích a diagnostických zdravotnických prostředcích in vitro</w:t>
      </w:r>
      <w:r w:rsidR="00016434">
        <w:rPr>
          <w:rFonts w:ascii="Tahoma" w:hAnsi="Tahoma" w:cs="Tahoma"/>
          <w:sz w:val="16"/>
          <w:szCs w:val="16"/>
        </w:rPr>
        <w:t xml:space="preserve"> </w:t>
      </w:r>
      <w:r w:rsidR="00B757E1">
        <w:rPr>
          <w:rFonts w:ascii="Tahoma" w:hAnsi="Tahoma" w:cs="Tahoma"/>
          <w:sz w:val="16"/>
          <w:szCs w:val="16"/>
        </w:rPr>
        <w:t xml:space="preserve">(dále jen </w:t>
      </w:r>
      <w:r w:rsidR="0042670B">
        <w:rPr>
          <w:rFonts w:ascii="Tahoma" w:hAnsi="Tahoma" w:cs="Tahoma"/>
          <w:sz w:val="16"/>
          <w:szCs w:val="16"/>
        </w:rPr>
        <w:t>„</w:t>
      </w:r>
      <w:r w:rsidR="00B757E1">
        <w:rPr>
          <w:rFonts w:ascii="Tahoma" w:hAnsi="Tahoma" w:cs="Tahoma"/>
          <w:sz w:val="16"/>
          <w:szCs w:val="16"/>
        </w:rPr>
        <w:t>ZZP</w:t>
      </w:r>
      <w:r w:rsidR="0042670B">
        <w:rPr>
          <w:rFonts w:ascii="Tahoma" w:hAnsi="Tahoma" w:cs="Tahoma"/>
          <w:sz w:val="16"/>
          <w:szCs w:val="16"/>
        </w:rPr>
        <w:t>“</w:t>
      </w:r>
      <w:r w:rsidR="00B757E1">
        <w:rPr>
          <w:rFonts w:ascii="Tahoma" w:hAnsi="Tahoma" w:cs="Tahoma"/>
          <w:sz w:val="16"/>
          <w:szCs w:val="16"/>
        </w:rPr>
        <w:t>)</w:t>
      </w:r>
      <w:r w:rsidR="00CC6132" w:rsidRPr="00E26B08">
        <w:rPr>
          <w:rFonts w:ascii="Tahoma" w:hAnsi="Tahoma" w:cs="Tahoma"/>
          <w:sz w:val="16"/>
          <w:szCs w:val="16"/>
        </w:rPr>
        <w:t xml:space="preserve"> </w:t>
      </w:r>
      <w:r w:rsidRPr="00E26B08">
        <w:rPr>
          <w:rFonts w:ascii="Tahoma" w:hAnsi="Tahoma" w:cs="Tahoma"/>
          <w:sz w:val="16"/>
          <w:szCs w:val="16"/>
        </w:rPr>
        <w:t>a</w:t>
      </w:r>
      <w:r w:rsidR="009F03C7" w:rsidRPr="00E26B08">
        <w:rPr>
          <w:rFonts w:ascii="Tahoma" w:hAnsi="Tahoma" w:cs="Tahoma"/>
          <w:sz w:val="16"/>
          <w:szCs w:val="16"/>
        </w:rPr>
        <w:t xml:space="preserve"> seznámit </w:t>
      </w:r>
      <w:r w:rsidR="00CC6132" w:rsidRPr="00E26B08">
        <w:rPr>
          <w:rFonts w:ascii="Tahoma" w:hAnsi="Tahoma" w:cs="Tahoma"/>
          <w:sz w:val="16"/>
          <w:szCs w:val="16"/>
        </w:rPr>
        <w:t xml:space="preserve">pracovníky </w:t>
      </w:r>
      <w:r w:rsidR="009F03C7" w:rsidRPr="00E26B08">
        <w:rPr>
          <w:rFonts w:ascii="Tahoma" w:hAnsi="Tahoma" w:cs="Tahoma"/>
          <w:sz w:val="16"/>
          <w:szCs w:val="16"/>
        </w:rPr>
        <w:t>vypůjčitele s</w:t>
      </w:r>
      <w:r w:rsidRPr="00E26B08">
        <w:rPr>
          <w:rFonts w:ascii="Tahoma" w:hAnsi="Tahoma" w:cs="Tahoma"/>
          <w:sz w:val="16"/>
          <w:szCs w:val="16"/>
        </w:rPr>
        <w:t xml:space="preserve"> požadavky na pravidelnou běžnou údržbu</w:t>
      </w:r>
      <w:r w:rsidR="009F03C7" w:rsidRPr="00E26B08">
        <w:rPr>
          <w:rFonts w:ascii="Tahoma" w:hAnsi="Tahoma" w:cs="Tahoma"/>
          <w:sz w:val="16"/>
          <w:szCs w:val="16"/>
        </w:rPr>
        <w:t xml:space="preserve"> předmětu výpůjčky</w:t>
      </w:r>
      <w:r w:rsidRPr="00E26B08">
        <w:rPr>
          <w:rFonts w:ascii="Tahoma" w:hAnsi="Tahoma" w:cs="Tahoma"/>
          <w:sz w:val="16"/>
          <w:szCs w:val="16"/>
        </w:rPr>
        <w:t>. Součástí předání předmětu výpůjčky je i</w:t>
      </w:r>
      <w:r w:rsidR="00A83A4A" w:rsidRPr="00E26B08">
        <w:rPr>
          <w:rFonts w:ascii="Tahoma" w:hAnsi="Tahoma" w:cs="Tahoma"/>
          <w:sz w:val="16"/>
          <w:szCs w:val="16"/>
        </w:rPr>
        <w:t xml:space="preserve"> instalace předmětu výpůjčky a předání dokumentace, zejména</w:t>
      </w:r>
      <w:r w:rsidRPr="00E26B08">
        <w:rPr>
          <w:rFonts w:ascii="Tahoma" w:hAnsi="Tahoma" w:cs="Tahoma"/>
          <w:sz w:val="16"/>
          <w:szCs w:val="16"/>
        </w:rPr>
        <w:t xml:space="preserve"> návod</w:t>
      </w:r>
      <w:r w:rsidR="00A83A4A" w:rsidRPr="00E26B08">
        <w:rPr>
          <w:rFonts w:ascii="Tahoma" w:hAnsi="Tahoma" w:cs="Tahoma"/>
          <w:sz w:val="16"/>
          <w:szCs w:val="16"/>
        </w:rPr>
        <w:t>u</w:t>
      </w:r>
      <w:r w:rsidRPr="00E26B08">
        <w:rPr>
          <w:rFonts w:ascii="Tahoma" w:hAnsi="Tahoma" w:cs="Tahoma"/>
          <w:sz w:val="16"/>
          <w:szCs w:val="16"/>
        </w:rPr>
        <w:t xml:space="preserve"> v českém jazyce v tištěné i elektronické podobě</w:t>
      </w:r>
      <w:r w:rsidR="009F03C7" w:rsidRPr="00E26B08">
        <w:rPr>
          <w:rFonts w:ascii="Tahoma" w:hAnsi="Tahoma" w:cs="Tahoma"/>
          <w:sz w:val="16"/>
          <w:szCs w:val="16"/>
        </w:rPr>
        <w:t xml:space="preserve"> a</w:t>
      </w:r>
      <w:r w:rsidRPr="00E26B08">
        <w:rPr>
          <w:rFonts w:ascii="Tahoma" w:hAnsi="Tahoma" w:cs="Tahoma"/>
          <w:sz w:val="16"/>
          <w:szCs w:val="16"/>
        </w:rPr>
        <w:t xml:space="preserve"> prohlášení o shodě</w:t>
      </w:r>
      <w:r w:rsidRPr="00351C9D">
        <w:rPr>
          <w:rFonts w:ascii="Tahoma" w:hAnsi="Tahoma" w:cs="Tahoma"/>
          <w:sz w:val="16"/>
          <w:szCs w:val="16"/>
        </w:rPr>
        <w:t xml:space="preserve">. </w:t>
      </w:r>
      <w:r w:rsidR="00231334" w:rsidRPr="00957F9A">
        <w:rPr>
          <w:rFonts w:ascii="Tahoma" w:hAnsi="Tahoma" w:cs="Tahoma"/>
          <w:sz w:val="16"/>
          <w:szCs w:val="16"/>
        </w:rPr>
        <w:t>V</w:t>
      </w:r>
      <w:r w:rsidR="00231334" w:rsidRPr="00D62303">
        <w:rPr>
          <w:rFonts w:ascii="Tahoma" w:hAnsi="Tahoma" w:cs="Tahoma"/>
          <w:sz w:val="16"/>
          <w:szCs w:val="16"/>
        </w:rPr>
        <w:t xml:space="preserve"> případě, že </w:t>
      </w:r>
      <w:r w:rsidR="00D01A50" w:rsidRPr="00D62303">
        <w:rPr>
          <w:rFonts w:ascii="Tahoma" w:hAnsi="Tahoma" w:cs="Tahoma"/>
          <w:sz w:val="16"/>
          <w:szCs w:val="16"/>
        </w:rPr>
        <w:t>předmět výpůjčky</w:t>
      </w:r>
      <w:r w:rsidR="00231334" w:rsidRPr="00D62303">
        <w:rPr>
          <w:rFonts w:ascii="Tahoma" w:hAnsi="Tahoma" w:cs="Tahoma"/>
          <w:sz w:val="16"/>
          <w:szCs w:val="16"/>
        </w:rPr>
        <w:t xml:space="preserve"> není nový, předá půjčitel s dokumentací </w:t>
      </w:r>
      <w:r w:rsidR="00D01A50" w:rsidRPr="00D62303">
        <w:rPr>
          <w:rFonts w:ascii="Tahoma" w:hAnsi="Tahoma" w:cs="Tahoma"/>
          <w:sz w:val="16"/>
          <w:szCs w:val="16"/>
        </w:rPr>
        <w:t>předmětu výpůjčky</w:t>
      </w:r>
      <w:r w:rsidR="00231334" w:rsidRPr="00D62303">
        <w:rPr>
          <w:rFonts w:ascii="Tahoma" w:hAnsi="Tahoma" w:cs="Tahoma"/>
          <w:sz w:val="16"/>
          <w:szCs w:val="16"/>
        </w:rPr>
        <w:t xml:space="preserve"> i protokol o provedení </w:t>
      </w:r>
      <w:r w:rsidR="00231334" w:rsidRPr="00426B97">
        <w:rPr>
          <w:rFonts w:ascii="Tahoma" w:hAnsi="Tahoma" w:cs="Tahoma"/>
          <w:sz w:val="16"/>
          <w:szCs w:val="16"/>
        </w:rPr>
        <w:t xml:space="preserve">poslední </w:t>
      </w:r>
      <w:r w:rsidR="00231334" w:rsidRPr="00D14118">
        <w:rPr>
          <w:rFonts w:ascii="Tahoma" w:hAnsi="Tahoma" w:cs="Tahoma"/>
          <w:sz w:val="16"/>
          <w:szCs w:val="16"/>
        </w:rPr>
        <w:t xml:space="preserve">bezpečnostně technické kontroly </w:t>
      </w:r>
      <w:r w:rsidR="002D6C10" w:rsidRPr="00D14118">
        <w:rPr>
          <w:rFonts w:ascii="Tahoma" w:hAnsi="Tahoma" w:cs="Tahoma"/>
          <w:sz w:val="16"/>
          <w:szCs w:val="16"/>
        </w:rPr>
        <w:t xml:space="preserve">a </w:t>
      </w:r>
      <w:r w:rsidR="00231334" w:rsidRPr="00D14118">
        <w:rPr>
          <w:rFonts w:ascii="Tahoma" w:hAnsi="Tahoma" w:cs="Tahoma"/>
          <w:sz w:val="16"/>
          <w:szCs w:val="16"/>
        </w:rPr>
        <w:t>validace</w:t>
      </w:r>
      <w:r w:rsidR="002D6C10">
        <w:rPr>
          <w:rFonts w:ascii="Tahoma" w:hAnsi="Tahoma" w:cs="Tahoma"/>
          <w:sz w:val="16"/>
          <w:szCs w:val="16"/>
        </w:rPr>
        <w:t xml:space="preserve">. </w:t>
      </w:r>
      <w:r w:rsidRPr="00D62303">
        <w:rPr>
          <w:rFonts w:ascii="Tahoma" w:hAnsi="Tahoma" w:cs="Tahoma"/>
          <w:sz w:val="16"/>
          <w:szCs w:val="16"/>
        </w:rPr>
        <w:t xml:space="preserve">O </w:t>
      </w:r>
      <w:r w:rsidR="009F03C7" w:rsidRPr="00D62303">
        <w:rPr>
          <w:rFonts w:ascii="Tahoma" w:hAnsi="Tahoma" w:cs="Tahoma"/>
          <w:sz w:val="16"/>
          <w:szCs w:val="16"/>
        </w:rPr>
        <w:t>instruktáži</w:t>
      </w:r>
      <w:r w:rsidR="00900AEA" w:rsidRPr="005C1250">
        <w:rPr>
          <w:rFonts w:ascii="Tahoma" w:hAnsi="Tahoma" w:cs="Tahoma"/>
          <w:sz w:val="16"/>
          <w:szCs w:val="16"/>
        </w:rPr>
        <w:t xml:space="preserve"> nebo</w:t>
      </w:r>
      <w:r w:rsidR="009F03C7" w:rsidRPr="005C1250">
        <w:rPr>
          <w:rFonts w:ascii="Tahoma" w:hAnsi="Tahoma" w:cs="Tahoma"/>
          <w:sz w:val="16"/>
          <w:szCs w:val="16"/>
        </w:rPr>
        <w:t xml:space="preserve"> </w:t>
      </w:r>
      <w:r w:rsidRPr="005C1250">
        <w:rPr>
          <w:rFonts w:ascii="Tahoma" w:hAnsi="Tahoma" w:cs="Tahoma"/>
          <w:sz w:val="16"/>
          <w:szCs w:val="16"/>
        </w:rPr>
        <w:t xml:space="preserve">zaškolení příslušných zaměstnanců vypůjčitele bude proveden písemný záznam, který bude připojen k dokumentaci předmětu výpůjčky. Půjčitel dále </w:t>
      </w:r>
      <w:r w:rsidR="00CC6132" w:rsidRPr="005C1250">
        <w:rPr>
          <w:rFonts w:ascii="Tahoma" w:hAnsi="Tahoma" w:cs="Tahoma"/>
          <w:sz w:val="16"/>
          <w:szCs w:val="16"/>
        </w:rPr>
        <w:t xml:space="preserve">řádně </w:t>
      </w:r>
      <w:r w:rsidRPr="005C1250">
        <w:rPr>
          <w:rFonts w:ascii="Tahoma" w:hAnsi="Tahoma" w:cs="Tahoma"/>
          <w:sz w:val="16"/>
          <w:szCs w:val="16"/>
        </w:rPr>
        <w:t>vyplní formulář vypůjčitele „Seznam dodané techniky“, který</w:t>
      </w:r>
      <w:r w:rsidR="00F51D4E">
        <w:rPr>
          <w:rFonts w:ascii="Tahoma" w:hAnsi="Tahoma" w:cs="Tahoma"/>
          <w:sz w:val="16"/>
          <w:szCs w:val="16"/>
        </w:rPr>
        <w:t> </w:t>
      </w:r>
      <w:r w:rsidRPr="005C1250">
        <w:rPr>
          <w:rFonts w:ascii="Tahoma" w:hAnsi="Tahoma" w:cs="Tahoma"/>
          <w:sz w:val="16"/>
          <w:szCs w:val="16"/>
        </w:rPr>
        <w:t>tvoří přílohu</w:t>
      </w:r>
      <w:r w:rsidR="008D133E" w:rsidRPr="005C1250">
        <w:rPr>
          <w:rFonts w:ascii="Tahoma" w:hAnsi="Tahoma" w:cs="Tahoma"/>
          <w:sz w:val="16"/>
          <w:szCs w:val="16"/>
        </w:rPr>
        <w:t xml:space="preserve"> </w:t>
      </w:r>
      <w:r w:rsidR="00612F40" w:rsidRPr="005C1250">
        <w:rPr>
          <w:rFonts w:ascii="Tahoma" w:hAnsi="Tahoma" w:cs="Tahoma"/>
          <w:sz w:val="16"/>
          <w:szCs w:val="16"/>
        </w:rPr>
        <w:t>č</w:t>
      </w:r>
      <w:r w:rsidR="008D133E" w:rsidRPr="005C1250">
        <w:rPr>
          <w:rFonts w:ascii="Tahoma" w:hAnsi="Tahoma" w:cs="Tahoma"/>
          <w:sz w:val="16"/>
          <w:szCs w:val="16"/>
        </w:rPr>
        <w:t>. 1</w:t>
      </w:r>
      <w:r w:rsidRPr="005C1250">
        <w:rPr>
          <w:rFonts w:ascii="Tahoma" w:hAnsi="Tahoma" w:cs="Tahoma"/>
          <w:sz w:val="16"/>
          <w:szCs w:val="16"/>
        </w:rPr>
        <w:t xml:space="preserve"> této smlouvy</w:t>
      </w:r>
      <w:r w:rsidR="0021406B" w:rsidRPr="005C1250">
        <w:rPr>
          <w:rFonts w:ascii="Tahoma" w:hAnsi="Tahoma" w:cs="Tahoma"/>
          <w:sz w:val="16"/>
          <w:szCs w:val="16"/>
        </w:rPr>
        <w:t>.</w:t>
      </w:r>
      <w:r w:rsidR="00E42B3B" w:rsidRPr="005C1250">
        <w:rPr>
          <w:rFonts w:ascii="Tahoma" w:hAnsi="Tahoma" w:cs="Tahoma"/>
          <w:sz w:val="16"/>
          <w:szCs w:val="16"/>
        </w:rPr>
        <w:t xml:space="preserve"> Půjčitel se zavazuje po dobu trvání výpůjčky provádět instruktáže (zaškolení) nových zaměstnanců vypůjčitele zdarma dle potřeby</w:t>
      </w:r>
      <w:r w:rsidR="00EE049C">
        <w:rPr>
          <w:rFonts w:ascii="Tahoma" w:hAnsi="Tahoma" w:cs="Tahoma"/>
          <w:sz w:val="16"/>
          <w:szCs w:val="16"/>
        </w:rPr>
        <w:t xml:space="preserve"> vypůjčitele</w:t>
      </w:r>
      <w:r w:rsidR="00E42B3B" w:rsidRPr="005C1250">
        <w:rPr>
          <w:rFonts w:ascii="Tahoma" w:hAnsi="Tahoma" w:cs="Tahoma"/>
          <w:sz w:val="16"/>
          <w:szCs w:val="16"/>
        </w:rPr>
        <w:t>.</w:t>
      </w:r>
      <w:r w:rsidR="00E32268" w:rsidRPr="005C1250">
        <w:rPr>
          <w:rFonts w:ascii="Tahoma" w:hAnsi="Tahoma" w:cs="Tahoma"/>
          <w:sz w:val="16"/>
          <w:szCs w:val="16"/>
        </w:rPr>
        <w:t xml:space="preserve"> Pokud je k provozu předmětu výpůjčky nutný spotřební materiál, u</w:t>
      </w:r>
      <w:r w:rsidR="00EE049C">
        <w:rPr>
          <w:rFonts w:ascii="Tahoma" w:hAnsi="Tahoma" w:cs="Tahoma"/>
          <w:sz w:val="16"/>
          <w:szCs w:val="16"/>
        </w:rPr>
        <w:t> </w:t>
      </w:r>
      <w:r w:rsidR="00E32268" w:rsidRPr="005C1250">
        <w:rPr>
          <w:rFonts w:ascii="Tahoma" w:hAnsi="Tahoma" w:cs="Tahoma"/>
          <w:sz w:val="16"/>
          <w:szCs w:val="16"/>
        </w:rPr>
        <w:t xml:space="preserve">kterého je dle </w:t>
      </w:r>
      <w:r w:rsidR="00B757E1" w:rsidRPr="005C1250">
        <w:rPr>
          <w:rFonts w:ascii="Tahoma" w:hAnsi="Tahoma" w:cs="Tahoma"/>
          <w:sz w:val="16"/>
          <w:szCs w:val="16"/>
        </w:rPr>
        <w:t>ZPP</w:t>
      </w:r>
      <w:r w:rsidR="00E32268" w:rsidRPr="005C1250">
        <w:rPr>
          <w:rFonts w:ascii="Tahoma" w:hAnsi="Tahoma" w:cs="Tahoma"/>
          <w:sz w:val="16"/>
          <w:szCs w:val="16"/>
        </w:rPr>
        <w:t xml:space="preserve"> rovněž nařízena instruktáž odborných pracovníků vypůjčitele, zajistí půjčitel zdarma instruktáž </w:t>
      </w:r>
      <w:r w:rsidR="008D133E" w:rsidRPr="005C1250">
        <w:rPr>
          <w:rFonts w:ascii="Tahoma" w:hAnsi="Tahoma" w:cs="Tahoma"/>
          <w:sz w:val="16"/>
          <w:szCs w:val="16"/>
        </w:rPr>
        <w:t xml:space="preserve">i </w:t>
      </w:r>
      <w:r w:rsidR="00E32268" w:rsidRPr="005C1250">
        <w:rPr>
          <w:rFonts w:ascii="Tahoma" w:hAnsi="Tahoma" w:cs="Tahoma"/>
          <w:sz w:val="16"/>
          <w:szCs w:val="16"/>
        </w:rPr>
        <w:t>pro</w:t>
      </w:r>
      <w:r w:rsidR="00A50BD6">
        <w:rPr>
          <w:rFonts w:ascii="Tahoma" w:hAnsi="Tahoma" w:cs="Tahoma"/>
          <w:sz w:val="16"/>
          <w:szCs w:val="16"/>
        </w:rPr>
        <w:t> </w:t>
      </w:r>
      <w:r w:rsidR="00E32268" w:rsidRPr="005C1250">
        <w:rPr>
          <w:rFonts w:ascii="Tahoma" w:hAnsi="Tahoma" w:cs="Tahoma"/>
          <w:sz w:val="16"/>
          <w:szCs w:val="16"/>
        </w:rPr>
        <w:t>tento spotřební materiál.</w:t>
      </w:r>
    </w:p>
    <w:p w14:paraId="25E1C11E" w14:textId="4094ABAF" w:rsidR="00B4341A" w:rsidRPr="00E26B08" w:rsidRDefault="00B4341A" w:rsidP="0021406B">
      <w:pPr>
        <w:numPr>
          <w:ilvl w:val="0"/>
          <w:numId w:val="8"/>
        </w:numPr>
        <w:tabs>
          <w:tab w:val="left" w:pos="900"/>
          <w:tab w:val="left" w:pos="1440"/>
        </w:tabs>
        <w:jc w:val="both"/>
        <w:rPr>
          <w:rFonts w:ascii="Tahoma" w:hAnsi="Tahoma" w:cs="Tahoma"/>
          <w:sz w:val="16"/>
          <w:szCs w:val="16"/>
        </w:rPr>
      </w:pPr>
      <w:r w:rsidRPr="00E26B08">
        <w:rPr>
          <w:rFonts w:ascii="Tahoma" w:hAnsi="Tahoma" w:cs="Tahoma"/>
          <w:sz w:val="16"/>
          <w:szCs w:val="16"/>
        </w:rPr>
        <w:t>Jestliže půjčitel zjistí, že vypůjčitel neužívá předmět výpůjčky řádně nebo ho užívá v rozporu s účelem, ke kterému slouží, je</w:t>
      </w:r>
      <w:r w:rsidR="00F51D4E">
        <w:rPr>
          <w:rFonts w:ascii="Tahoma" w:hAnsi="Tahoma" w:cs="Tahoma"/>
          <w:sz w:val="16"/>
          <w:szCs w:val="16"/>
        </w:rPr>
        <w:t> </w:t>
      </w:r>
      <w:r w:rsidRPr="00E26B08">
        <w:rPr>
          <w:rFonts w:ascii="Tahoma" w:hAnsi="Tahoma" w:cs="Tahoma"/>
          <w:sz w:val="16"/>
          <w:szCs w:val="16"/>
        </w:rPr>
        <w:t xml:space="preserve">oprávněn požadovat vrácení předmětu výpůjčky před skončením stanovené doby </w:t>
      </w:r>
      <w:r w:rsidR="00FF5707" w:rsidRPr="00E26B08">
        <w:rPr>
          <w:rFonts w:ascii="Tahoma" w:hAnsi="Tahoma" w:cs="Tahoma"/>
          <w:sz w:val="16"/>
          <w:szCs w:val="16"/>
        </w:rPr>
        <w:t>výpůjčky</w:t>
      </w:r>
      <w:r w:rsidRPr="00E26B08">
        <w:rPr>
          <w:rFonts w:ascii="Tahoma" w:hAnsi="Tahoma" w:cs="Tahoma"/>
          <w:sz w:val="16"/>
          <w:szCs w:val="16"/>
        </w:rPr>
        <w:t xml:space="preserve">. Vypůjčitel je v tomto případě povinen vrátit předmět výpůjčky nejpozději do dvou pracovních dní poté, kdy byl půjčitelem k vrácení vyzván. </w:t>
      </w:r>
      <w:r w:rsidRPr="00D62303">
        <w:rPr>
          <w:rFonts w:ascii="Tahoma" w:hAnsi="Tahoma" w:cs="Tahoma"/>
          <w:sz w:val="16"/>
          <w:szCs w:val="16"/>
        </w:rPr>
        <w:t xml:space="preserve">V dané souvislosti </w:t>
      </w:r>
      <w:r w:rsidR="00DE366E">
        <w:rPr>
          <w:rFonts w:ascii="Tahoma" w:hAnsi="Tahoma" w:cs="Tahoma"/>
          <w:sz w:val="16"/>
          <w:szCs w:val="16"/>
        </w:rPr>
        <w:t>se uplatn</w:t>
      </w:r>
      <w:r w:rsidR="00B14C49">
        <w:rPr>
          <w:rFonts w:ascii="Tahoma" w:hAnsi="Tahoma" w:cs="Tahoma"/>
          <w:sz w:val="16"/>
          <w:szCs w:val="16"/>
        </w:rPr>
        <w:t>í</w:t>
      </w:r>
      <w:r w:rsidRPr="00D62303">
        <w:rPr>
          <w:rFonts w:ascii="Tahoma" w:hAnsi="Tahoma" w:cs="Tahoma"/>
          <w:sz w:val="16"/>
          <w:szCs w:val="16"/>
        </w:rPr>
        <w:t xml:space="preserve"> článek II. odst.</w:t>
      </w:r>
      <w:r w:rsidR="00BF4893" w:rsidRPr="00D62303">
        <w:rPr>
          <w:rFonts w:ascii="Tahoma" w:hAnsi="Tahoma" w:cs="Tahoma"/>
          <w:sz w:val="16"/>
          <w:szCs w:val="16"/>
        </w:rPr>
        <w:t xml:space="preserve"> </w:t>
      </w:r>
      <w:r w:rsidRPr="00D62303">
        <w:rPr>
          <w:rFonts w:ascii="Tahoma" w:hAnsi="Tahoma" w:cs="Tahoma"/>
          <w:sz w:val="16"/>
          <w:szCs w:val="16"/>
        </w:rPr>
        <w:t>2</w:t>
      </w:r>
      <w:r w:rsidR="00BF4893" w:rsidRPr="00D62303">
        <w:rPr>
          <w:rFonts w:ascii="Tahoma" w:hAnsi="Tahoma" w:cs="Tahoma"/>
          <w:sz w:val="16"/>
          <w:szCs w:val="16"/>
        </w:rPr>
        <w:t xml:space="preserve"> smlouvy</w:t>
      </w:r>
      <w:r w:rsidRPr="00D62303">
        <w:rPr>
          <w:rFonts w:ascii="Tahoma" w:hAnsi="Tahoma" w:cs="Tahoma"/>
          <w:sz w:val="16"/>
          <w:szCs w:val="16"/>
        </w:rPr>
        <w:t>.</w:t>
      </w:r>
    </w:p>
    <w:p w14:paraId="128AD7CA" w14:textId="1DDC080C" w:rsidR="008F2F48" w:rsidRDefault="00B4341A" w:rsidP="00C12E58">
      <w:pPr>
        <w:numPr>
          <w:ilvl w:val="0"/>
          <w:numId w:val="8"/>
        </w:numPr>
        <w:tabs>
          <w:tab w:val="clear" w:pos="360"/>
          <w:tab w:val="left" w:pos="0"/>
        </w:tabs>
        <w:ind w:left="357" w:hanging="357"/>
        <w:jc w:val="both"/>
        <w:rPr>
          <w:rFonts w:ascii="Tahoma" w:hAnsi="Tahoma" w:cs="Tahoma"/>
          <w:sz w:val="16"/>
          <w:szCs w:val="16"/>
        </w:rPr>
      </w:pPr>
      <w:r w:rsidRPr="00E26B08">
        <w:rPr>
          <w:rFonts w:ascii="Tahoma" w:hAnsi="Tahoma" w:cs="Tahoma"/>
          <w:sz w:val="16"/>
          <w:szCs w:val="16"/>
        </w:rPr>
        <w:lastRenderedPageBreak/>
        <w:t xml:space="preserve">Půjčitel se zavazuje, že po dobu </w:t>
      </w:r>
      <w:r w:rsidR="0063628A" w:rsidRPr="00E26B08">
        <w:rPr>
          <w:rFonts w:ascii="Tahoma" w:hAnsi="Tahoma" w:cs="Tahoma"/>
          <w:sz w:val="16"/>
          <w:szCs w:val="16"/>
        </w:rPr>
        <w:t xml:space="preserve">výpůjčky </w:t>
      </w:r>
      <w:r w:rsidRPr="00E26B08">
        <w:rPr>
          <w:rFonts w:ascii="Tahoma" w:hAnsi="Tahoma" w:cs="Tahoma"/>
          <w:sz w:val="16"/>
          <w:szCs w:val="16"/>
        </w:rPr>
        <w:t xml:space="preserve">zajistí bezplatný servis </w:t>
      </w:r>
      <w:r w:rsidR="00745C62" w:rsidRPr="00E26B08">
        <w:rPr>
          <w:rFonts w:ascii="Tahoma" w:hAnsi="Tahoma" w:cs="Tahoma"/>
          <w:sz w:val="16"/>
          <w:szCs w:val="16"/>
        </w:rPr>
        <w:t xml:space="preserve">vč. veškerých náhradních dílů </w:t>
      </w:r>
      <w:r w:rsidRPr="00E26B08">
        <w:rPr>
          <w:rFonts w:ascii="Tahoma" w:hAnsi="Tahoma" w:cs="Tahoma"/>
          <w:sz w:val="16"/>
          <w:szCs w:val="16"/>
        </w:rPr>
        <w:t>(nebo opravu závady) předmětu výpůjčky do</w:t>
      </w:r>
      <w:r w:rsidR="005952F1">
        <w:rPr>
          <w:rFonts w:ascii="Tahoma" w:hAnsi="Tahoma" w:cs="Tahoma"/>
          <w:sz w:val="16"/>
          <w:szCs w:val="16"/>
        </w:rPr>
        <w:t xml:space="preserve"> 2 </w:t>
      </w:r>
      <w:r w:rsidR="007A4FCC" w:rsidRPr="00D14118">
        <w:rPr>
          <w:rFonts w:ascii="Tahoma" w:hAnsi="Tahoma" w:cs="Tahoma"/>
          <w:sz w:val="16"/>
          <w:szCs w:val="16"/>
        </w:rPr>
        <w:t>pracovních dnů</w:t>
      </w:r>
      <w:r w:rsidRPr="00E26B08">
        <w:rPr>
          <w:rFonts w:ascii="Tahoma" w:hAnsi="Tahoma" w:cs="Tahoma"/>
          <w:sz w:val="16"/>
          <w:szCs w:val="16"/>
        </w:rPr>
        <w:t xml:space="preserve"> od písemného či telefonického nahlášení potřeby opravy včetně běžné údržby</w:t>
      </w:r>
      <w:r w:rsidR="0030383E" w:rsidRPr="00E26B08">
        <w:rPr>
          <w:rFonts w:ascii="Tahoma" w:hAnsi="Tahoma" w:cs="Tahoma"/>
          <w:sz w:val="16"/>
          <w:szCs w:val="16"/>
        </w:rPr>
        <w:t xml:space="preserve"> dle</w:t>
      </w:r>
      <w:r w:rsidR="00585C7B">
        <w:rPr>
          <w:rFonts w:ascii="Tahoma" w:hAnsi="Tahoma" w:cs="Tahoma"/>
          <w:sz w:val="16"/>
          <w:szCs w:val="16"/>
        </w:rPr>
        <w:t xml:space="preserve"> ZZP</w:t>
      </w:r>
      <w:r w:rsidR="0030383E" w:rsidRPr="00E26B08">
        <w:rPr>
          <w:rFonts w:ascii="Tahoma" w:hAnsi="Tahoma" w:cs="Tahoma"/>
          <w:sz w:val="16"/>
          <w:szCs w:val="16"/>
        </w:rPr>
        <w:t xml:space="preserve">. </w:t>
      </w:r>
      <w:r w:rsidR="008F2F48" w:rsidRPr="00E26B08">
        <w:rPr>
          <w:rFonts w:ascii="Tahoma" w:hAnsi="Tahoma" w:cs="Tahoma"/>
          <w:sz w:val="16"/>
          <w:szCs w:val="16"/>
        </w:rPr>
        <w:t>V případě, že půjčitel nebude schopen provést opravu/výměnu do </w:t>
      </w:r>
      <w:r w:rsidR="002C1091">
        <w:rPr>
          <w:rFonts w:ascii="Tahoma" w:hAnsi="Tahoma" w:cs="Tahoma"/>
          <w:sz w:val="16"/>
          <w:szCs w:val="16"/>
        </w:rPr>
        <w:t>3</w:t>
      </w:r>
      <w:r w:rsidR="00585C7B" w:rsidRPr="00E26B08">
        <w:rPr>
          <w:rFonts w:ascii="Tahoma" w:hAnsi="Tahoma" w:cs="Tahoma"/>
          <w:sz w:val="16"/>
          <w:szCs w:val="16"/>
        </w:rPr>
        <w:t> </w:t>
      </w:r>
      <w:r w:rsidR="008F2F48" w:rsidRPr="00E26B08">
        <w:rPr>
          <w:rFonts w:ascii="Tahoma" w:hAnsi="Tahoma" w:cs="Tahoma"/>
          <w:sz w:val="16"/>
          <w:szCs w:val="16"/>
        </w:rPr>
        <w:t xml:space="preserve">pracovních dnů od započetí opravy, zavazuje se dodat zdarma náhradní přístroj na dobu nutnou k odstranění poruchy. Po dobu nefunkčnosti </w:t>
      </w:r>
      <w:r w:rsidR="00B42672">
        <w:rPr>
          <w:rFonts w:ascii="Tahoma" w:hAnsi="Tahoma" w:cs="Tahoma"/>
          <w:sz w:val="16"/>
          <w:szCs w:val="16"/>
        </w:rPr>
        <w:t>předmětu výpůjčky</w:t>
      </w:r>
      <w:r w:rsidR="008F2F48" w:rsidRPr="00E26B08">
        <w:rPr>
          <w:rFonts w:ascii="Tahoma" w:hAnsi="Tahoma" w:cs="Tahoma"/>
          <w:sz w:val="16"/>
          <w:szCs w:val="16"/>
        </w:rPr>
        <w:t xml:space="preserve"> zajistí půjčitel zdarma potřebná vyšetření vzorků v externí akreditované laboratoři, včetně jejich přepravy. </w:t>
      </w:r>
      <w:r w:rsidR="00CC6132" w:rsidRPr="00E26B08">
        <w:rPr>
          <w:rFonts w:ascii="Tahoma" w:hAnsi="Tahoma" w:cs="Tahoma"/>
          <w:sz w:val="16"/>
          <w:szCs w:val="16"/>
        </w:rPr>
        <w:t>Vypůjčitel je povinen uplatnit zjištěné vady předmětu výpůjčky u půjčitele bez zbytečného odkladu písemnou formou na elektronickou adresu</w:t>
      </w:r>
      <w:r w:rsidR="00585C7B">
        <w:rPr>
          <w:rFonts w:ascii="Tahoma" w:hAnsi="Tahoma" w:cs="Tahoma"/>
          <w:sz w:val="16"/>
          <w:szCs w:val="16"/>
        </w:rPr>
        <w:t xml:space="preserve"> </w:t>
      </w:r>
      <w:r w:rsidR="00182AF7">
        <w:rPr>
          <w:rFonts w:ascii="Tahoma" w:hAnsi="Tahoma" w:cs="Tahoma"/>
          <w:sz w:val="16"/>
          <w:szCs w:val="16"/>
        </w:rPr>
        <w:t>office@radiometer.cz</w:t>
      </w:r>
      <w:r w:rsidR="00585C7B">
        <w:rPr>
          <w:rFonts w:ascii="Tahoma" w:hAnsi="Tahoma" w:cs="Tahoma"/>
          <w:sz w:val="16"/>
          <w:szCs w:val="16"/>
        </w:rPr>
        <w:t>.</w:t>
      </w:r>
      <w:r w:rsidR="00CC6132" w:rsidRPr="00E26B08">
        <w:rPr>
          <w:rFonts w:ascii="Tahoma" w:hAnsi="Tahoma" w:cs="Tahoma"/>
          <w:sz w:val="16"/>
          <w:szCs w:val="16"/>
        </w:rPr>
        <w:t xml:space="preserve"> </w:t>
      </w:r>
      <w:r w:rsidR="008F2F48" w:rsidRPr="00E26B08">
        <w:rPr>
          <w:rFonts w:ascii="Tahoma" w:hAnsi="Tahoma" w:cs="Tahoma"/>
          <w:sz w:val="16"/>
          <w:szCs w:val="16"/>
        </w:rPr>
        <w:t>Půjčitel je povinen po každém provedeném servisním zásahu na předmět</w:t>
      </w:r>
      <w:r w:rsidR="000E3829">
        <w:rPr>
          <w:rFonts w:ascii="Tahoma" w:hAnsi="Tahoma" w:cs="Tahoma"/>
          <w:sz w:val="16"/>
          <w:szCs w:val="16"/>
        </w:rPr>
        <w:t>u</w:t>
      </w:r>
      <w:r w:rsidR="008F2F48" w:rsidRPr="00E26B08">
        <w:rPr>
          <w:rFonts w:ascii="Tahoma" w:hAnsi="Tahoma" w:cs="Tahoma"/>
          <w:sz w:val="16"/>
          <w:szCs w:val="16"/>
        </w:rPr>
        <w:t xml:space="preserve"> výpůjčky vystavit vypůjčiteli protokol s popisem závady a </w:t>
      </w:r>
      <w:r w:rsidR="000E3829">
        <w:rPr>
          <w:rFonts w:ascii="Tahoma" w:hAnsi="Tahoma" w:cs="Tahoma"/>
          <w:sz w:val="16"/>
          <w:szCs w:val="16"/>
        </w:rPr>
        <w:t xml:space="preserve">servisního </w:t>
      </w:r>
      <w:r w:rsidR="008F2F48" w:rsidRPr="00E26B08">
        <w:rPr>
          <w:rFonts w:ascii="Tahoma" w:hAnsi="Tahoma" w:cs="Tahoma"/>
          <w:sz w:val="16"/>
          <w:szCs w:val="16"/>
        </w:rPr>
        <w:t>zásahu.</w:t>
      </w:r>
    </w:p>
    <w:p w14:paraId="64BF3697" w14:textId="4DCAEAA1" w:rsidR="00803A86" w:rsidRPr="00803A86" w:rsidRDefault="00803A86" w:rsidP="00957F9A">
      <w:pPr>
        <w:numPr>
          <w:ilvl w:val="0"/>
          <w:numId w:val="8"/>
        </w:numPr>
        <w:tabs>
          <w:tab w:val="left" w:pos="900"/>
          <w:tab w:val="left" w:pos="1440"/>
        </w:tabs>
        <w:jc w:val="both"/>
        <w:rPr>
          <w:rFonts w:ascii="Tahoma" w:hAnsi="Tahoma" w:cs="Tahoma"/>
          <w:sz w:val="16"/>
          <w:szCs w:val="16"/>
        </w:rPr>
      </w:pPr>
      <w:r w:rsidRPr="00D62303">
        <w:rPr>
          <w:rFonts w:ascii="Tahoma" w:hAnsi="Tahoma" w:cs="Tahoma"/>
          <w:sz w:val="16"/>
          <w:szCs w:val="16"/>
        </w:rPr>
        <w:t xml:space="preserve">Ustanovení odst. 4 tohoto článku </w:t>
      </w:r>
      <w:r w:rsidR="006D3C75">
        <w:rPr>
          <w:rFonts w:ascii="Tahoma" w:hAnsi="Tahoma" w:cs="Tahoma"/>
          <w:sz w:val="16"/>
          <w:szCs w:val="16"/>
        </w:rPr>
        <w:t>se neuplatní</w:t>
      </w:r>
      <w:r w:rsidRPr="00D62303">
        <w:rPr>
          <w:rFonts w:ascii="Tahoma" w:hAnsi="Tahoma" w:cs="Tahoma"/>
          <w:sz w:val="16"/>
          <w:szCs w:val="16"/>
        </w:rPr>
        <w:t xml:space="preserve"> pro případ, kdy závadu</w:t>
      </w:r>
      <w:r w:rsidR="006D3C75">
        <w:rPr>
          <w:rFonts w:ascii="Tahoma" w:hAnsi="Tahoma" w:cs="Tahoma"/>
          <w:sz w:val="16"/>
          <w:szCs w:val="16"/>
        </w:rPr>
        <w:t xml:space="preserve"> prokazatelně</w:t>
      </w:r>
      <w:r w:rsidRPr="00D62303">
        <w:rPr>
          <w:rFonts w:ascii="Tahoma" w:hAnsi="Tahoma" w:cs="Tahoma"/>
          <w:sz w:val="16"/>
          <w:szCs w:val="16"/>
        </w:rPr>
        <w:t xml:space="preserve"> způsobí vypůjčitel porušením svých povinností stanovených touto smlouvou. V tomto případě jdou veškeré náklady na opravu předmětu výpůjčky na účet vypůjčitele.</w:t>
      </w:r>
    </w:p>
    <w:p w14:paraId="408BABE2" w14:textId="44BC211A" w:rsidR="008F2F48" w:rsidRPr="00E26B08" w:rsidRDefault="008F2F48" w:rsidP="00C12E58">
      <w:pPr>
        <w:numPr>
          <w:ilvl w:val="0"/>
          <w:numId w:val="8"/>
        </w:numPr>
        <w:tabs>
          <w:tab w:val="clear" w:pos="360"/>
          <w:tab w:val="left" w:pos="0"/>
        </w:tabs>
        <w:suppressAutoHyphens w:val="0"/>
        <w:ind w:left="357" w:hanging="357"/>
        <w:jc w:val="both"/>
        <w:rPr>
          <w:rFonts w:ascii="Tahoma" w:hAnsi="Tahoma" w:cs="Tahoma"/>
          <w:sz w:val="16"/>
          <w:szCs w:val="16"/>
        </w:rPr>
      </w:pPr>
      <w:r w:rsidRPr="00E26B08">
        <w:rPr>
          <w:rFonts w:ascii="Tahoma" w:hAnsi="Tahoma" w:cs="Tahoma"/>
          <w:sz w:val="16"/>
          <w:szCs w:val="16"/>
        </w:rPr>
        <w:t xml:space="preserve">Půjčitel se zavazuje, že po dobu výpůjčky bude bezplatně provádět </w:t>
      </w:r>
      <w:r w:rsidR="00C644A3" w:rsidRPr="00E26B08">
        <w:rPr>
          <w:rFonts w:ascii="Tahoma" w:hAnsi="Tahoma" w:cs="Tahoma"/>
          <w:sz w:val="16"/>
          <w:szCs w:val="16"/>
        </w:rPr>
        <w:t xml:space="preserve">pravidelné bezpečnostně technické kontroly dle </w:t>
      </w:r>
      <w:r w:rsidR="00C644A3">
        <w:rPr>
          <w:rFonts w:ascii="Tahoma" w:hAnsi="Tahoma" w:cs="Tahoma"/>
          <w:sz w:val="16"/>
          <w:szCs w:val="16"/>
        </w:rPr>
        <w:t>ZZP</w:t>
      </w:r>
      <w:r w:rsidR="00C644A3" w:rsidRPr="00E26B08">
        <w:rPr>
          <w:rFonts w:ascii="Tahoma" w:hAnsi="Tahoma" w:cs="Tahoma"/>
          <w:sz w:val="16"/>
          <w:szCs w:val="16"/>
        </w:rPr>
        <w:t xml:space="preserve"> a</w:t>
      </w:r>
      <w:r w:rsidR="00A50BD6">
        <w:rPr>
          <w:rFonts w:ascii="Tahoma" w:hAnsi="Tahoma" w:cs="Tahoma"/>
          <w:sz w:val="16"/>
          <w:szCs w:val="16"/>
        </w:rPr>
        <w:t> </w:t>
      </w:r>
      <w:r w:rsidR="00C644A3" w:rsidRPr="00E26B08">
        <w:rPr>
          <w:rFonts w:ascii="Tahoma" w:hAnsi="Tahoma" w:cs="Tahoma"/>
          <w:sz w:val="16"/>
          <w:szCs w:val="16"/>
        </w:rPr>
        <w:t xml:space="preserve">předpisů </w:t>
      </w:r>
      <w:r w:rsidR="00C644A3" w:rsidRPr="0002244F">
        <w:rPr>
          <w:rFonts w:ascii="Tahoma" w:hAnsi="Tahoma" w:cs="Tahoma"/>
          <w:sz w:val="16"/>
          <w:szCs w:val="16"/>
        </w:rPr>
        <w:t>souvisejících nebo technické kontroly dle doporučení výrobce. Rovněž</w:t>
      </w:r>
      <w:r w:rsidR="00C97705">
        <w:rPr>
          <w:rFonts w:ascii="Tahoma" w:hAnsi="Tahoma" w:cs="Tahoma"/>
          <w:sz w:val="16"/>
          <w:szCs w:val="16"/>
        </w:rPr>
        <w:t xml:space="preserve"> </w:t>
      </w:r>
      <w:r w:rsidR="00C644A3" w:rsidRPr="0002244F">
        <w:rPr>
          <w:rFonts w:ascii="Tahoma" w:hAnsi="Tahoma" w:cs="Tahoma"/>
          <w:sz w:val="16"/>
          <w:szCs w:val="16"/>
        </w:rPr>
        <w:t xml:space="preserve">zajistí </w:t>
      </w:r>
      <w:r w:rsidR="005A3927">
        <w:rPr>
          <w:rFonts w:ascii="Tahoma" w:hAnsi="Tahoma" w:cs="Tahoma"/>
          <w:sz w:val="16"/>
          <w:szCs w:val="16"/>
        </w:rPr>
        <w:t xml:space="preserve">půjčitel </w:t>
      </w:r>
      <w:r w:rsidR="000F7BEE">
        <w:rPr>
          <w:rFonts w:ascii="Tahoma" w:hAnsi="Tahoma" w:cs="Tahoma"/>
          <w:sz w:val="16"/>
          <w:szCs w:val="16"/>
        </w:rPr>
        <w:t xml:space="preserve">bezplatně </w:t>
      </w:r>
      <w:r w:rsidR="00C644A3" w:rsidRPr="0002244F">
        <w:rPr>
          <w:rFonts w:ascii="Tahoma" w:hAnsi="Tahoma" w:cs="Tahoma"/>
          <w:sz w:val="16"/>
          <w:szCs w:val="16"/>
        </w:rPr>
        <w:t>revizi elektrického zařízení pro napájení přístroje a revizi pohyblivého př</w:t>
      </w:r>
      <w:r w:rsidR="00C644A3">
        <w:rPr>
          <w:rFonts w:ascii="Tahoma" w:hAnsi="Tahoma" w:cs="Tahoma"/>
          <w:sz w:val="16"/>
          <w:szCs w:val="16"/>
        </w:rPr>
        <w:t>í</w:t>
      </w:r>
      <w:r w:rsidR="00C644A3" w:rsidRPr="0002244F">
        <w:rPr>
          <w:rFonts w:ascii="Tahoma" w:hAnsi="Tahoma" w:cs="Tahoma"/>
          <w:sz w:val="16"/>
          <w:szCs w:val="16"/>
        </w:rPr>
        <w:t>vodu</w:t>
      </w:r>
      <w:r w:rsidR="004F294A">
        <w:rPr>
          <w:rFonts w:ascii="Tahoma" w:hAnsi="Tahoma" w:cs="Tahoma"/>
          <w:sz w:val="16"/>
          <w:szCs w:val="16"/>
        </w:rPr>
        <w:t xml:space="preserve"> </w:t>
      </w:r>
      <w:r w:rsidR="004F294A" w:rsidRPr="0002244F">
        <w:rPr>
          <w:rFonts w:ascii="Tahoma" w:hAnsi="Tahoma" w:cs="Tahoma"/>
          <w:sz w:val="16"/>
          <w:szCs w:val="16"/>
        </w:rPr>
        <w:t>a jejich opakování</w:t>
      </w:r>
      <w:r w:rsidR="00C644A3" w:rsidRPr="0002244F">
        <w:rPr>
          <w:rFonts w:ascii="Tahoma" w:hAnsi="Tahoma" w:cs="Tahoma"/>
          <w:sz w:val="16"/>
          <w:szCs w:val="16"/>
        </w:rPr>
        <w:t xml:space="preserve"> v termínech dle revizních zpráv</w:t>
      </w:r>
      <w:r w:rsidR="004F294A">
        <w:rPr>
          <w:rFonts w:ascii="Tahoma" w:hAnsi="Tahoma" w:cs="Tahoma"/>
          <w:sz w:val="16"/>
          <w:szCs w:val="16"/>
        </w:rPr>
        <w:t>, plyne-li jejich potřeba z právních předpisů</w:t>
      </w:r>
      <w:r w:rsidR="000F7BEE">
        <w:rPr>
          <w:rFonts w:ascii="Tahoma" w:hAnsi="Tahoma" w:cs="Tahoma"/>
          <w:sz w:val="16"/>
          <w:szCs w:val="16"/>
        </w:rPr>
        <w:t>. Půjčitel se dále zavazuje</w:t>
      </w:r>
      <w:r w:rsidR="00260685">
        <w:rPr>
          <w:rFonts w:ascii="Tahoma" w:hAnsi="Tahoma" w:cs="Tahoma"/>
          <w:sz w:val="16"/>
          <w:szCs w:val="16"/>
        </w:rPr>
        <w:t>, že bude po dobu výpůjčky bezplatně provádět</w:t>
      </w:r>
      <w:r w:rsidR="005A3927">
        <w:rPr>
          <w:rFonts w:ascii="Tahoma" w:hAnsi="Tahoma" w:cs="Tahoma"/>
          <w:sz w:val="16"/>
          <w:szCs w:val="16"/>
        </w:rPr>
        <w:t xml:space="preserve"> další kontroly v</w:t>
      </w:r>
      <w:r w:rsidR="00260685">
        <w:rPr>
          <w:rFonts w:ascii="Tahoma" w:hAnsi="Tahoma" w:cs="Tahoma"/>
          <w:sz w:val="16"/>
          <w:szCs w:val="16"/>
        </w:rPr>
        <w:t> </w:t>
      </w:r>
      <w:r w:rsidR="005A3927">
        <w:rPr>
          <w:rFonts w:ascii="Tahoma" w:hAnsi="Tahoma" w:cs="Tahoma"/>
          <w:sz w:val="16"/>
          <w:szCs w:val="16"/>
        </w:rPr>
        <w:t>souladu</w:t>
      </w:r>
      <w:r w:rsidR="00260685">
        <w:rPr>
          <w:rFonts w:ascii="Tahoma" w:hAnsi="Tahoma" w:cs="Tahoma"/>
          <w:sz w:val="16"/>
          <w:szCs w:val="16"/>
        </w:rPr>
        <w:t xml:space="preserve"> se </w:t>
      </w:r>
      <w:r w:rsidR="005A3927" w:rsidRPr="005C1250">
        <w:rPr>
          <w:rFonts w:ascii="Tahoma" w:hAnsi="Tahoma" w:cs="Tahoma"/>
          <w:sz w:val="16"/>
          <w:szCs w:val="16"/>
        </w:rPr>
        <w:t>„Seznam</w:t>
      </w:r>
      <w:r w:rsidR="00260685">
        <w:rPr>
          <w:rFonts w:ascii="Tahoma" w:hAnsi="Tahoma" w:cs="Tahoma"/>
          <w:sz w:val="16"/>
          <w:szCs w:val="16"/>
        </w:rPr>
        <w:t>em</w:t>
      </w:r>
      <w:r w:rsidR="005A3927" w:rsidRPr="005C1250">
        <w:rPr>
          <w:rFonts w:ascii="Tahoma" w:hAnsi="Tahoma" w:cs="Tahoma"/>
          <w:sz w:val="16"/>
          <w:szCs w:val="16"/>
        </w:rPr>
        <w:t xml:space="preserve"> dodané techniky“, který</w:t>
      </w:r>
      <w:r w:rsidR="005A3927">
        <w:rPr>
          <w:rFonts w:ascii="Tahoma" w:hAnsi="Tahoma" w:cs="Tahoma"/>
          <w:sz w:val="16"/>
          <w:szCs w:val="16"/>
        </w:rPr>
        <w:t> </w:t>
      </w:r>
      <w:r w:rsidR="005A3927" w:rsidRPr="005C1250">
        <w:rPr>
          <w:rFonts w:ascii="Tahoma" w:hAnsi="Tahoma" w:cs="Tahoma"/>
          <w:sz w:val="16"/>
          <w:szCs w:val="16"/>
        </w:rPr>
        <w:t>tvoří přílohu č. 1 této smlouvy</w:t>
      </w:r>
      <w:r w:rsidR="00260685">
        <w:rPr>
          <w:rFonts w:ascii="Tahoma" w:hAnsi="Tahoma" w:cs="Tahoma"/>
          <w:sz w:val="16"/>
          <w:szCs w:val="16"/>
        </w:rPr>
        <w:t>, a</w:t>
      </w:r>
      <w:r w:rsidR="00C644A3">
        <w:rPr>
          <w:rFonts w:ascii="Tahoma" w:hAnsi="Tahoma" w:cs="Tahoma"/>
          <w:sz w:val="16"/>
          <w:szCs w:val="16"/>
        </w:rPr>
        <w:t xml:space="preserve"> </w:t>
      </w:r>
      <w:r w:rsidR="00C644A3" w:rsidRPr="004F294A">
        <w:rPr>
          <w:rFonts w:ascii="Tahoma" w:hAnsi="Tahoma" w:cs="Tahoma"/>
          <w:sz w:val="16"/>
          <w:szCs w:val="16"/>
        </w:rPr>
        <w:t xml:space="preserve">případně </w:t>
      </w:r>
      <w:r w:rsidR="004F294A" w:rsidRPr="00E248E1">
        <w:rPr>
          <w:rFonts w:ascii="Tahoma" w:hAnsi="Tahoma" w:cs="Tahoma"/>
          <w:sz w:val="16"/>
          <w:szCs w:val="16"/>
        </w:rPr>
        <w:t xml:space="preserve">i </w:t>
      </w:r>
      <w:r w:rsidR="00C644A3" w:rsidRPr="004F294A">
        <w:rPr>
          <w:rFonts w:ascii="Tahoma" w:hAnsi="Tahoma" w:cs="Tahoma"/>
          <w:sz w:val="16"/>
          <w:szCs w:val="16"/>
        </w:rPr>
        <w:t xml:space="preserve">další kontroly, </w:t>
      </w:r>
      <w:r w:rsidR="00E633CF" w:rsidRPr="00E248E1">
        <w:rPr>
          <w:rFonts w:ascii="Tahoma" w:hAnsi="Tahoma" w:cs="Tahoma"/>
          <w:sz w:val="16"/>
          <w:szCs w:val="16"/>
        </w:rPr>
        <w:t>pokud</w:t>
      </w:r>
      <w:r w:rsidR="00E178CB" w:rsidRPr="00E248E1">
        <w:rPr>
          <w:rFonts w:ascii="Tahoma" w:hAnsi="Tahoma" w:cs="Tahoma"/>
          <w:sz w:val="16"/>
          <w:szCs w:val="16"/>
        </w:rPr>
        <w:t xml:space="preserve"> jejich potřeb</w:t>
      </w:r>
      <w:r w:rsidR="00E633CF" w:rsidRPr="00E248E1">
        <w:rPr>
          <w:rFonts w:ascii="Tahoma" w:hAnsi="Tahoma" w:cs="Tahoma"/>
          <w:sz w:val="16"/>
          <w:szCs w:val="16"/>
        </w:rPr>
        <w:t>u odůvodňují</w:t>
      </w:r>
      <w:r w:rsidR="00921730" w:rsidRPr="00E248E1">
        <w:rPr>
          <w:rFonts w:ascii="Tahoma" w:hAnsi="Tahoma" w:cs="Tahoma"/>
          <w:sz w:val="16"/>
          <w:szCs w:val="16"/>
        </w:rPr>
        <w:t xml:space="preserve"> specifika provozu pracovišt</w:t>
      </w:r>
      <w:r w:rsidR="00BD2586">
        <w:rPr>
          <w:rFonts w:ascii="Tahoma" w:hAnsi="Tahoma" w:cs="Tahoma"/>
          <w:sz w:val="16"/>
          <w:szCs w:val="16"/>
        </w:rPr>
        <w:t>ě</w:t>
      </w:r>
      <w:r w:rsidR="00921730" w:rsidRPr="00E248E1">
        <w:rPr>
          <w:rFonts w:ascii="Tahoma" w:hAnsi="Tahoma" w:cs="Tahoma"/>
          <w:sz w:val="16"/>
          <w:szCs w:val="16"/>
        </w:rPr>
        <w:t xml:space="preserve"> vypůjčitele</w:t>
      </w:r>
      <w:r w:rsidR="004F294A" w:rsidRPr="00E248E1">
        <w:rPr>
          <w:rFonts w:ascii="Tahoma" w:hAnsi="Tahoma" w:cs="Tahoma"/>
          <w:sz w:val="16"/>
          <w:szCs w:val="16"/>
        </w:rPr>
        <w:t>.</w:t>
      </w:r>
      <w:r w:rsidR="00C644A3">
        <w:rPr>
          <w:rFonts w:ascii="Tahoma" w:hAnsi="Tahoma" w:cs="Tahoma"/>
          <w:sz w:val="16"/>
          <w:szCs w:val="16"/>
        </w:rPr>
        <w:t xml:space="preserve"> </w:t>
      </w:r>
      <w:r w:rsidRPr="00E26B08">
        <w:rPr>
          <w:rFonts w:ascii="Tahoma" w:hAnsi="Tahoma" w:cs="Tahoma"/>
          <w:sz w:val="16"/>
          <w:szCs w:val="16"/>
        </w:rPr>
        <w:t>K</w:t>
      </w:r>
      <w:r w:rsidR="004F294A">
        <w:rPr>
          <w:rFonts w:ascii="Tahoma" w:hAnsi="Tahoma" w:cs="Tahoma"/>
          <w:sz w:val="16"/>
          <w:szCs w:val="16"/>
        </w:rPr>
        <w:t>e každé</w:t>
      </w:r>
      <w:r w:rsidRPr="00E26B08">
        <w:rPr>
          <w:rFonts w:ascii="Tahoma" w:hAnsi="Tahoma" w:cs="Tahoma"/>
          <w:sz w:val="16"/>
          <w:szCs w:val="16"/>
        </w:rPr>
        <w:t> proveden</w:t>
      </w:r>
      <w:r w:rsidR="004F294A">
        <w:rPr>
          <w:rFonts w:ascii="Tahoma" w:hAnsi="Tahoma" w:cs="Tahoma"/>
          <w:sz w:val="16"/>
          <w:szCs w:val="16"/>
        </w:rPr>
        <w:t>é</w:t>
      </w:r>
      <w:r w:rsidRPr="00E26B08">
        <w:rPr>
          <w:rFonts w:ascii="Tahoma" w:hAnsi="Tahoma" w:cs="Tahoma"/>
          <w:sz w:val="16"/>
          <w:szCs w:val="16"/>
        </w:rPr>
        <w:t xml:space="preserve"> </w:t>
      </w:r>
      <w:r w:rsidR="000D24BA">
        <w:rPr>
          <w:rFonts w:ascii="Tahoma" w:hAnsi="Tahoma" w:cs="Tahoma"/>
          <w:sz w:val="16"/>
          <w:szCs w:val="16"/>
        </w:rPr>
        <w:t>kontrol</w:t>
      </w:r>
      <w:r w:rsidR="004F294A">
        <w:rPr>
          <w:rFonts w:ascii="Tahoma" w:hAnsi="Tahoma" w:cs="Tahoma"/>
          <w:sz w:val="16"/>
          <w:szCs w:val="16"/>
        </w:rPr>
        <w:t>e či revizi</w:t>
      </w:r>
      <w:r w:rsidR="000D24BA">
        <w:rPr>
          <w:rFonts w:ascii="Tahoma" w:hAnsi="Tahoma" w:cs="Tahoma"/>
          <w:sz w:val="16"/>
          <w:szCs w:val="16"/>
        </w:rPr>
        <w:t xml:space="preserve"> </w:t>
      </w:r>
      <w:r w:rsidRPr="00E26B08">
        <w:rPr>
          <w:rFonts w:ascii="Tahoma" w:hAnsi="Tahoma" w:cs="Tahoma"/>
          <w:sz w:val="16"/>
          <w:szCs w:val="16"/>
        </w:rPr>
        <w:t>vystaví půjčitel pro vypůjčitele příslušný protokol o provedené kontrole</w:t>
      </w:r>
      <w:r w:rsidR="00147B5D">
        <w:rPr>
          <w:rFonts w:ascii="Tahoma" w:hAnsi="Tahoma" w:cs="Tahoma"/>
          <w:sz w:val="16"/>
          <w:szCs w:val="16"/>
        </w:rPr>
        <w:t>, kter</w:t>
      </w:r>
      <w:r w:rsidR="00C86C46">
        <w:rPr>
          <w:rFonts w:ascii="Tahoma" w:hAnsi="Tahoma" w:cs="Tahoma"/>
          <w:sz w:val="16"/>
          <w:szCs w:val="16"/>
        </w:rPr>
        <w:t>ý</w:t>
      </w:r>
      <w:r w:rsidR="00147B5D">
        <w:rPr>
          <w:rFonts w:ascii="Tahoma" w:hAnsi="Tahoma" w:cs="Tahoma"/>
          <w:sz w:val="16"/>
          <w:szCs w:val="16"/>
        </w:rPr>
        <w:t xml:space="preserve"> zašle </w:t>
      </w:r>
      <w:r w:rsidRPr="00E26B08">
        <w:rPr>
          <w:rFonts w:ascii="Tahoma" w:hAnsi="Tahoma" w:cs="Tahoma"/>
          <w:sz w:val="16"/>
          <w:szCs w:val="16"/>
        </w:rPr>
        <w:t>na Odbor zdravotnické techniky nejpozději do 30 dnů od provedení (elektronickou kopii zašle bez prodlení na adresu</w:t>
      </w:r>
      <w:r w:rsidR="002F6597">
        <w:rPr>
          <w:rFonts w:ascii="Tahoma" w:hAnsi="Tahoma" w:cs="Tahoma"/>
          <w:sz w:val="16"/>
          <w:szCs w:val="16"/>
        </w:rPr>
        <w:t xml:space="preserve"> XXX</w:t>
      </w:r>
      <w:r w:rsidRPr="00E26B08">
        <w:rPr>
          <w:rFonts w:ascii="Tahoma" w:hAnsi="Tahoma" w:cs="Tahoma"/>
          <w:sz w:val="16"/>
          <w:szCs w:val="16"/>
        </w:rPr>
        <w:t>).</w:t>
      </w:r>
    </w:p>
    <w:p w14:paraId="22162A53" w14:textId="77777777" w:rsidR="00BA04A7" w:rsidRDefault="008F2F48" w:rsidP="00BA04A7">
      <w:pPr>
        <w:numPr>
          <w:ilvl w:val="0"/>
          <w:numId w:val="8"/>
        </w:numPr>
        <w:tabs>
          <w:tab w:val="left" w:pos="900"/>
          <w:tab w:val="left" w:pos="1440"/>
        </w:tabs>
        <w:suppressAutoHyphens w:val="0"/>
        <w:autoSpaceDN w:val="0"/>
        <w:jc w:val="both"/>
        <w:rPr>
          <w:rFonts w:ascii="Tahoma" w:hAnsi="Tahoma" w:cs="Tahoma"/>
          <w:sz w:val="16"/>
          <w:szCs w:val="16"/>
        </w:rPr>
      </w:pPr>
      <w:r w:rsidRPr="00D14118">
        <w:rPr>
          <w:rFonts w:ascii="Tahoma" w:hAnsi="Tahoma" w:cs="Tahoma"/>
          <w:noProof/>
          <w:sz w:val="16"/>
          <w:szCs w:val="16"/>
        </w:rPr>
        <w:t xml:space="preserve">Půjčitel prohlašuje, že je u SÚKL registrován jako osoba provádějící servis zdravotnických prostředků (ohlášená osoba) a má oprávnění k provádění servisu předmětu výpůjčky od výrobce nebo jím autorizované osoby. </w:t>
      </w:r>
      <w:r w:rsidR="004B3C50" w:rsidRPr="00C6434F">
        <w:rPr>
          <w:rFonts w:ascii="Tahoma" w:hAnsi="Tahoma" w:cs="Tahoma"/>
          <w:sz w:val="16"/>
          <w:szCs w:val="16"/>
        </w:rPr>
        <w:t>Půjčitel na žádost vypůjčitele předloží potvrzení o</w:t>
      </w:r>
      <w:r w:rsidR="00A50BD6">
        <w:rPr>
          <w:rFonts w:ascii="Tahoma" w:hAnsi="Tahoma" w:cs="Tahoma"/>
          <w:sz w:val="16"/>
          <w:szCs w:val="16"/>
        </w:rPr>
        <w:t> </w:t>
      </w:r>
      <w:r w:rsidR="004B3C50" w:rsidRPr="00C6434F">
        <w:rPr>
          <w:rFonts w:ascii="Tahoma" w:hAnsi="Tahoma" w:cs="Tahoma"/>
          <w:sz w:val="16"/>
          <w:szCs w:val="16"/>
        </w:rPr>
        <w:t>oprávnění k servisu předmětu výpůjčky.</w:t>
      </w:r>
      <w:r w:rsidR="004B3C50" w:rsidRPr="0014370F">
        <w:rPr>
          <w:rFonts w:ascii="Tahoma" w:hAnsi="Tahoma" w:cs="Tahoma"/>
          <w:noProof/>
          <w:sz w:val="16"/>
          <w:szCs w:val="16"/>
        </w:rPr>
        <w:t xml:space="preserve"> </w:t>
      </w:r>
      <w:r w:rsidR="00E32268" w:rsidRPr="00C6434F">
        <w:rPr>
          <w:rFonts w:ascii="Tahoma" w:hAnsi="Tahoma" w:cs="Tahoma"/>
          <w:sz w:val="16"/>
          <w:szCs w:val="16"/>
        </w:rPr>
        <w:t>Půjčitel prohlašuje, že pokud je předmět výpůjčky</w:t>
      </w:r>
      <w:r w:rsidR="00C12E58" w:rsidRPr="00C6434F">
        <w:rPr>
          <w:rFonts w:ascii="Tahoma" w:hAnsi="Tahoma" w:cs="Tahoma"/>
          <w:sz w:val="16"/>
          <w:szCs w:val="16"/>
        </w:rPr>
        <w:t xml:space="preserve"> </w:t>
      </w:r>
      <w:r w:rsidR="00E32268" w:rsidRPr="00C6434F">
        <w:rPr>
          <w:rFonts w:ascii="Tahoma" w:hAnsi="Tahoma" w:cs="Tahoma"/>
          <w:sz w:val="16"/>
          <w:szCs w:val="16"/>
        </w:rPr>
        <w:t>zd</w:t>
      </w:r>
      <w:r w:rsidR="007660C0" w:rsidRPr="00C6434F">
        <w:rPr>
          <w:rFonts w:ascii="Tahoma" w:hAnsi="Tahoma" w:cs="Tahoma"/>
          <w:sz w:val="16"/>
          <w:szCs w:val="16"/>
        </w:rPr>
        <w:t>ravotnický prostředek dle</w:t>
      </w:r>
      <w:r w:rsidR="00F51D4E">
        <w:rPr>
          <w:rFonts w:ascii="Tahoma" w:hAnsi="Tahoma" w:cs="Tahoma"/>
          <w:sz w:val="16"/>
          <w:szCs w:val="16"/>
        </w:rPr>
        <w:t> </w:t>
      </w:r>
      <w:r w:rsidR="00C12E58" w:rsidRPr="00C6434F">
        <w:rPr>
          <w:rFonts w:ascii="Tahoma" w:hAnsi="Tahoma" w:cs="Tahoma"/>
          <w:sz w:val="16"/>
          <w:szCs w:val="16"/>
        </w:rPr>
        <w:t xml:space="preserve">Nařízení Evropského parlamentu a Rady (EU) 2017/745 o zdravotnických prostředcích (dále jen </w:t>
      </w:r>
      <w:r w:rsidR="00147B5D">
        <w:rPr>
          <w:rFonts w:ascii="Tahoma" w:hAnsi="Tahoma" w:cs="Tahoma"/>
          <w:sz w:val="16"/>
          <w:szCs w:val="16"/>
        </w:rPr>
        <w:t>„</w:t>
      </w:r>
      <w:r w:rsidR="00C12E58" w:rsidRPr="00C6434F">
        <w:rPr>
          <w:rFonts w:ascii="Tahoma" w:hAnsi="Tahoma" w:cs="Tahoma"/>
          <w:sz w:val="16"/>
          <w:szCs w:val="16"/>
        </w:rPr>
        <w:t>MDR</w:t>
      </w:r>
      <w:r w:rsidR="00147B5D">
        <w:rPr>
          <w:rFonts w:ascii="Tahoma" w:hAnsi="Tahoma" w:cs="Tahoma"/>
          <w:sz w:val="16"/>
          <w:szCs w:val="16"/>
        </w:rPr>
        <w:t>“</w:t>
      </w:r>
      <w:r w:rsidR="00C12E58" w:rsidRPr="00C6434F">
        <w:rPr>
          <w:rFonts w:ascii="Tahoma" w:hAnsi="Tahoma" w:cs="Tahoma"/>
          <w:sz w:val="16"/>
          <w:szCs w:val="16"/>
        </w:rPr>
        <w:t>)</w:t>
      </w:r>
      <w:r w:rsidR="0097789C">
        <w:rPr>
          <w:rFonts w:ascii="Tahoma" w:hAnsi="Tahoma" w:cs="Tahoma"/>
          <w:sz w:val="16"/>
          <w:szCs w:val="16"/>
        </w:rPr>
        <w:t xml:space="preserve">, </w:t>
      </w:r>
      <w:r w:rsidR="0097789C" w:rsidRPr="007F017B">
        <w:rPr>
          <w:rFonts w:ascii="Tahoma" w:hAnsi="Tahoma" w:cs="Tahoma"/>
          <w:sz w:val="16"/>
          <w:szCs w:val="16"/>
        </w:rPr>
        <w:t xml:space="preserve">Nařízení Evropského </w:t>
      </w:r>
      <w:r w:rsidR="0097789C">
        <w:rPr>
          <w:rFonts w:ascii="Tahoma" w:hAnsi="Tahoma" w:cs="Tahoma"/>
          <w:sz w:val="16"/>
          <w:szCs w:val="16"/>
        </w:rPr>
        <w:t>p</w:t>
      </w:r>
      <w:r w:rsidR="0097789C" w:rsidRPr="007F017B">
        <w:rPr>
          <w:rFonts w:ascii="Tahoma" w:hAnsi="Tahoma" w:cs="Tahoma"/>
          <w:sz w:val="16"/>
          <w:szCs w:val="16"/>
        </w:rPr>
        <w:t xml:space="preserve">arlamentu </w:t>
      </w:r>
      <w:r w:rsidR="0097789C">
        <w:rPr>
          <w:rFonts w:ascii="Tahoma" w:hAnsi="Tahoma" w:cs="Tahoma"/>
          <w:sz w:val="16"/>
          <w:szCs w:val="16"/>
        </w:rPr>
        <w:t>a</w:t>
      </w:r>
      <w:r w:rsidR="0097789C" w:rsidRPr="007F017B">
        <w:rPr>
          <w:rFonts w:ascii="Tahoma" w:hAnsi="Tahoma" w:cs="Tahoma"/>
          <w:sz w:val="16"/>
          <w:szCs w:val="16"/>
        </w:rPr>
        <w:t xml:space="preserve"> Rad</w:t>
      </w:r>
      <w:r w:rsidR="0097789C">
        <w:rPr>
          <w:rFonts w:ascii="Tahoma" w:hAnsi="Tahoma" w:cs="Tahoma"/>
          <w:sz w:val="16"/>
          <w:szCs w:val="16"/>
        </w:rPr>
        <w:t>y</w:t>
      </w:r>
      <w:r w:rsidR="0097789C" w:rsidRPr="007F017B">
        <w:rPr>
          <w:rFonts w:ascii="Tahoma" w:hAnsi="Tahoma" w:cs="Tahoma"/>
          <w:sz w:val="16"/>
          <w:szCs w:val="16"/>
        </w:rPr>
        <w:t xml:space="preserve"> (EU) 2017/746</w:t>
      </w:r>
      <w:r w:rsidR="0097789C">
        <w:rPr>
          <w:rFonts w:ascii="Tahoma" w:hAnsi="Tahoma" w:cs="Tahoma"/>
          <w:sz w:val="16"/>
          <w:szCs w:val="16"/>
        </w:rPr>
        <w:t xml:space="preserve"> (IVDR)</w:t>
      </w:r>
      <w:r w:rsidR="0097789C" w:rsidRPr="0040728E">
        <w:rPr>
          <w:rFonts w:ascii="Tahoma" w:hAnsi="Tahoma" w:cs="Tahoma"/>
          <w:sz w:val="16"/>
          <w:szCs w:val="16"/>
        </w:rPr>
        <w:t xml:space="preserve"> </w:t>
      </w:r>
      <w:r w:rsidR="00C12E58" w:rsidRPr="00C6434F">
        <w:rPr>
          <w:rFonts w:ascii="Tahoma" w:hAnsi="Tahoma" w:cs="Tahoma"/>
          <w:sz w:val="16"/>
          <w:szCs w:val="16"/>
        </w:rPr>
        <w:t>a ZZP</w:t>
      </w:r>
      <w:r w:rsidR="00E32268" w:rsidRPr="00C6434F">
        <w:rPr>
          <w:rFonts w:ascii="Tahoma" w:hAnsi="Tahoma" w:cs="Tahoma"/>
          <w:sz w:val="16"/>
          <w:szCs w:val="16"/>
        </w:rPr>
        <w:t xml:space="preserve">, pak tento zdravotnický prostředek splňuje podmínky stanovené </w:t>
      </w:r>
      <w:r w:rsidR="00C12E58" w:rsidRPr="00C6434F">
        <w:rPr>
          <w:rFonts w:ascii="Tahoma" w:hAnsi="Tahoma" w:cs="Tahoma"/>
          <w:sz w:val="16"/>
          <w:szCs w:val="16"/>
        </w:rPr>
        <w:t>MDR</w:t>
      </w:r>
      <w:r w:rsidR="0097789C">
        <w:rPr>
          <w:rFonts w:ascii="Tahoma" w:hAnsi="Tahoma" w:cs="Tahoma"/>
          <w:sz w:val="16"/>
          <w:szCs w:val="16"/>
        </w:rPr>
        <w:t>, IVDR</w:t>
      </w:r>
      <w:r w:rsidR="00C12E58" w:rsidRPr="00C6434F">
        <w:rPr>
          <w:rFonts w:ascii="Tahoma" w:hAnsi="Tahoma" w:cs="Tahoma"/>
          <w:sz w:val="16"/>
          <w:szCs w:val="16"/>
        </w:rPr>
        <w:t xml:space="preserve"> a ZZP</w:t>
      </w:r>
      <w:r w:rsidR="00E32268" w:rsidRPr="00C6434F">
        <w:rPr>
          <w:rFonts w:ascii="Tahoma" w:hAnsi="Tahoma" w:cs="Tahoma"/>
          <w:sz w:val="16"/>
          <w:szCs w:val="16"/>
        </w:rPr>
        <w:t xml:space="preserve">. </w:t>
      </w:r>
      <w:r w:rsidR="005603AF">
        <w:rPr>
          <w:rFonts w:ascii="Tahoma" w:hAnsi="Tahoma" w:cs="Tahoma"/>
          <w:sz w:val="16"/>
          <w:szCs w:val="16"/>
        </w:rPr>
        <w:t>Pokud je předmět výpůjčky</w:t>
      </w:r>
      <w:r w:rsidR="005E698A">
        <w:rPr>
          <w:rFonts w:ascii="Tahoma" w:hAnsi="Tahoma" w:cs="Tahoma"/>
          <w:sz w:val="16"/>
          <w:szCs w:val="16"/>
        </w:rPr>
        <w:t xml:space="preserve"> zdravotnický</w:t>
      </w:r>
      <w:r w:rsidR="005603AF">
        <w:rPr>
          <w:rFonts w:ascii="Tahoma" w:hAnsi="Tahoma" w:cs="Tahoma"/>
          <w:sz w:val="16"/>
          <w:szCs w:val="16"/>
        </w:rPr>
        <w:t>m</w:t>
      </w:r>
      <w:r w:rsidR="005E698A">
        <w:rPr>
          <w:rFonts w:ascii="Tahoma" w:hAnsi="Tahoma" w:cs="Tahoma"/>
          <w:sz w:val="16"/>
          <w:szCs w:val="16"/>
        </w:rPr>
        <w:t xml:space="preserve"> prostřed</w:t>
      </w:r>
      <w:r w:rsidR="005603AF">
        <w:rPr>
          <w:rFonts w:ascii="Tahoma" w:hAnsi="Tahoma" w:cs="Tahoma"/>
          <w:sz w:val="16"/>
          <w:szCs w:val="16"/>
        </w:rPr>
        <w:t>kem</w:t>
      </w:r>
      <w:r w:rsidR="005E698A">
        <w:rPr>
          <w:rFonts w:ascii="Tahoma" w:hAnsi="Tahoma" w:cs="Tahoma"/>
          <w:sz w:val="16"/>
          <w:szCs w:val="16"/>
        </w:rPr>
        <w:t xml:space="preserve"> musí být opatřen jedinečným identifikátorem</w:t>
      </w:r>
      <w:r w:rsidR="005603AF">
        <w:rPr>
          <w:rFonts w:ascii="Tahoma" w:hAnsi="Tahoma" w:cs="Tahoma"/>
          <w:sz w:val="16"/>
          <w:szCs w:val="16"/>
        </w:rPr>
        <w:t xml:space="preserve"> </w:t>
      </w:r>
      <w:r w:rsidR="005E698A">
        <w:rPr>
          <w:rFonts w:ascii="Tahoma" w:hAnsi="Tahoma" w:cs="Tahoma"/>
          <w:sz w:val="16"/>
          <w:szCs w:val="16"/>
        </w:rPr>
        <w:t>zdravotnického prostředku (UDI), pokud je identifikátor dle obecně závazných právních předpisů požadován.</w:t>
      </w:r>
    </w:p>
    <w:p w14:paraId="2A7A2ACF" w14:textId="5A6CEAAB" w:rsidR="005C5237" w:rsidRDefault="005C5237" w:rsidP="00BA04A7">
      <w:pPr>
        <w:numPr>
          <w:ilvl w:val="0"/>
          <w:numId w:val="8"/>
        </w:numPr>
        <w:tabs>
          <w:tab w:val="left" w:pos="900"/>
          <w:tab w:val="left" w:pos="1440"/>
        </w:tabs>
        <w:suppressAutoHyphens w:val="0"/>
        <w:autoSpaceDN w:val="0"/>
        <w:jc w:val="both"/>
        <w:rPr>
          <w:rFonts w:ascii="Tahoma" w:hAnsi="Tahoma" w:cs="Tahoma"/>
          <w:sz w:val="16"/>
          <w:szCs w:val="16"/>
        </w:rPr>
      </w:pPr>
      <w:r w:rsidRPr="005C5237">
        <w:rPr>
          <w:rFonts w:ascii="Tahoma" w:hAnsi="Tahoma" w:cs="Tahoma"/>
          <w:sz w:val="16"/>
          <w:szCs w:val="16"/>
        </w:rPr>
        <w:t>Půjčitel se zavazuje při plnění této smlouvy dodržovat povinnosti uvedené v dokumentu „Povinnosti při připojování zařízení do LAN sítě VFN“, který je přílohou č. 2 smlouvy.</w:t>
      </w:r>
    </w:p>
    <w:p w14:paraId="01F09A75" w14:textId="14ACFB9A" w:rsidR="00EA1CCA" w:rsidRDefault="00EA1CCA" w:rsidP="00BA04A7">
      <w:pPr>
        <w:numPr>
          <w:ilvl w:val="0"/>
          <w:numId w:val="8"/>
        </w:numPr>
        <w:tabs>
          <w:tab w:val="left" w:pos="900"/>
          <w:tab w:val="left" w:pos="1440"/>
        </w:tabs>
        <w:suppressAutoHyphens w:val="0"/>
        <w:autoSpaceDN w:val="0"/>
        <w:jc w:val="both"/>
        <w:rPr>
          <w:rFonts w:ascii="Tahoma" w:hAnsi="Tahoma" w:cs="Tahoma"/>
          <w:sz w:val="16"/>
          <w:szCs w:val="16"/>
        </w:rPr>
      </w:pPr>
      <w:r w:rsidRPr="00EA1CCA">
        <w:rPr>
          <w:rFonts w:ascii="Tahoma" w:hAnsi="Tahoma" w:cs="Tahoma"/>
          <w:sz w:val="16"/>
          <w:szCs w:val="16"/>
        </w:rPr>
        <w:t>Půjčitel se zavazuje, že technické a programové prostředky nesmí být prostředky, které jsou zveřejněny na webových stránkách Národního centra kybernetické bezpečnosti provozované Národním úřadem pro kybernetickou a informační bezpečnost (dále jen „NÚKIB“) jako hrozba. Veškeré poskytované služby nesmí být provozované na technických nebo programových prostředcích označených NÚKIB jako hrozba.</w:t>
      </w:r>
    </w:p>
    <w:p w14:paraId="4F1A34CF" w14:textId="47613FCA" w:rsidR="00993D77" w:rsidRDefault="00993D77" w:rsidP="00BA04A7">
      <w:pPr>
        <w:numPr>
          <w:ilvl w:val="0"/>
          <w:numId w:val="8"/>
        </w:numPr>
        <w:tabs>
          <w:tab w:val="left" w:pos="900"/>
          <w:tab w:val="left" w:pos="1440"/>
        </w:tabs>
        <w:suppressAutoHyphens w:val="0"/>
        <w:autoSpaceDN w:val="0"/>
        <w:jc w:val="both"/>
        <w:rPr>
          <w:rFonts w:ascii="Tahoma" w:hAnsi="Tahoma" w:cs="Tahoma"/>
          <w:sz w:val="16"/>
          <w:szCs w:val="16"/>
        </w:rPr>
      </w:pPr>
      <w:r w:rsidRPr="00993D77">
        <w:rPr>
          <w:rFonts w:ascii="Tahoma" w:hAnsi="Tahoma" w:cs="Tahoma"/>
          <w:sz w:val="16"/>
          <w:szCs w:val="16"/>
        </w:rPr>
        <w:t xml:space="preserve">Půjčitel je povinen neprodleně informovat vypůjčitele prostřednictvím vypůjčitelem určené odpovědné osoby: Manažera kybernetické bezpečnosti, e-mail: </w:t>
      </w:r>
      <w:r w:rsidR="001636D0">
        <w:rPr>
          <w:rFonts w:ascii="Tahoma" w:hAnsi="Tahoma" w:cs="Tahoma"/>
          <w:sz w:val="16"/>
          <w:szCs w:val="16"/>
        </w:rPr>
        <w:t>XXX</w:t>
      </w:r>
      <w:r w:rsidRPr="00993D77">
        <w:rPr>
          <w:rFonts w:ascii="Tahoma" w:hAnsi="Tahoma" w:cs="Tahoma"/>
          <w:sz w:val="16"/>
          <w:szCs w:val="16"/>
        </w:rPr>
        <w:t>, o kybernetických bezpečnostních incidentech souvisejících s odstraněním vad, poskytováním záruky, prováděním kontrol nebo servisních činností.</w:t>
      </w:r>
    </w:p>
    <w:p w14:paraId="4073975F" w14:textId="77777777" w:rsidR="00F842F7" w:rsidRPr="00AD1C47" w:rsidRDefault="00F842F7" w:rsidP="00F842F7">
      <w:pPr>
        <w:numPr>
          <w:ilvl w:val="0"/>
          <w:numId w:val="8"/>
        </w:numPr>
        <w:jc w:val="both"/>
        <w:rPr>
          <w:rFonts w:ascii="Tahoma" w:hAnsi="Tahoma" w:cs="Tahoma"/>
          <w:sz w:val="16"/>
          <w:szCs w:val="16"/>
        </w:rPr>
      </w:pPr>
      <w:r>
        <w:rPr>
          <w:rFonts w:ascii="Tahoma" w:hAnsi="Tahoma" w:cs="Tahoma"/>
          <w:sz w:val="16"/>
          <w:szCs w:val="16"/>
        </w:rPr>
        <w:t>Půjčitel</w:t>
      </w:r>
      <w:r w:rsidRPr="00AD1C47">
        <w:rPr>
          <w:rFonts w:ascii="Tahoma" w:hAnsi="Tahoma" w:cs="Tahoma"/>
          <w:sz w:val="16"/>
          <w:szCs w:val="16"/>
        </w:rPr>
        <w:t xml:space="preserve"> se zavazuje, že bude poskytovat </w:t>
      </w:r>
      <w:r>
        <w:rPr>
          <w:rFonts w:ascii="Tahoma" w:hAnsi="Tahoma" w:cs="Tahoma"/>
          <w:sz w:val="16"/>
          <w:szCs w:val="16"/>
        </w:rPr>
        <w:t>servis</w:t>
      </w:r>
      <w:r w:rsidRPr="00AD1C47">
        <w:rPr>
          <w:rFonts w:ascii="Tahoma" w:hAnsi="Tahoma" w:cs="Tahoma"/>
          <w:sz w:val="16"/>
          <w:szCs w:val="16"/>
        </w:rPr>
        <w:t xml:space="preserve"> s vynaložením veškeré odborné péče, že bude dodržovat obecně závazné předpisy a vnitřní předpisy </w:t>
      </w:r>
      <w:r>
        <w:rPr>
          <w:rFonts w:ascii="Tahoma" w:hAnsi="Tahoma" w:cs="Tahoma"/>
          <w:sz w:val="16"/>
          <w:szCs w:val="16"/>
        </w:rPr>
        <w:t>vypůjčitele</w:t>
      </w:r>
      <w:r w:rsidRPr="00AD1C47">
        <w:rPr>
          <w:rFonts w:ascii="Tahoma" w:hAnsi="Tahoma" w:cs="Tahoma"/>
          <w:sz w:val="16"/>
          <w:szCs w:val="16"/>
        </w:rPr>
        <w:t>, se kterými byl prokazatelným způsobem seznámen.</w:t>
      </w:r>
    </w:p>
    <w:p w14:paraId="2D82DC26" w14:textId="77777777" w:rsidR="00F842F7" w:rsidRPr="00AD1C47" w:rsidRDefault="00F842F7" w:rsidP="00F842F7">
      <w:pPr>
        <w:numPr>
          <w:ilvl w:val="0"/>
          <w:numId w:val="8"/>
        </w:numPr>
        <w:jc w:val="both"/>
        <w:rPr>
          <w:rFonts w:ascii="Tahoma" w:hAnsi="Tahoma" w:cs="Tahoma"/>
          <w:sz w:val="16"/>
          <w:szCs w:val="16"/>
        </w:rPr>
      </w:pPr>
      <w:r>
        <w:rPr>
          <w:rFonts w:ascii="Tahoma" w:hAnsi="Tahoma" w:cs="Tahoma"/>
          <w:sz w:val="16"/>
          <w:szCs w:val="16"/>
        </w:rPr>
        <w:t>Půjčitel</w:t>
      </w:r>
      <w:r w:rsidRPr="00AD1C47">
        <w:rPr>
          <w:rFonts w:ascii="Tahoma" w:hAnsi="Tahoma" w:cs="Tahoma"/>
          <w:sz w:val="16"/>
          <w:szCs w:val="16"/>
        </w:rPr>
        <w:t xml:space="preserve"> se zavazuje provádět bezpečnostní kontroly (včetně revize /validace/ kalibrace), servis, údržbu a podporu ve</w:t>
      </w:r>
      <w:r>
        <w:rPr>
          <w:rFonts w:ascii="Tahoma" w:hAnsi="Tahoma" w:cs="Tahoma"/>
          <w:sz w:val="16"/>
          <w:szCs w:val="16"/>
        </w:rPr>
        <w:t> </w:t>
      </w:r>
      <w:r w:rsidRPr="00AD1C47">
        <w:rPr>
          <w:rFonts w:ascii="Tahoma" w:hAnsi="Tahoma" w:cs="Tahoma"/>
          <w:sz w:val="16"/>
          <w:szCs w:val="16"/>
        </w:rPr>
        <w:t xml:space="preserve">shodě s bezpečnostními požadavky </w:t>
      </w:r>
      <w:r>
        <w:rPr>
          <w:rFonts w:ascii="Tahoma" w:hAnsi="Tahoma" w:cs="Tahoma"/>
          <w:sz w:val="16"/>
          <w:szCs w:val="16"/>
        </w:rPr>
        <w:t>vypůjčitele</w:t>
      </w:r>
      <w:r w:rsidRPr="00AD1C47">
        <w:rPr>
          <w:rFonts w:ascii="Tahoma" w:hAnsi="Tahoma" w:cs="Tahoma"/>
          <w:sz w:val="16"/>
          <w:szCs w:val="16"/>
        </w:rPr>
        <w:t xml:space="preserve">, které budou písemně </w:t>
      </w:r>
      <w:r>
        <w:rPr>
          <w:rFonts w:ascii="Tahoma" w:hAnsi="Tahoma" w:cs="Tahoma"/>
          <w:sz w:val="16"/>
          <w:szCs w:val="16"/>
        </w:rPr>
        <w:t>vypůjčitele</w:t>
      </w:r>
      <w:r w:rsidRPr="00AD1C47">
        <w:rPr>
          <w:rFonts w:ascii="Tahoma" w:hAnsi="Tahoma" w:cs="Tahoma"/>
          <w:sz w:val="16"/>
          <w:szCs w:val="16"/>
        </w:rPr>
        <w:t xml:space="preserve">m sděleny a </w:t>
      </w:r>
      <w:r>
        <w:rPr>
          <w:rFonts w:ascii="Tahoma" w:hAnsi="Tahoma" w:cs="Tahoma"/>
          <w:sz w:val="16"/>
          <w:szCs w:val="16"/>
        </w:rPr>
        <w:t>půjčitele</w:t>
      </w:r>
      <w:r w:rsidRPr="00AD1C47">
        <w:rPr>
          <w:rFonts w:ascii="Tahoma" w:hAnsi="Tahoma" w:cs="Tahoma"/>
          <w:sz w:val="16"/>
          <w:szCs w:val="16"/>
        </w:rPr>
        <w:t>m písemně potvrzeny.</w:t>
      </w:r>
    </w:p>
    <w:p w14:paraId="10445FF8" w14:textId="77777777" w:rsidR="00F842F7" w:rsidRPr="00AD1C47" w:rsidRDefault="00F842F7" w:rsidP="00F842F7">
      <w:pPr>
        <w:numPr>
          <w:ilvl w:val="0"/>
          <w:numId w:val="8"/>
        </w:numPr>
        <w:jc w:val="both"/>
        <w:rPr>
          <w:rFonts w:ascii="Tahoma" w:hAnsi="Tahoma" w:cs="Tahoma"/>
          <w:sz w:val="16"/>
          <w:szCs w:val="16"/>
        </w:rPr>
      </w:pPr>
      <w:r>
        <w:rPr>
          <w:rFonts w:ascii="Tahoma" w:hAnsi="Tahoma" w:cs="Tahoma"/>
          <w:sz w:val="16"/>
          <w:szCs w:val="16"/>
        </w:rPr>
        <w:t>Půjčitel</w:t>
      </w:r>
      <w:r w:rsidRPr="00AD1C47">
        <w:rPr>
          <w:rFonts w:ascii="Tahoma" w:hAnsi="Tahoma" w:cs="Tahoma"/>
          <w:sz w:val="16"/>
          <w:szCs w:val="16"/>
        </w:rPr>
        <w:t xml:space="preserve"> se zavazuje splňovat/dodržovat relevantní požadavky na řízení bezpečnosti informací uvedené v příloze č. </w:t>
      </w:r>
      <w:r>
        <w:rPr>
          <w:rFonts w:ascii="Tahoma" w:hAnsi="Tahoma" w:cs="Tahoma"/>
          <w:sz w:val="16"/>
          <w:szCs w:val="16"/>
        </w:rPr>
        <w:t>3</w:t>
      </w:r>
      <w:r w:rsidRPr="00AD1C47">
        <w:rPr>
          <w:rFonts w:ascii="Tahoma" w:hAnsi="Tahoma" w:cs="Tahoma"/>
          <w:sz w:val="16"/>
          <w:szCs w:val="16"/>
        </w:rPr>
        <w:t xml:space="preserve"> této smlouvy „Požadavky systému řízení bezpečnosti informací na dodavatele“ vztahující se na předmět </w:t>
      </w:r>
      <w:r>
        <w:rPr>
          <w:rFonts w:ascii="Tahoma" w:hAnsi="Tahoma" w:cs="Tahoma"/>
          <w:sz w:val="16"/>
          <w:szCs w:val="16"/>
        </w:rPr>
        <w:t>dodávky</w:t>
      </w:r>
      <w:r w:rsidRPr="00AD1C47">
        <w:rPr>
          <w:rFonts w:ascii="Tahoma" w:hAnsi="Tahoma" w:cs="Tahoma"/>
          <w:sz w:val="16"/>
          <w:szCs w:val="16"/>
        </w:rPr>
        <w:t xml:space="preserve"> a prostředí nebo činnosti </w:t>
      </w:r>
      <w:r>
        <w:rPr>
          <w:rFonts w:ascii="Tahoma" w:hAnsi="Tahoma" w:cs="Tahoma"/>
          <w:sz w:val="16"/>
          <w:szCs w:val="16"/>
        </w:rPr>
        <w:t>půjčitele</w:t>
      </w:r>
      <w:r w:rsidRPr="00AD1C47">
        <w:rPr>
          <w:rFonts w:ascii="Tahoma" w:hAnsi="Tahoma" w:cs="Tahoma"/>
          <w:sz w:val="16"/>
          <w:szCs w:val="16"/>
        </w:rPr>
        <w:t xml:space="preserve">. Pojem „dodavatel“ uvedený v příloze č. </w:t>
      </w:r>
      <w:r>
        <w:rPr>
          <w:rFonts w:ascii="Tahoma" w:hAnsi="Tahoma" w:cs="Tahoma"/>
          <w:sz w:val="16"/>
          <w:szCs w:val="16"/>
        </w:rPr>
        <w:t>6</w:t>
      </w:r>
      <w:r w:rsidRPr="00AD1C47">
        <w:rPr>
          <w:rFonts w:ascii="Tahoma" w:hAnsi="Tahoma" w:cs="Tahoma"/>
          <w:sz w:val="16"/>
          <w:szCs w:val="16"/>
        </w:rPr>
        <w:t xml:space="preserve"> této smlouvy představuje pro účel této smlouvy „</w:t>
      </w:r>
      <w:r>
        <w:rPr>
          <w:rFonts w:ascii="Tahoma" w:hAnsi="Tahoma" w:cs="Tahoma"/>
          <w:sz w:val="16"/>
          <w:szCs w:val="16"/>
        </w:rPr>
        <w:t>půjčitel</w:t>
      </w:r>
      <w:r w:rsidRPr="00AD1C47">
        <w:rPr>
          <w:rFonts w:ascii="Tahoma" w:hAnsi="Tahoma" w:cs="Tahoma"/>
          <w:sz w:val="16"/>
          <w:szCs w:val="16"/>
        </w:rPr>
        <w:t>“.</w:t>
      </w:r>
    </w:p>
    <w:p w14:paraId="366F5B8F" w14:textId="77777777" w:rsidR="00C35E3E" w:rsidRPr="00957F9A" w:rsidRDefault="00C35E3E" w:rsidP="00957F9A">
      <w:pPr>
        <w:tabs>
          <w:tab w:val="num" w:pos="426"/>
        </w:tabs>
        <w:ind w:left="360"/>
        <w:jc w:val="both"/>
        <w:rPr>
          <w:rFonts w:ascii="Arial" w:eastAsia="Arial" w:hAnsi="Arial" w:cs="Arial"/>
          <w:sz w:val="16"/>
          <w:szCs w:val="16"/>
          <w:highlight w:val="lightGray"/>
        </w:rPr>
      </w:pPr>
    </w:p>
    <w:p w14:paraId="67DC048A" w14:textId="77777777" w:rsidR="005F1916" w:rsidRPr="00D62303" w:rsidRDefault="005F1916" w:rsidP="00957F9A">
      <w:pPr>
        <w:tabs>
          <w:tab w:val="left" w:pos="900"/>
          <w:tab w:val="left" w:pos="1440"/>
        </w:tabs>
        <w:ind w:left="360"/>
        <w:jc w:val="both"/>
        <w:rPr>
          <w:rFonts w:ascii="Tahoma" w:hAnsi="Tahoma" w:cs="Tahoma"/>
          <w:sz w:val="16"/>
          <w:szCs w:val="16"/>
        </w:rPr>
      </w:pPr>
    </w:p>
    <w:p w14:paraId="0A8CE970" w14:textId="77777777" w:rsidR="00B4341A" w:rsidRPr="00E26B08" w:rsidRDefault="00B4341A" w:rsidP="0021406B">
      <w:pPr>
        <w:rPr>
          <w:rFonts w:ascii="Tahoma" w:hAnsi="Tahoma" w:cs="Tahoma"/>
          <w:sz w:val="16"/>
          <w:szCs w:val="16"/>
        </w:rPr>
      </w:pPr>
    </w:p>
    <w:p w14:paraId="5AE41C11" w14:textId="1063B367" w:rsidR="00B4341A" w:rsidRPr="00E26B08" w:rsidRDefault="00B4341A" w:rsidP="0021406B">
      <w:pPr>
        <w:jc w:val="center"/>
        <w:outlineLvl w:val="0"/>
        <w:rPr>
          <w:rFonts w:ascii="Tahoma" w:hAnsi="Tahoma" w:cs="Tahoma"/>
          <w:b/>
          <w:sz w:val="16"/>
          <w:szCs w:val="16"/>
        </w:rPr>
      </w:pPr>
      <w:r w:rsidRPr="00E26B08">
        <w:rPr>
          <w:rFonts w:ascii="Tahoma" w:hAnsi="Tahoma" w:cs="Tahoma"/>
          <w:b/>
          <w:sz w:val="16"/>
          <w:szCs w:val="16"/>
        </w:rPr>
        <w:t>IV. Práva a povinnosti vypůjčitele</w:t>
      </w:r>
    </w:p>
    <w:p w14:paraId="65107849" w14:textId="17EE072A" w:rsidR="00B4341A" w:rsidRPr="00E26B08" w:rsidRDefault="006B4F2F" w:rsidP="0021406B">
      <w:pPr>
        <w:numPr>
          <w:ilvl w:val="0"/>
          <w:numId w:val="9"/>
        </w:numPr>
        <w:tabs>
          <w:tab w:val="left" w:pos="900"/>
          <w:tab w:val="left" w:pos="1440"/>
        </w:tabs>
        <w:jc w:val="both"/>
        <w:rPr>
          <w:rFonts w:ascii="Tahoma" w:hAnsi="Tahoma" w:cs="Tahoma"/>
          <w:sz w:val="16"/>
          <w:szCs w:val="16"/>
        </w:rPr>
      </w:pPr>
      <w:r>
        <w:rPr>
          <w:rFonts w:ascii="Tahoma" w:hAnsi="Tahoma" w:cs="Tahoma"/>
          <w:sz w:val="16"/>
          <w:szCs w:val="16"/>
        </w:rPr>
        <w:t>V</w:t>
      </w:r>
      <w:r w:rsidR="00B4341A" w:rsidRPr="00E26B08">
        <w:rPr>
          <w:rFonts w:ascii="Tahoma" w:hAnsi="Tahoma" w:cs="Tahoma"/>
          <w:sz w:val="16"/>
          <w:szCs w:val="16"/>
        </w:rPr>
        <w:t xml:space="preserve">ypůjčitel je povinen </w:t>
      </w:r>
      <w:r>
        <w:rPr>
          <w:rFonts w:ascii="Tahoma" w:hAnsi="Tahoma" w:cs="Tahoma"/>
          <w:sz w:val="16"/>
          <w:szCs w:val="16"/>
        </w:rPr>
        <w:t xml:space="preserve">po dobu výpůjčky </w:t>
      </w:r>
      <w:r w:rsidR="00973073">
        <w:rPr>
          <w:rFonts w:ascii="Tahoma" w:hAnsi="Tahoma" w:cs="Tahoma"/>
          <w:sz w:val="16"/>
          <w:szCs w:val="16"/>
        </w:rPr>
        <w:t xml:space="preserve">užívat </w:t>
      </w:r>
      <w:r w:rsidR="00B4341A" w:rsidRPr="00E26B08">
        <w:rPr>
          <w:rFonts w:ascii="Tahoma" w:hAnsi="Tahoma" w:cs="Tahoma"/>
          <w:sz w:val="16"/>
          <w:szCs w:val="16"/>
        </w:rPr>
        <w:t>předmět výpůjčky řádně v souladu s účelem ke kterému obvykle slouží</w:t>
      </w:r>
      <w:r w:rsidR="00FA1D88" w:rsidRPr="00E26B08">
        <w:rPr>
          <w:rFonts w:ascii="Tahoma" w:hAnsi="Tahoma" w:cs="Tahoma"/>
          <w:sz w:val="16"/>
          <w:szCs w:val="16"/>
        </w:rPr>
        <w:t>,</w:t>
      </w:r>
      <w:r w:rsidR="00B4341A" w:rsidRPr="00E26B08">
        <w:rPr>
          <w:rFonts w:ascii="Tahoma" w:hAnsi="Tahoma" w:cs="Tahoma"/>
          <w:sz w:val="16"/>
          <w:szCs w:val="16"/>
        </w:rPr>
        <w:t xml:space="preserve"> a</w:t>
      </w:r>
      <w:r w:rsidR="00F51D4E">
        <w:rPr>
          <w:rFonts w:ascii="Tahoma" w:hAnsi="Tahoma" w:cs="Tahoma"/>
          <w:sz w:val="16"/>
          <w:szCs w:val="16"/>
        </w:rPr>
        <w:t> </w:t>
      </w:r>
      <w:r w:rsidR="00B4341A" w:rsidRPr="00E26B08">
        <w:rPr>
          <w:rFonts w:ascii="Tahoma" w:hAnsi="Tahoma" w:cs="Tahoma"/>
          <w:sz w:val="16"/>
          <w:szCs w:val="16"/>
        </w:rPr>
        <w:t xml:space="preserve">způsobem přiměřeným povaze a určení předmětu výpůjčky. </w:t>
      </w:r>
      <w:r w:rsidR="00973073">
        <w:rPr>
          <w:rFonts w:ascii="Tahoma" w:hAnsi="Tahoma" w:cs="Tahoma"/>
          <w:sz w:val="16"/>
          <w:szCs w:val="16"/>
        </w:rPr>
        <w:t>Vypůjčitel j</w:t>
      </w:r>
      <w:r w:rsidR="00B4341A" w:rsidRPr="00E26B08">
        <w:rPr>
          <w:rFonts w:ascii="Tahoma" w:hAnsi="Tahoma" w:cs="Tahoma"/>
          <w:sz w:val="16"/>
          <w:szCs w:val="16"/>
        </w:rPr>
        <w:t xml:space="preserve">e povinen chránit předmět výpůjčky před ztrátou, zničením, poškozením </w:t>
      </w:r>
      <w:r w:rsidR="00973073">
        <w:rPr>
          <w:rFonts w:ascii="Tahoma" w:hAnsi="Tahoma" w:cs="Tahoma"/>
          <w:sz w:val="16"/>
          <w:szCs w:val="16"/>
        </w:rPr>
        <w:t>a</w:t>
      </w:r>
      <w:r w:rsidR="00973073" w:rsidRPr="00E26B08">
        <w:rPr>
          <w:rFonts w:ascii="Tahoma" w:hAnsi="Tahoma" w:cs="Tahoma"/>
          <w:sz w:val="16"/>
          <w:szCs w:val="16"/>
        </w:rPr>
        <w:t xml:space="preserve"> </w:t>
      </w:r>
      <w:r w:rsidR="00B4341A" w:rsidRPr="00E26B08">
        <w:rPr>
          <w:rFonts w:ascii="Tahoma" w:hAnsi="Tahoma" w:cs="Tahoma"/>
          <w:sz w:val="16"/>
          <w:szCs w:val="16"/>
        </w:rPr>
        <w:t>znehodnocením.</w:t>
      </w:r>
    </w:p>
    <w:p w14:paraId="43E363B5" w14:textId="77777777" w:rsidR="00B4341A" w:rsidRPr="00E26B08" w:rsidRDefault="00B4341A" w:rsidP="0021406B">
      <w:pPr>
        <w:numPr>
          <w:ilvl w:val="0"/>
          <w:numId w:val="9"/>
        </w:numPr>
        <w:tabs>
          <w:tab w:val="left" w:pos="900"/>
          <w:tab w:val="left" w:pos="1440"/>
        </w:tabs>
        <w:jc w:val="both"/>
        <w:rPr>
          <w:rFonts w:ascii="Tahoma" w:hAnsi="Tahoma" w:cs="Tahoma"/>
          <w:sz w:val="16"/>
          <w:szCs w:val="16"/>
        </w:rPr>
      </w:pPr>
      <w:r w:rsidRPr="00E26B08">
        <w:rPr>
          <w:rFonts w:ascii="Tahoma" w:hAnsi="Tahoma" w:cs="Tahoma"/>
          <w:sz w:val="16"/>
          <w:szCs w:val="16"/>
        </w:rPr>
        <w:t>Vypůjčitel není oprávněn provádět na předmětu výpůjčky jakékoli změny.</w:t>
      </w:r>
    </w:p>
    <w:p w14:paraId="0574F2C5" w14:textId="77777777" w:rsidR="00B4341A" w:rsidRPr="00E26B08" w:rsidRDefault="00B4341A" w:rsidP="0021406B">
      <w:pPr>
        <w:numPr>
          <w:ilvl w:val="0"/>
          <w:numId w:val="9"/>
        </w:numPr>
        <w:tabs>
          <w:tab w:val="left" w:pos="900"/>
          <w:tab w:val="left" w:pos="1440"/>
        </w:tabs>
        <w:jc w:val="both"/>
        <w:rPr>
          <w:rFonts w:ascii="Tahoma" w:hAnsi="Tahoma" w:cs="Tahoma"/>
          <w:sz w:val="16"/>
          <w:szCs w:val="16"/>
        </w:rPr>
      </w:pPr>
      <w:r w:rsidRPr="00E26B08">
        <w:rPr>
          <w:rFonts w:ascii="Tahoma" w:hAnsi="Tahoma" w:cs="Tahoma"/>
          <w:sz w:val="16"/>
          <w:szCs w:val="16"/>
        </w:rPr>
        <w:t>Vypůjčitel je povinen oznámit půjčiteli bez zbytečného odkladu potřeby veškerých oprav předmětu výpůjčky.</w:t>
      </w:r>
    </w:p>
    <w:p w14:paraId="72922523" w14:textId="0F791F25" w:rsidR="00B4341A" w:rsidRPr="00E26B08" w:rsidRDefault="00973073" w:rsidP="0021406B">
      <w:pPr>
        <w:numPr>
          <w:ilvl w:val="0"/>
          <w:numId w:val="9"/>
        </w:numPr>
        <w:tabs>
          <w:tab w:val="left" w:pos="900"/>
          <w:tab w:val="left" w:pos="1440"/>
        </w:tabs>
        <w:jc w:val="both"/>
        <w:rPr>
          <w:rFonts w:ascii="Tahoma" w:hAnsi="Tahoma" w:cs="Tahoma"/>
          <w:sz w:val="16"/>
          <w:szCs w:val="16"/>
        </w:rPr>
      </w:pPr>
      <w:r>
        <w:rPr>
          <w:rFonts w:ascii="Tahoma" w:hAnsi="Tahoma" w:cs="Tahoma"/>
          <w:sz w:val="16"/>
          <w:szCs w:val="16"/>
        </w:rPr>
        <w:t>V</w:t>
      </w:r>
      <w:r w:rsidR="00B4341A" w:rsidRPr="00E26B08">
        <w:rPr>
          <w:rFonts w:ascii="Tahoma" w:hAnsi="Tahoma" w:cs="Tahoma"/>
          <w:sz w:val="16"/>
          <w:szCs w:val="16"/>
        </w:rPr>
        <w:t xml:space="preserve">ypůjčitel </w:t>
      </w:r>
      <w:r>
        <w:rPr>
          <w:rFonts w:ascii="Tahoma" w:hAnsi="Tahoma" w:cs="Tahoma"/>
          <w:sz w:val="16"/>
          <w:szCs w:val="16"/>
        </w:rPr>
        <w:t xml:space="preserve">není </w:t>
      </w:r>
      <w:r w:rsidR="00B4341A" w:rsidRPr="00E26B08">
        <w:rPr>
          <w:rFonts w:ascii="Tahoma" w:hAnsi="Tahoma" w:cs="Tahoma"/>
          <w:sz w:val="16"/>
          <w:szCs w:val="16"/>
        </w:rPr>
        <w:t xml:space="preserve">oprávněn přenechat předmět výpůjčky k užívání třetí osobě. Porušení tohoto zákazu zakládá právo půjčitele žádat vrácení předmětu výpůjčky před skončením stanovené doby </w:t>
      </w:r>
      <w:r w:rsidR="00FF5707" w:rsidRPr="00E26B08">
        <w:rPr>
          <w:rFonts w:ascii="Tahoma" w:hAnsi="Tahoma" w:cs="Tahoma"/>
          <w:sz w:val="16"/>
          <w:szCs w:val="16"/>
        </w:rPr>
        <w:t>výpůjčky</w:t>
      </w:r>
      <w:r w:rsidR="00B4341A" w:rsidRPr="00E26B08">
        <w:rPr>
          <w:rFonts w:ascii="Tahoma" w:hAnsi="Tahoma" w:cs="Tahoma"/>
          <w:sz w:val="16"/>
          <w:szCs w:val="16"/>
        </w:rPr>
        <w:t xml:space="preserve">. </w:t>
      </w:r>
      <w:r w:rsidR="00B4341A" w:rsidRPr="00D62303">
        <w:rPr>
          <w:rFonts w:ascii="Tahoma" w:hAnsi="Tahoma" w:cs="Tahoma"/>
          <w:sz w:val="16"/>
          <w:szCs w:val="16"/>
        </w:rPr>
        <w:t>V dané souvislosti</w:t>
      </w:r>
      <w:r w:rsidR="002369E4">
        <w:rPr>
          <w:rFonts w:ascii="Tahoma" w:hAnsi="Tahoma" w:cs="Tahoma"/>
          <w:sz w:val="16"/>
          <w:szCs w:val="16"/>
        </w:rPr>
        <w:t xml:space="preserve"> se</w:t>
      </w:r>
      <w:r w:rsidR="00B4341A" w:rsidRPr="00D62303">
        <w:rPr>
          <w:rFonts w:ascii="Tahoma" w:hAnsi="Tahoma" w:cs="Tahoma"/>
          <w:sz w:val="16"/>
          <w:szCs w:val="16"/>
        </w:rPr>
        <w:t xml:space="preserve"> </w:t>
      </w:r>
      <w:r w:rsidR="002369E4">
        <w:rPr>
          <w:rFonts w:ascii="Tahoma" w:hAnsi="Tahoma" w:cs="Tahoma"/>
          <w:sz w:val="16"/>
          <w:szCs w:val="16"/>
        </w:rPr>
        <w:t>u</w:t>
      </w:r>
      <w:r w:rsidR="00B4341A" w:rsidRPr="00D62303">
        <w:rPr>
          <w:rFonts w:ascii="Tahoma" w:hAnsi="Tahoma" w:cs="Tahoma"/>
          <w:sz w:val="16"/>
          <w:szCs w:val="16"/>
        </w:rPr>
        <w:t>plat</w:t>
      </w:r>
      <w:r w:rsidR="004C7C90">
        <w:rPr>
          <w:rFonts w:ascii="Tahoma" w:hAnsi="Tahoma" w:cs="Tahoma"/>
          <w:sz w:val="16"/>
          <w:szCs w:val="16"/>
        </w:rPr>
        <w:t>n</w:t>
      </w:r>
      <w:r w:rsidR="00B4341A" w:rsidRPr="00D62303">
        <w:rPr>
          <w:rFonts w:ascii="Tahoma" w:hAnsi="Tahoma" w:cs="Tahoma"/>
          <w:sz w:val="16"/>
          <w:szCs w:val="16"/>
        </w:rPr>
        <w:t>í článek II.</w:t>
      </w:r>
      <w:r w:rsidR="00B4341A" w:rsidRPr="009F6A90">
        <w:rPr>
          <w:rFonts w:ascii="Tahoma" w:hAnsi="Tahoma" w:cs="Tahoma"/>
          <w:sz w:val="16"/>
          <w:szCs w:val="16"/>
        </w:rPr>
        <w:t xml:space="preserve"> odst.</w:t>
      </w:r>
      <w:r w:rsidR="00A50BD6">
        <w:rPr>
          <w:rFonts w:ascii="Tahoma" w:hAnsi="Tahoma" w:cs="Tahoma"/>
          <w:sz w:val="16"/>
          <w:szCs w:val="16"/>
        </w:rPr>
        <w:t> </w:t>
      </w:r>
      <w:r w:rsidR="00B4341A" w:rsidRPr="009F6A90">
        <w:rPr>
          <w:rFonts w:ascii="Tahoma" w:hAnsi="Tahoma" w:cs="Tahoma"/>
          <w:sz w:val="16"/>
          <w:szCs w:val="16"/>
        </w:rPr>
        <w:t>2</w:t>
      </w:r>
      <w:r w:rsidR="00A50BD6">
        <w:rPr>
          <w:rFonts w:ascii="Tahoma" w:hAnsi="Tahoma" w:cs="Tahoma"/>
          <w:sz w:val="16"/>
          <w:szCs w:val="16"/>
        </w:rPr>
        <w:t> </w:t>
      </w:r>
      <w:r w:rsidR="001E5DE5" w:rsidRPr="009F6A90">
        <w:rPr>
          <w:rFonts w:ascii="Tahoma" w:hAnsi="Tahoma" w:cs="Tahoma"/>
          <w:sz w:val="16"/>
          <w:szCs w:val="16"/>
        </w:rPr>
        <w:t>smlouvy</w:t>
      </w:r>
      <w:r w:rsidR="00B4341A" w:rsidRPr="009F6A90">
        <w:rPr>
          <w:rFonts w:ascii="Tahoma" w:hAnsi="Tahoma" w:cs="Tahoma"/>
          <w:sz w:val="16"/>
          <w:szCs w:val="16"/>
        </w:rPr>
        <w:t>.</w:t>
      </w:r>
    </w:p>
    <w:p w14:paraId="6BA7AB0B" w14:textId="77777777" w:rsidR="00B4341A" w:rsidRPr="00E26B08" w:rsidRDefault="00B4341A" w:rsidP="0021406B">
      <w:pPr>
        <w:numPr>
          <w:ilvl w:val="0"/>
          <w:numId w:val="9"/>
        </w:numPr>
        <w:tabs>
          <w:tab w:val="left" w:pos="900"/>
          <w:tab w:val="left" w:pos="1440"/>
        </w:tabs>
        <w:jc w:val="both"/>
        <w:rPr>
          <w:rFonts w:ascii="Tahoma" w:hAnsi="Tahoma" w:cs="Tahoma"/>
          <w:sz w:val="16"/>
          <w:szCs w:val="16"/>
        </w:rPr>
      </w:pPr>
      <w:r w:rsidRPr="00E26B08">
        <w:rPr>
          <w:rFonts w:ascii="Tahoma" w:hAnsi="Tahoma" w:cs="Tahoma"/>
          <w:sz w:val="16"/>
          <w:szCs w:val="16"/>
        </w:rPr>
        <w:t xml:space="preserve">Vypůjčitel se touto smlouvou zavazuje nezajišťovat servis a opravy </w:t>
      </w:r>
      <w:r w:rsidR="007660C0" w:rsidRPr="00E26B08">
        <w:rPr>
          <w:rFonts w:ascii="Tahoma" w:hAnsi="Tahoma" w:cs="Tahoma"/>
          <w:sz w:val="16"/>
          <w:szCs w:val="16"/>
        </w:rPr>
        <w:t>prostřednictvím jiného subjektu</w:t>
      </w:r>
      <w:r w:rsidRPr="00E26B08">
        <w:rPr>
          <w:rFonts w:ascii="Tahoma" w:hAnsi="Tahoma" w:cs="Tahoma"/>
          <w:sz w:val="16"/>
          <w:szCs w:val="16"/>
        </w:rPr>
        <w:t xml:space="preserve"> než prostřednictvím půjčitele. Při porušení tohoto ustanovení je povinen náklady na servis či opravy hradit ze svého a odpovídá za případnou škodu, která by tímto na předmětu výpůjčky vznikla.</w:t>
      </w:r>
    </w:p>
    <w:p w14:paraId="1A59C49A" w14:textId="77777777" w:rsidR="00C444D2" w:rsidRPr="00E26B08" w:rsidRDefault="00C444D2" w:rsidP="00C444D2">
      <w:pPr>
        <w:numPr>
          <w:ilvl w:val="0"/>
          <w:numId w:val="9"/>
        </w:numPr>
        <w:tabs>
          <w:tab w:val="left" w:pos="900"/>
          <w:tab w:val="left" w:pos="1440"/>
        </w:tabs>
        <w:jc w:val="both"/>
        <w:rPr>
          <w:rFonts w:ascii="Tahoma" w:hAnsi="Tahoma" w:cs="Tahoma"/>
          <w:sz w:val="16"/>
          <w:szCs w:val="16"/>
        </w:rPr>
      </w:pPr>
      <w:r w:rsidRPr="00E26B08">
        <w:rPr>
          <w:rFonts w:ascii="Tahoma" w:hAnsi="Tahoma" w:cs="Tahoma"/>
          <w:sz w:val="16"/>
          <w:szCs w:val="16"/>
        </w:rPr>
        <w:t>Zjistí-li vypůjčitel po řádném předání předmětu výpůjčky, že předmět výpůjčky má vady, které brání jeho řádnému užívání, je oprávněn od této smlouvy odstoupit. V takovém případě je půjčitel povinen poskytnout vypůjčiteli veškerou potřebnou součinnost</w:t>
      </w:r>
      <w:r w:rsidR="00EC6545" w:rsidRPr="00E26B08">
        <w:rPr>
          <w:rFonts w:ascii="Tahoma" w:hAnsi="Tahoma" w:cs="Tahoma"/>
          <w:sz w:val="16"/>
          <w:szCs w:val="16"/>
        </w:rPr>
        <w:t>.</w:t>
      </w:r>
    </w:p>
    <w:p w14:paraId="7AC399A9" w14:textId="34A864D4" w:rsidR="00B4341A" w:rsidRPr="00E26B08" w:rsidRDefault="00B4341A" w:rsidP="0021406B">
      <w:pPr>
        <w:numPr>
          <w:ilvl w:val="0"/>
          <w:numId w:val="9"/>
        </w:numPr>
        <w:tabs>
          <w:tab w:val="left" w:pos="900"/>
          <w:tab w:val="left" w:pos="1440"/>
        </w:tabs>
        <w:jc w:val="both"/>
        <w:rPr>
          <w:rFonts w:ascii="Tahoma" w:hAnsi="Tahoma" w:cs="Tahoma"/>
          <w:sz w:val="16"/>
          <w:szCs w:val="16"/>
        </w:rPr>
      </w:pPr>
      <w:r w:rsidRPr="00E26B08">
        <w:rPr>
          <w:rFonts w:ascii="Tahoma" w:hAnsi="Tahoma" w:cs="Tahoma"/>
          <w:sz w:val="16"/>
          <w:szCs w:val="16"/>
        </w:rPr>
        <w:t xml:space="preserve">Vypůjčitel je povinen umožnit půjčiteli na jeho žádost </w:t>
      </w:r>
      <w:r w:rsidR="00F81E3D">
        <w:rPr>
          <w:rFonts w:ascii="Tahoma" w:hAnsi="Tahoma" w:cs="Tahoma"/>
          <w:sz w:val="16"/>
          <w:szCs w:val="16"/>
        </w:rPr>
        <w:t>obdrženou</w:t>
      </w:r>
      <w:r w:rsidR="00F81E3D" w:rsidRPr="00E26B08">
        <w:rPr>
          <w:rFonts w:ascii="Tahoma" w:hAnsi="Tahoma" w:cs="Tahoma"/>
          <w:sz w:val="16"/>
          <w:szCs w:val="16"/>
        </w:rPr>
        <w:t xml:space="preserve"> </w:t>
      </w:r>
      <w:r w:rsidRPr="00E26B08">
        <w:rPr>
          <w:rFonts w:ascii="Tahoma" w:hAnsi="Tahoma" w:cs="Tahoma"/>
          <w:sz w:val="16"/>
          <w:szCs w:val="16"/>
        </w:rPr>
        <w:t>vypůjčitel</w:t>
      </w:r>
      <w:r w:rsidR="004C7C90">
        <w:rPr>
          <w:rFonts w:ascii="Tahoma" w:hAnsi="Tahoma" w:cs="Tahoma"/>
          <w:sz w:val="16"/>
          <w:szCs w:val="16"/>
        </w:rPr>
        <w:t>e</w:t>
      </w:r>
      <w:r w:rsidR="00F81E3D">
        <w:rPr>
          <w:rFonts w:ascii="Tahoma" w:hAnsi="Tahoma" w:cs="Tahoma"/>
          <w:sz w:val="16"/>
          <w:szCs w:val="16"/>
        </w:rPr>
        <w:t>m</w:t>
      </w:r>
      <w:r w:rsidRPr="00E26B08">
        <w:rPr>
          <w:rFonts w:ascii="Tahoma" w:hAnsi="Tahoma" w:cs="Tahoma"/>
          <w:sz w:val="16"/>
          <w:szCs w:val="16"/>
        </w:rPr>
        <w:t xml:space="preserve"> nejméně 2 </w:t>
      </w:r>
      <w:r w:rsidR="00F81E3D">
        <w:rPr>
          <w:rFonts w:ascii="Tahoma" w:hAnsi="Tahoma" w:cs="Tahoma"/>
          <w:sz w:val="16"/>
          <w:szCs w:val="16"/>
        </w:rPr>
        <w:t xml:space="preserve">pracovní </w:t>
      </w:r>
      <w:r w:rsidRPr="00E26B08">
        <w:rPr>
          <w:rFonts w:ascii="Tahoma" w:hAnsi="Tahoma" w:cs="Tahoma"/>
          <w:sz w:val="16"/>
          <w:szCs w:val="16"/>
        </w:rPr>
        <w:t>dny předem přístup k předmětu výpůjčky za účelem kontroly, zda vypůjčitel předmět výpůjčky užívá řádným způsobem</w:t>
      </w:r>
      <w:r w:rsidR="00F81E3D">
        <w:rPr>
          <w:rFonts w:ascii="Tahoma" w:hAnsi="Tahoma" w:cs="Tahoma"/>
          <w:sz w:val="16"/>
          <w:szCs w:val="16"/>
        </w:rPr>
        <w:t>,</w:t>
      </w:r>
      <w:r w:rsidRPr="00E26B08">
        <w:rPr>
          <w:rFonts w:ascii="Tahoma" w:hAnsi="Tahoma" w:cs="Tahoma"/>
          <w:sz w:val="16"/>
          <w:szCs w:val="16"/>
        </w:rPr>
        <w:t xml:space="preserve"> </w:t>
      </w:r>
      <w:r w:rsidR="00973073">
        <w:rPr>
          <w:rFonts w:ascii="Tahoma" w:hAnsi="Tahoma" w:cs="Tahoma"/>
          <w:sz w:val="16"/>
          <w:szCs w:val="16"/>
        </w:rPr>
        <w:t>nebo</w:t>
      </w:r>
      <w:r w:rsidRPr="00E26B08">
        <w:rPr>
          <w:rFonts w:ascii="Tahoma" w:hAnsi="Tahoma" w:cs="Tahoma"/>
          <w:sz w:val="16"/>
          <w:szCs w:val="16"/>
        </w:rPr>
        <w:t xml:space="preserve"> za účelem pravidelné servisní prohlídky.</w:t>
      </w:r>
    </w:p>
    <w:p w14:paraId="3CEAD5DE" w14:textId="4B8CBFF2" w:rsidR="00B4341A" w:rsidRDefault="00E903AC" w:rsidP="0021406B">
      <w:pPr>
        <w:numPr>
          <w:ilvl w:val="0"/>
          <w:numId w:val="9"/>
        </w:numPr>
        <w:tabs>
          <w:tab w:val="left" w:pos="900"/>
          <w:tab w:val="left" w:pos="1440"/>
        </w:tabs>
        <w:jc w:val="both"/>
        <w:rPr>
          <w:rFonts w:ascii="Tahoma" w:hAnsi="Tahoma" w:cs="Tahoma"/>
          <w:sz w:val="16"/>
          <w:szCs w:val="16"/>
        </w:rPr>
      </w:pPr>
      <w:r w:rsidRPr="00E26B08">
        <w:rPr>
          <w:rFonts w:ascii="Tahoma" w:hAnsi="Tahoma" w:cs="Tahoma"/>
          <w:sz w:val="16"/>
          <w:szCs w:val="16"/>
        </w:rPr>
        <w:t xml:space="preserve">Vypůjčitel se zavazuje </w:t>
      </w:r>
      <w:r w:rsidR="00F6623E">
        <w:rPr>
          <w:rFonts w:ascii="Tahoma" w:hAnsi="Tahoma" w:cs="Tahoma"/>
          <w:sz w:val="16"/>
          <w:szCs w:val="16"/>
        </w:rPr>
        <w:t xml:space="preserve">seznámit se </w:t>
      </w:r>
      <w:r w:rsidRPr="00E26B08">
        <w:rPr>
          <w:rFonts w:ascii="Tahoma" w:hAnsi="Tahoma" w:cs="Tahoma"/>
          <w:sz w:val="16"/>
          <w:szCs w:val="16"/>
        </w:rPr>
        <w:t>ke dni předání předmětu výpůjčky s technickým stavem předmětu výpůjčky a s požadavky na jeho obsluhu a údržbu.</w:t>
      </w:r>
    </w:p>
    <w:p w14:paraId="3B019711" w14:textId="77777777" w:rsidR="008E6E86" w:rsidRPr="00E26B08" w:rsidRDefault="008E6E86" w:rsidP="001078E5">
      <w:pPr>
        <w:tabs>
          <w:tab w:val="left" w:pos="900"/>
          <w:tab w:val="left" w:pos="1440"/>
        </w:tabs>
        <w:jc w:val="both"/>
        <w:rPr>
          <w:rFonts w:ascii="Tahoma" w:hAnsi="Tahoma" w:cs="Tahoma"/>
          <w:sz w:val="16"/>
          <w:szCs w:val="16"/>
        </w:rPr>
      </w:pPr>
    </w:p>
    <w:p w14:paraId="2DFD0AC6" w14:textId="77777777" w:rsidR="00E26B08" w:rsidRDefault="00E26B08" w:rsidP="00E26B08">
      <w:pPr>
        <w:pStyle w:val="SSlnek-zkladntext"/>
        <w:spacing w:before="0"/>
        <w:rPr>
          <w:rFonts w:ascii="Tahoma" w:hAnsi="Tahoma" w:cs="Tahoma"/>
          <w:sz w:val="16"/>
          <w:szCs w:val="16"/>
        </w:rPr>
      </w:pPr>
      <w:r>
        <w:rPr>
          <w:rFonts w:ascii="Tahoma" w:hAnsi="Tahoma" w:cs="Tahoma"/>
          <w:sz w:val="16"/>
          <w:szCs w:val="16"/>
        </w:rPr>
        <w:t xml:space="preserve">V. </w:t>
      </w:r>
      <w:r w:rsidRPr="005C7404">
        <w:rPr>
          <w:rFonts w:ascii="Tahoma" w:hAnsi="Tahoma" w:cs="Tahoma"/>
          <w:sz w:val="16"/>
          <w:szCs w:val="16"/>
        </w:rPr>
        <w:t>Mlčenlivost</w:t>
      </w:r>
    </w:p>
    <w:p w14:paraId="28A0A250" w14:textId="63AC4F25" w:rsidR="00E26B08" w:rsidRDefault="00E26B08" w:rsidP="00C12E58">
      <w:pPr>
        <w:numPr>
          <w:ilvl w:val="0"/>
          <w:numId w:val="13"/>
        </w:numPr>
        <w:suppressAutoHyphens w:val="0"/>
        <w:ind w:left="357" w:hanging="357"/>
        <w:jc w:val="both"/>
        <w:rPr>
          <w:rFonts w:ascii="Tahoma" w:eastAsia="MS Mincho" w:hAnsi="Tahoma" w:cs="Tahoma"/>
          <w:sz w:val="16"/>
          <w:szCs w:val="16"/>
        </w:rPr>
      </w:pPr>
      <w:r>
        <w:rPr>
          <w:rFonts w:ascii="Tahoma" w:eastAsia="MS Mincho" w:hAnsi="Tahoma" w:cs="Tahoma"/>
          <w:sz w:val="16"/>
          <w:szCs w:val="16"/>
        </w:rPr>
        <w:t>Půjčitel</w:t>
      </w:r>
      <w:r w:rsidRPr="00EC392A">
        <w:rPr>
          <w:rFonts w:ascii="Tahoma" w:eastAsia="MS Mincho" w:hAnsi="Tahoma" w:cs="Tahoma"/>
          <w:sz w:val="16"/>
          <w:szCs w:val="16"/>
        </w:rPr>
        <w:t xml:space="preserve"> se zavazuje zachovávat mlčenlivost ve vztahu ke všem informacím a skutečnostem, které se dozví o </w:t>
      </w:r>
      <w:r>
        <w:rPr>
          <w:rFonts w:ascii="Tahoma" w:eastAsia="MS Mincho" w:hAnsi="Tahoma" w:cs="Tahoma"/>
          <w:sz w:val="16"/>
          <w:szCs w:val="16"/>
        </w:rPr>
        <w:t>vypůjčiteli</w:t>
      </w:r>
      <w:r w:rsidRPr="00EC392A">
        <w:rPr>
          <w:rFonts w:ascii="Tahoma" w:eastAsia="MS Mincho" w:hAnsi="Tahoma" w:cs="Tahoma"/>
          <w:sz w:val="16"/>
          <w:szCs w:val="16"/>
        </w:rPr>
        <w:t>, jeho zaměstnancích</w:t>
      </w:r>
      <w:r>
        <w:rPr>
          <w:rFonts w:ascii="Tahoma" w:eastAsia="MS Mincho" w:hAnsi="Tahoma" w:cs="Tahoma"/>
          <w:sz w:val="16"/>
          <w:szCs w:val="16"/>
        </w:rPr>
        <w:t>, pacientech</w:t>
      </w:r>
      <w:r w:rsidRPr="00EC392A">
        <w:rPr>
          <w:rFonts w:ascii="Tahoma" w:eastAsia="MS Mincho" w:hAnsi="Tahoma" w:cs="Tahoma"/>
          <w:sz w:val="16"/>
          <w:szCs w:val="16"/>
        </w:rPr>
        <w:t xml:space="preserve"> atd. v souvislosti s uzavřením a plněním</w:t>
      </w:r>
      <w:r w:rsidR="00F6623E">
        <w:rPr>
          <w:rFonts w:ascii="Tahoma" w:eastAsia="MS Mincho" w:hAnsi="Tahoma" w:cs="Tahoma"/>
          <w:sz w:val="16"/>
          <w:szCs w:val="16"/>
        </w:rPr>
        <w:t xml:space="preserve"> této</w:t>
      </w:r>
      <w:r w:rsidRPr="00EC392A">
        <w:rPr>
          <w:rFonts w:ascii="Tahoma" w:eastAsia="MS Mincho" w:hAnsi="Tahoma" w:cs="Tahoma"/>
          <w:sz w:val="16"/>
          <w:szCs w:val="16"/>
        </w:rPr>
        <w:t xml:space="preserve"> smlouvy, pokud tyto informace mají povahu obchodního tajemství, osobních údajů nebo mají být z jiných důvodů chráněny před zveřejněním. </w:t>
      </w:r>
      <w:r>
        <w:rPr>
          <w:rFonts w:ascii="Tahoma" w:eastAsia="MS Mincho" w:hAnsi="Tahoma" w:cs="Tahoma"/>
          <w:sz w:val="16"/>
          <w:szCs w:val="16"/>
        </w:rPr>
        <w:t>Půjčitel</w:t>
      </w:r>
      <w:r w:rsidRPr="00EC392A">
        <w:rPr>
          <w:rFonts w:ascii="Tahoma" w:eastAsia="MS Mincho" w:hAnsi="Tahoma" w:cs="Tahoma"/>
          <w:sz w:val="16"/>
          <w:szCs w:val="16"/>
        </w:rPr>
        <w:t xml:space="preserve"> je povinen nakládat s osobními údaji </w:t>
      </w:r>
      <w:r w:rsidRPr="007279F8">
        <w:rPr>
          <w:rFonts w:ascii="Tahoma" w:hAnsi="Tahoma" w:cs="Tahoma"/>
          <w:sz w:val="16"/>
          <w:szCs w:val="16"/>
        </w:rPr>
        <w:t>a zejména s údaji o zdravotním stavu, genetickými a biometrickými údaji (dále jen „</w:t>
      </w:r>
      <w:r w:rsidR="00F6623E">
        <w:rPr>
          <w:rFonts w:ascii="Tahoma" w:hAnsi="Tahoma" w:cs="Tahoma"/>
          <w:sz w:val="16"/>
          <w:szCs w:val="16"/>
        </w:rPr>
        <w:t>o</w:t>
      </w:r>
      <w:r w:rsidRPr="007279F8">
        <w:rPr>
          <w:rFonts w:ascii="Tahoma" w:hAnsi="Tahoma" w:cs="Tahoma"/>
          <w:sz w:val="16"/>
          <w:szCs w:val="16"/>
        </w:rPr>
        <w:t>sobní údaje“)</w:t>
      </w:r>
      <w:r>
        <w:rPr>
          <w:rFonts w:ascii="Tahoma" w:hAnsi="Tahoma" w:cs="Tahoma"/>
          <w:sz w:val="16"/>
          <w:szCs w:val="16"/>
        </w:rPr>
        <w:t xml:space="preserve"> </w:t>
      </w:r>
      <w:r w:rsidRPr="00EC392A">
        <w:rPr>
          <w:rFonts w:ascii="Tahoma" w:eastAsia="MS Mincho" w:hAnsi="Tahoma" w:cs="Tahoma"/>
          <w:sz w:val="16"/>
          <w:szCs w:val="16"/>
        </w:rPr>
        <w:t xml:space="preserve">v souladu </w:t>
      </w:r>
      <w:r w:rsidRPr="00EC392A">
        <w:rPr>
          <w:rFonts w:ascii="Tahoma" w:eastAsia="MS Mincho" w:hAnsi="Tahoma" w:cs="Tahoma"/>
          <w:sz w:val="16"/>
          <w:szCs w:val="16"/>
        </w:rPr>
        <w:lastRenderedPageBreak/>
        <w:t xml:space="preserve">s Nařízením Evropského parlamentu a Rady (EU) 2016/679 (dále jen </w:t>
      </w:r>
      <w:r w:rsidR="00F6623E">
        <w:rPr>
          <w:rFonts w:ascii="Tahoma" w:eastAsia="MS Mincho" w:hAnsi="Tahoma" w:cs="Tahoma"/>
          <w:sz w:val="16"/>
          <w:szCs w:val="16"/>
        </w:rPr>
        <w:t>„</w:t>
      </w:r>
      <w:r w:rsidRPr="00EC392A">
        <w:rPr>
          <w:rFonts w:ascii="Tahoma" w:eastAsia="MS Mincho" w:hAnsi="Tahoma" w:cs="Tahoma"/>
          <w:sz w:val="16"/>
          <w:szCs w:val="16"/>
        </w:rPr>
        <w:t>GDPR</w:t>
      </w:r>
      <w:r w:rsidR="00F6623E">
        <w:rPr>
          <w:rFonts w:ascii="Tahoma" w:eastAsia="MS Mincho" w:hAnsi="Tahoma" w:cs="Tahoma"/>
          <w:sz w:val="16"/>
          <w:szCs w:val="16"/>
        </w:rPr>
        <w:t>“</w:t>
      </w:r>
      <w:r w:rsidRPr="00EC392A">
        <w:rPr>
          <w:rFonts w:ascii="Tahoma" w:eastAsia="MS Mincho" w:hAnsi="Tahoma" w:cs="Tahoma"/>
          <w:sz w:val="16"/>
          <w:szCs w:val="16"/>
        </w:rPr>
        <w:t>) a zákon</w:t>
      </w:r>
      <w:r w:rsidR="00C03A79">
        <w:rPr>
          <w:rFonts w:ascii="Tahoma" w:eastAsia="MS Mincho" w:hAnsi="Tahoma" w:cs="Tahoma"/>
          <w:sz w:val="16"/>
          <w:szCs w:val="16"/>
        </w:rPr>
        <w:t>em</w:t>
      </w:r>
      <w:r w:rsidRPr="00EC392A">
        <w:rPr>
          <w:rFonts w:ascii="Tahoma" w:eastAsia="MS Mincho" w:hAnsi="Tahoma" w:cs="Tahoma"/>
          <w:sz w:val="16"/>
          <w:szCs w:val="16"/>
        </w:rPr>
        <w:t xml:space="preserve"> č</w:t>
      </w:r>
      <w:r>
        <w:rPr>
          <w:rFonts w:ascii="Tahoma" w:eastAsia="MS Mincho" w:hAnsi="Tahoma" w:cs="Tahoma"/>
          <w:sz w:val="16"/>
          <w:szCs w:val="16"/>
        </w:rPr>
        <w:t>. 110/2019</w:t>
      </w:r>
      <w:r w:rsidRPr="00EC392A">
        <w:rPr>
          <w:rFonts w:ascii="Tahoma" w:eastAsia="MS Mincho" w:hAnsi="Tahoma" w:cs="Tahoma"/>
          <w:sz w:val="16"/>
          <w:szCs w:val="16"/>
        </w:rPr>
        <w:t xml:space="preserve"> Sb., o </w:t>
      </w:r>
      <w:r>
        <w:rPr>
          <w:rFonts w:ascii="Tahoma" w:eastAsia="MS Mincho" w:hAnsi="Tahoma" w:cs="Tahoma"/>
          <w:sz w:val="16"/>
          <w:szCs w:val="16"/>
        </w:rPr>
        <w:t>zpracování</w:t>
      </w:r>
      <w:r w:rsidRPr="00EC392A">
        <w:rPr>
          <w:rFonts w:ascii="Tahoma" w:eastAsia="MS Mincho" w:hAnsi="Tahoma" w:cs="Tahoma"/>
          <w:sz w:val="16"/>
          <w:szCs w:val="16"/>
        </w:rPr>
        <w:t xml:space="preserve"> osobních údajů.</w:t>
      </w:r>
    </w:p>
    <w:p w14:paraId="357FA2AB" w14:textId="7EB048D5" w:rsidR="00E26B08" w:rsidRDefault="00E26B08" w:rsidP="00C12E58">
      <w:pPr>
        <w:numPr>
          <w:ilvl w:val="0"/>
          <w:numId w:val="13"/>
        </w:numPr>
        <w:suppressAutoHyphens w:val="0"/>
        <w:ind w:left="357" w:hanging="357"/>
        <w:jc w:val="both"/>
        <w:rPr>
          <w:rFonts w:ascii="Tahoma" w:hAnsi="Tahoma" w:cs="Tahoma"/>
          <w:sz w:val="16"/>
          <w:szCs w:val="16"/>
        </w:rPr>
      </w:pPr>
      <w:r w:rsidRPr="007279F8">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w:t>
      </w:r>
      <w:r w:rsidR="00503FF8">
        <w:rPr>
          <w:rFonts w:ascii="Tahoma" w:hAnsi="Tahoma" w:cs="Tahoma"/>
          <w:sz w:val="16"/>
          <w:szCs w:val="16"/>
        </w:rPr>
        <w:t>dále jen „z</w:t>
      </w:r>
      <w:r w:rsidRPr="007279F8">
        <w:rPr>
          <w:rFonts w:ascii="Tahoma" w:hAnsi="Tahoma" w:cs="Tahoma"/>
          <w:sz w:val="16"/>
          <w:szCs w:val="16"/>
        </w:rPr>
        <w:t>ákon o zdravotních službách</w:t>
      </w:r>
      <w:r w:rsidR="00503FF8">
        <w:rPr>
          <w:rFonts w:ascii="Tahoma" w:hAnsi="Tahoma" w:cs="Tahoma"/>
          <w:sz w:val="16"/>
          <w:szCs w:val="16"/>
        </w:rPr>
        <w:t>“</w:t>
      </w:r>
      <w:r w:rsidRPr="007279F8">
        <w:rPr>
          <w:rFonts w:ascii="Tahoma" w:hAnsi="Tahoma" w:cs="Tahoma"/>
          <w:sz w:val="16"/>
          <w:szCs w:val="16"/>
        </w:rPr>
        <w:t xml:space="preserve">) a </w:t>
      </w:r>
      <w:r w:rsidR="00503FF8">
        <w:rPr>
          <w:rFonts w:ascii="Tahoma" w:hAnsi="Tahoma" w:cs="Tahoma"/>
          <w:sz w:val="16"/>
          <w:szCs w:val="16"/>
        </w:rPr>
        <w:t xml:space="preserve">dále </w:t>
      </w:r>
      <w:r w:rsidRPr="007279F8">
        <w:rPr>
          <w:rFonts w:ascii="Tahoma" w:hAnsi="Tahoma" w:cs="Tahoma"/>
          <w:sz w:val="16"/>
          <w:szCs w:val="16"/>
        </w:rPr>
        <w:t>o bezpečnostních opatřeních, jejichž zveřejnění by ohroz</w:t>
      </w:r>
      <w:r>
        <w:rPr>
          <w:rFonts w:ascii="Tahoma" w:hAnsi="Tahoma" w:cs="Tahoma"/>
          <w:sz w:val="16"/>
          <w:szCs w:val="16"/>
        </w:rPr>
        <w:t xml:space="preserve">ilo zabezpečení </w:t>
      </w:r>
      <w:r w:rsidR="00503FF8">
        <w:rPr>
          <w:rFonts w:ascii="Tahoma" w:hAnsi="Tahoma" w:cs="Tahoma"/>
          <w:sz w:val="16"/>
          <w:szCs w:val="16"/>
        </w:rPr>
        <w:t>o</w:t>
      </w:r>
      <w:r>
        <w:rPr>
          <w:rFonts w:ascii="Tahoma" w:hAnsi="Tahoma" w:cs="Tahoma"/>
          <w:sz w:val="16"/>
          <w:szCs w:val="16"/>
        </w:rPr>
        <w:t>sobních údajů.</w:t>
      </w:r>
    </w:p>
    <w:p w14:paraId="7C903829" w14:textId="3A1B82AA" w:rsidR="00E26B08" w:rsidRDefault="00E26B08" w:rsidP="00C12E58">
      <w:pPr>
        <w:numPr>
          <w:ilvl w:val="0"/>
          <w:numId w:val="13"/>
        </w:numPr>
        <w:suppressAutoHyphens w:val="0"/>
        <w:ind w:left="357" w:hanging="357"/>
        <w:jc w:val="both"/>
        <w:rPr>
          <w:rFonts w:ascii="Tahoma" w:eastAsia="MS Mincho" w:hAnsi="Tahoma" w:cs="Tahoma"/>
          <w:sz w:val="16"/>
          <w:szCs w:val="16"/>
        </w:rPr>
      </w:pPr>
      <w:r w:rsidRPr="00D62303">
        <w:rPr>
          <w:rFonts w:ascii="Tahoma" w:eastAsia="MS Mincho" w:hAnsi="Tahoma" w:cs="Tahoma"/>
          <w:sz w:val="16"/>
          <w:szCs w:val="16"/>
        </w:rPr>
        <w:t xml:space="preserve">Pokud půjčitel přijde při plnění </w:t>
      </w:r>
      <w:r w:rsidR="00503FF8" w:rsidRPr="00D62303">
        <w:rPr>
          <w:rFonts w:ascii="Tahoma" w:eastAsia="MS Mincho" w:hAnsi="Tahoma" w:cs="Tahoma"/>
          <w:sz w:val="16"/>
          <w:szCs w:val="16"/>
        </w:rPr>
        <w:t>s</w:t>
      </w:r>
      <w:r w:rsidRPr="004D15B1">
        <w:rPr>
          <w:rFonts w:ascii="Tahoma" w:eastAsia="MS Mincho" w:hAnsi="Tahoma" w:cs="Tahoma"/>
          <w:sz w:val="16"/>
          <w:szCs w:val="16"/>
        </w:rPr>
        <w:t>mlouvy do styku s </w:t>
      </w:r>
      <w:r w:rsidR="00503FF8" w:rsidRPr="004D15B1">
        <w:rPr>
          <w:rFonts w:ascii="Tahoma" w:eastAsia="MS Mincho" w:hAnsi="Tahoma" w:cs="Tahoma"/>
          <w:sz w:val="16"/>
          <w:szCs w:val="16"/>
        </w:rPr>
        <w:t>o</w:t>
      </w:r>
      <w:r w:rsidRPr="004D15B1">
        <w:rPr>
          <w:rFonts w:ascii="Tahoma" w:eastAsia="MS Mincho" w:hAnsi="Tahoma" w:cs="Tahoma"/>
          <w:sz w:val="16"/>
          <w:szCs w:val="16"/>
        </w:rPr>
        <w:t xml:space="preserve">sobními údaji a bude v postavení zpracovatele ve smyslu GDPR a </w:t>
      </w:r>
      <w:r w:rsidR="00503FF8" w:rsidRPr="004D15B1">
        <w:rPr>
          <w:rFonts w:ascii="Tahoma" w:eastAsia="MS Mincho" w:hAnsi="Tahoma" w:cs="Tahoma"/>
          <w:sz w:val="16"/>
          <w:szCs w:val="16"/>
        </w:rPr>
        <w:t>z</w:t>
      </w:r>
      <w:r w:rsidRPr="004D15B1">
        <w:rPr>
          <w:rFonts w:ascii="Tahoma" w:eastAsia="MS Mincho" w:hAnsi="Tahoma" w:cs="Tahoma"/>
          <w:sz w:val="16"/>
          <w:szCs w:val="16"/>
        </w:rPr>
        <w:t>ákona o zpracování osobních údajů, zavazuje se nakládat s </w:t>
      </w:r>
      <w:r w:rsidR="00503FF8" w:rsidRPr="004D15B1">
        <w:rPr>
          <w:rFonts w:ascii="Tahoma" w:eastAsia="MS Mincho" w:hAnsi="Tahoma" w:cs="Tahoma"/>
          <w:sz w:val="16"/>
          <w:szCs w:val="16"/>
        </w:rPr>
        <w:t>o</w:t>
      </w:r>
      <w:r w:rsidRPr="004D15B1">
        <w:rPr>
          <w:rFonts w:ascii="Tahoma" w:eastAsia="MS Mincho" w:hAnsi="Tahoma" w:cs="Tahoma"/>
          <w:sz w:val="16"/>
          <w:szCs w:val="16"/>
        </w:rPr>
        <w:t xml:space="preserve">sobními údaji </w:t>
      </w:r>
      <w:r w:rsidR="00701E8F" w:rsidRPr="001078E5">
        <w:rPr>
          <w:rFonts w:ascii="Tahoma" w:eastAsia="MS Mincho" w:hAnsi="Tahoma" w:cs="Tahoma"/>
          <w:sz w:val="16"/>
          <w:szCs w:val="16"/>
        </w:rPr>
        <w:t xml:space="preserve">v souladu </w:t>
      </w:r>
      <w:r w:rsidR="00E13133" w:rsidRPr="001078E5">
        <w:rPr>
          <w:rFonts w:ascii="Tahoma" w:eastAsia="MS Mincho" w:hAnsi="Tahoma" w:cs="Tahoma"/>
          <w:sz w:val="16"/>
          <w:szCs w:val="16"/>
        </w:rPr>
        <w:t>s GDPR a zákonem o zpracování osobních údajů</w:t>
      </w:r>
      <w:r w:rsidRPr="00D62303">
        <w:rPr>
          <w:rFonts w:ascii="Tahoma" w:eastAsia="MS Mincho" w:hAnsi="Tahoma" w:cs="Tahoma"/>
          <w:sz w:val="16"/>
          <w:szCs w:val="16"/>
        </w:rPr>
        <w:t xml:space="preserve"> </w:t>
      </w:r>
      <w:r w:rsidR="00C351A5" w:rsidRPr="001078E5">
        <w:rPr>
          <w:rFonts w:ascii="Tahoma" w:eastAsia="MS Mincho" w:hAnsi="Tahoma" w:cs="Tahoma"/>
          <w:sz w:val="16"/>
          <w:szCs w:val="16"/>
        </w:rPr>
        <w:t xml:space="preserve">a to </w:t>
      </w:r>
      <w:r w:rsidR="0027316E" w:rsidRPr="001078E5">
        <w:rPr>
          <w:rFonts w:ascii="Tahoma" w:eastAsia="MS Mincho" w:hAnsi="Tahoma" w:cs="Tahoma"/>
          <w:sz w:val="16"/>
          <w:szCs w:val="16"/>
        </w:rPr>
        <w:t xml:space="preserve">pouze </w:t>
      </w:r>
      <w:r w:rsidRPr="00D62303">
        <w:rPr>
          <w:rFonts w:ascii="Tahoma" w:eastAsia="MS Mincho" w:hAnsi="Tahoma" w:cs="Tahoma"/>
          <w:sz w:val="16"/>
          <w:szCs w:val="16"/>
        </w:rPr>
        <w:t>za účelem splnění závazků</w:t>
      </w:r>
      <w:r w:rsidR="0027316E" w:rsidRPr="001078E5">
        <w:rPr>
          <w:rFonts w:ascii="Tahoma" w:eastAsia="MS Mincho" w:hAnsi="Tahoma" w:cs="Tahoma"/>
          <w:sz w:val="16"/>
          <w:szCs w:val="16"/>
        </w:rPr>
        <w:t xml:space="preserve"> </w:t>
      </w:r>
      <w:r w:rsidR="008248DA" w:rsidRPr="001078E5">
        <w:rPr>
          <w:rFonts w:ascii="Tahoma" w:eastAsia="MS Mincho" w:hAnsi="Tahoma" w:cs="Tahoma"/>
          <w:sz w:val="16"/>
          <w:szCs w:val="16"/>
        </w:rPr>
        <w:t>z této smlouvy</w:t>
      </w:r>
      <w:r w:rsidR="00C351A5" w:rsidRPr="001078E5">
        <w:rPr>
          <w:rFonts w:ascii="Tahoma" w:eastAsia="MS Mincho" w:hAnsi="Tahoma" w:cs="Tahoma"/>
          <w:sz w:val="16"/>
          <w:szCs w:val="16"/>
        </w:rPr>
        <w:t>,</w:t>
      </w:r>
      <w:r w:rsidR="008248DA" w:rsidRPr="001078E5">
        <w:rPr>
          <w:rFonts w:ascii="Tahoma" w:eastAsia="MS Mincho" w:hAnsi="Tahoma" w:cs="Tahoma"/>
          <w:sz w:val="16"/>
          <w:szCs w:val="16"/>
        </w:rPr>
        <w:t xml:space="preserve"> </w:t>
      </w:r>
      <w:r w:rsidR="0027316E" w:rsidRPr="001078E5">
        <w:rPr>
          <w:rFonts w:ascii="Tahoma" w:eastAsia="MS Mincho" w:hAnsi="Tahoma" w:cs="Tahoma"/>
          <w:sz w:val="16"/>
          <w:szCs w:val="16"/>
        </w:rPr>
        <w:t>v</w:t>
      </w:r>
      <w:r w:rsidR="008248DA" w:rsidRPr="001078E5">
        <w:rPr>
          <w:rFonts w:ascii="Tahoma" w:eastAsia="MS Mincho" w:hAnsi="Tahoma" w:cs="Tahoma"/>
          <w:sz w:val="16"/>
          <w:szCs w:val="16"/>
        </w:rPr>
        <w:t> nezbytném rozsahu</w:t>
      </w:r>
      <w:r w:rsidR="00F54551" w:rsidRPr="001078E5">
        <w:rPr>
          <w:rFonts w:ascii="Tahoma" w:eastAsia="MS Mincho" w:hAnsi="Tahoma" w:cs="Tahoma"/>
          <w:sz w:val="16"/>
          <w:szCs w:val="16"/>
        </w:rPr>
        <w:t xml:space="preserve"> a po nezbytnou dobu</w:t>
      </w:r>
      <w:r w:rsidR="004D15B1">
        <w:rPr>
          <w:rFonts w:ascii="Tahoma" w:eastAsia="MS Mincho" w:hAnsi="Tahoma" w:cs="Tahoma"/>
          <w:sz w:val="16"/>
          <w:szCs w:val="16"/>
        </w:rPr>
        <w:t xml:space="preserve"> potřebnou</w:t>
      </w:r>
      <w:r w:rsidR="00F54551" w:rsidRPr="001078E5">
        <w:rPr>
          <w:rFonts w:ascii="Tahoma" w:eastAsia="MS Mincho" w:hAnsi="Tahoma" w:cs="Tahoma"/>
          <w:sz w:val="16"/>
          <w:szCs w:val="16"/>
        </w:rPr>
        <w:t xml:space="preserve"> k plnění</w:t>
      </w:r>
      <w:r w:rsidRPr="00D62303">
        <w:rPr>
          <w:rFonts w:ascii="Tahoma" w:eastAsia="MS Mincho" w:hAnsi="Tahoma" w:cs="Tahoma"/>
          <w:sz w:val="16"/>
          <w:szCs w:val="16"/>
        </w:rPr>
        <w:t xml:space="preserve"> </w:t>
      </w:r>
      <w:r w:rsidR="00C351A5" w:rsidRPr="001078E5">
        <w:rPr>
          <w:rFonts w:ascii="Tahoma" w:eastAsia="MS Mincho" w:hAnsi="Tahoma" w:cs="Tahoma"/>
          <w:sz w:val="16"/>
          <w:szCs w:val="16"/>
        </w:rPr>
        <w:t>dle</w:t>
      </w:r>
      <w:r w:rsidRPr="004D15B1">
        <w:rPr>
          <w:rFonts w:ascii="Tahoma" w:eastAsia="MS Mincho" w:hAnsi="Tahoma" w:cs="Tahoma"/>
          <w:sz w:val="16"/>
          <w:szCs w:val="16"/>
        </w:rPr>
        <w:t> této smlouvy</w:t>
      </w:r>
      <w:r w:rsidR="0027316E" w:rsidRPr="001078E5">
        <w:rPr>
          <w:rFonts w:ascii="Tahoma" w:eastAsia="MS Mincho" w:hAnsi="Tahoma" w:cs="Tahoma"/>
          <w:sz w:val="16"/>
          <w:szCs w:val="16"/>
        </w:rPr>
        <w:t xml:space="preserve"> </w:t>
      </w:r>
      <w:r w:rsidRPr="004D15B1">
        <w:rPr>
          <w:rFonts w:ascii="Tahoma" w:eastAsia="MS Mincho" w:hAnsi="Tahoma" w:cs="Tahoma"/>
          <w:sz w:val="16"/>
          <w:szCs w:val="16"/>
        </w:rPr>
        <w:t>a</w:t>
      </w:r>
      <w:r w:rsidR="00503FF8" w:rsidRPr="004D15B1">
        <w:rPr>
          <w:rFonts w:ascii="Tahoma" w:eastAsia="MS Mincho" w:hAnsi="Tahoma" w:cs="Tahoma"/>
          <w:sz w:val="16"/>
          <w:szCs w:val="16"/>
        </w:rPr>
        <w:t> </w:t>
      </w:r>
      <w:r w:rsidRPr="004D15B1">
        <w:rPr>
          <w:rFonts w:ascii="Tahoma" w:eastAsia="MS Mincho" w:hAnsi="Tahoma" w:cs="Tahoma"/>
          <w:sz w:val="16"/>
          <w:szCs w:val="16"/>
        </w:rPr>
        <w:t>žádným jiným způsobem.</w:t>
      </w:r>
      <w:r w:rsidRPr="00EC392A">
        <w:rPr>
          <w:rFonts w:ascii="Tahoma" w:eastAsia="MS Mincho" w:hAnsi="Tahoma" w:cs="Tahoma"/>
          <w:sz w:val="16"/>
          <w:szCs w:val="16"/>
        </w:rPr>
        <w:t xml:space="preserve"> Zpracovávání osobních údajů v rozsahu údajů poskytnutých </w:t>
      </w:r>
      <w:r>
        <w:rPr>
          <w:rFonts w:ascii="Tahoma" w:eastAsia="MS Mincho" w:hAnsi="Tahoma" w:cs="Tahoma"/>
          <w:sz w:val="16"/>
          <w:szCs w:val="16"/>
        </w:rPr>
        <w:t>vypůjčitelem</w:t>
      </w:r>
      <w:r w:rsidRPr="00EC392A">
        <w:rPr>
          <w:rFonts w:ascii="Tahoma" w:eastAsia="MS Mincho" w:hAnsi="Tahoma" w:cs="Tahoma"/>
          <w:sz w:val="16"/>
          <w:szCs w:val="16"/>
        </w:rPr>
        <w:t xml:space="preserve"> a</w:t>
      </w:r>
      <w:r w:rsidR="00F51D4E">
        <w:rPr>
          <w:rFonts w:ascii="Tahoma" w:eastAsia="MS Mincho" w:hAnsi="Tahoma" w:cs="Tahoma"/>
          <w:sz w:val="16"/>
          <w:szCs w:val="16"/>
        </w:rPr>
        <w:t> </w:t>
      </w:r>
      <w:r>
        <w:rPr>
          <w:rFonts w:ascii="Tahoma" w:eastAsia="MS Mincho" w:hAnsi="Tahoma" w:cs="Tahoma"/>
          <w:sz w:val="16"/>
          <w:szCs w:val="16"/>
        </w:rPr>
        <w:t xml:space="preserve">týkajících se </w:t>
      </w:r>
      <w:r w:rsidRPr="00E56611">
        <w:rPr>
          <w:rFonts w:ascii="Tahoma" w:hAnsi="Tahoma" w:cs="Tahoma"/>
          <w:sz w:val="16"/>
          <w:szCs w:val="16"/>
        </w:rPr>
        <w:t xml:space="preserve">zdravotnické dokumentace pacientů, jimž jsou </w:t>
      </w:r>
      <w:r>
        <w:rPr>
          <w:rFonts w:ascii="Tahoma" w:eastAsia="MS Mincho" w:hAnsi="Tahoma" w:cs="Tahoma"/>
          <w:sz w:val="16"/>
          <w:szCs w:val="16"/>
        </w:rPr>
        <w:t>vypůjčitelem</w:t>
      </w:r>
      <w:r w:rsidRPr="00E56611">
        <w:rPr>
          <w:rFonts w:ascii="Tahoma" w:hAnsi="Tahoma" w:cs="Tahoma"/>
          <w:sz w:val="16"/>
          <w:szCs w:val="16"/>
        </w:rPr>
        <w:t xml:space="preserve"> poskytovány zdravotní služby, a dále v rozsahu osobních údajů zaměstnanců </w:t>
      </w:r>
      <w:r>
        <w:rPr>
          <w:rFonts w:ascii="Tahoma" w:eastAsia="MS Mincho" w:hAnsi="Tahoma" w:cs="Tahoma"/>
          <w:sz w:val="16"/>
          <w:szCs w:val="16"/>
        </w:rPr>
        <w:t>vypůjčitele</w:t>
      </w:r>
      <w:r>
        <w:rPr>
          <w:rFonts w:ascii="Tahoma" w:hAnsi="Tahoma" w:cs="Tahoma"/>
          <w:sz w:val="16"/>
          <w:szCs w:val="16"/>
        </w:rPr>
        <w:t xml:space="preserve"> p</w:t>
      </w:r>
      <w:r>
        <w:rPr>
          <w:rFonts w:ascii="Tahoma" w:eastAsia="MS Mincho" w:hAnsi="Tahoma" w:cs="Tahoma"/>
          <w:sz w:val="16"/>
          <w:szCs w:val="16"/>
        </w:rPr>
        <w:t>ůjčitelem</w:t>
      </w:r>
      <w:r w:rsidRPr="00EC392A">
        <w:rPr>
          <w:rFonts w:ascii="Tahoma" w:eastAsia="MS Mincho" w:hAnsi="Tahoma" w:cs="Tahoma"/>
          <w:sz w:val="16"/>
          <w:szCs w:val="16"/>
        </w:rPr>
        <w:t xml:space="preserve"> může zahrnovat odstranění potíží za účelem zabránění, vyhledávání a</w:t>
      </w:r>
      <w:r w:rsidR="00F51D4E">
        <w:rPr>
          <w:rFonts w:ascii="Tahoma" w:eastAsia="MS Mincho" w:hAnsi="Tahoma" w:cs="Tahoma"/>
          <w:sz w:val="16"/>
          <w:szCs w:val="16"/>
        </w:rPr>
        <w:t> </w:t>
      </w:r>
      <w:r w:rsidRPr="00EC392A">
        <w:rPr>
          <w:rFonts w:ascii="Tahoma" w:eastAsia="MS Mincho" w:hAnsi="Tahoma" w:cs="Tahoma"/>
          <w:sz w:val="16"/>
          <w:szCs w:val="16"/>
        </w:rPr>
        <w:t xml:space="preserve">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w:t>
      </w:r>
      <w:r>
        <w:rPr>
          <w:rFonts w:ascii="Tahoma" w:eastAsia="MS Mincho" w:hAnsi="Tahoma" w:cs="Tahoma"/>
          <w:sz w:val="16"/>
          <w:szCs w:val="16"/>
        </w:rPr>
        <w:t>Půjčitel</w:t>
      </w:r>
      <w:r w:rsidRPr="00EC392A">
        <w:rPr>
          <w:rFonts w:ascii="Tahoma" w:eastAsia="MS Mincho" w:hAnsi="Tahoma" w:cs="Tahoma"/>
          <w:sz w:val="16"/>
          <w:szCs w:val="16"/>
        </w:rPr>
        <w:t xml:space="preserve"> se zavazuje za účelem ochrany osobních údajů </w:t>
      </w:r>
      <w:r>
        <w:rPr>
          <w:rFonts w:ascii="Tahoma" w:eastAsia="MS Mincho" w:hAnsi="Tahoma" w:cs="Tahoma"/>
          <w:sz w:val="16"/>
          <w:szCs w:val="16"/>
        </w:rPr>
        <w:t>vypůjčitele</w:t>
      </w:r>
      <w:r w:rsidR="00503FF8">
        <w:rPr>
          <w:rFonts w:ascii="Tahoma" w:eastAsia="MS Mincho" w:hAnsi="Tahoma" w:cs="Tahoma"/>
          <w:sz w:val="16"/>
          <w:szCs w:val="16"/>
        </w:rPr>
        <w:t>,</w:t>
      </w:r>
      <w:r w:rsidRPr="00EC392A">
        <w:rPr>
          <w:rFonts w:ascii="Tahoma" w:eastAsia="MS Mincho" w:hAnsi="Tahoma" w:cs="Tahoma"/>
          <w:sz w:val="16"/>
          <w:szCs w:val="16"/>
        </w:rPr>
        <w:t xml:space="preserve"> jeho</w:t>
      </w:r>
      <w:r>
        <w:rPr>
          <w:rFonts w:ascii="Tahoma" w:eastAsia="MS Mincho" w:hAnsi="Tahoma" w:cs="Tahoma"/>
          <w:sz w:val="16"/>
          <w:szCs w:val="16"/>
        </w:rPr>
        <w:t xml:space="preserve"> pacientů a</w:t>
      </w:r>
      <w:r w:rsidRPr="00EC392A">
        <w:rPr>
          <w:rFonts w:ascii="Tahoma" w:eastAsia="MS Mincho" w:hAnsi="Tahoma" w:cs="Tahoma"/>
          <w:sz w:val="16"/>
          <w:szCs w:val="16"/>
        </w:rPr>
        <w:t xml:space="preserve">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w:t>
      </w:r>
      <w:r w:rsidR="00E43244">
        <w:rPr>
          <w:rFonts w:ascii="Tahoma" w:eastAsia="MS Mincho" w:hAnsi="Tahoma" w:cs="Tahoma"/>
          <w:sz w:val="16"/>
          <w:szCs w:val="16"/>
        </w:rPr>
        <w:t>z</w:t>
      </w:r>
      <w:r w:rsidRPr="00EC392A">
        <w:rPr>
          <w:rFonts w:ascii="Tahoma" w:eastAsia="MS Mincho" w:hAnsi="Tahoma" w:cs="Tahoma"/>
          <w:sz w:val="16"/>
          <w:szCs w:val="16"/>
        </w:rPr>
        <w:t xml:space="preserve">ákona o </w:t>
      </w:r>
      <w:r>
        <w:rPr>
          <w:rFonts w:ascii="Tahoma" w:eastAsia="MS Mincho" w:hAnsi="Tahoma" w:cs="Tahoma"/>
          <w:sz w:val="16"/>
          <w:szCs w:val="16"/>
        </w:rPr>
        <w:t>zpracování</w:t>
      </w:r>
      <w:r w:rsidRPr="00EC392A">
        <w:rPr>
          <w:rFonts w:ascii="Tahoma" w:eastAsia="MS Mincho" w:hAnsi="Tahoma" w:cs="Tahoma"/>
          <w:sz w:val="16"/>
          <w:szCs w:val="16"/>
        </w:rPr>
        <w:t xml:space="preserve"> osobních údajů, zejména zajistit, aby data obsažená ve </w:t>
      </w:r>
      <w:r>
        <w:rPr>
          <w:rFonts w:ascii="Tahoma" w:eastAsia="MS Mincho" w:hAnsi="Tahoma" w:cs="Tahoma"/>
          <w:sz w:val="16"/>
          <w:szCs w:val="16"/>
        </w:rPr>
        <w:t>zdravotnické dokumentaci</w:t>
      </w:r>
      <w:r w:rsidRPr="00EC392A">
        <w:rPr>
          <w:rFonts w:ascii="Tahoma" w:eastAsia="MS Mincho" w:hAnsi="Tahoma" w:cs="Tahoma"/>
          <w:sz w:val="16"/>
          <w:szCs w:val="16"/>
        </w:rPr>
        <w:t xml:space="preserve"> byla šifrována způsobem, který znemožní nahlížení do tě</w:t>
      </w:r>
      <w:r>
        <w:rPr>
          <w:rFonts w:ascii="Tahoma" w:eastAsia="MS Mincho" w:hAnsi="Tahoma" w:cs="Tahoma"/>
          <w:sz w:val="16"/>
          <w:szCs w:val="16"/>
        </w:rPr>
        <w:t>chto údajů neoprávněným osobám.</w:t>
      </w:r>
    </w:p>
    <w:p w14:paraId="43C76605" w14:textId="13AA6721" w:rsidR="00E26B08" w:rsidRDefault="00E26B08" w:rsidP="00C12E58">
      <w:pPr>
        <w:numPr>
          <w:ilvl w:val="0"/>
          <w:numId w:val="13"/>
        </w:numPr>
        <w:suppressAutoHyphens w:val="0"/>
        <w:ind w:left="357" w:hanging="357"/>
        <w:jc w:val="both"/>
        <w:rPr>
          <w:rFonts w:ascii="Tahoma" w:eastAsia="MS Mincho" w:hAnsi="Tahoma" w:cs="Tahoma"/>
          <w:sz w:val="16"/>
          <w:szCs w:val="16"/>
        </w:rPr>
      </w:pPr>
      <w:r>
        <w:rPr>
          <w:rFonts w:ascii="Tahoma" w:eastAsia="MS Mincho" w:hAnsi="Tahoma" w:cs="Tahoma"/>
          <w:sz w:val="16"/>
          <w:szCs w:val="16"/>
        </w:rPr>
        <w:t>Půjčitel</w:t>
      </w:r>
      <w:r w:rsidRPr="00EC392A">
        <w:rPr>
          <w:rFonts w:ascii="Tahoma" w:eastAsia="MS Mincho" w:hAnsi="Tahoma" w:cs="Tahoma"/>
          <w:sz w:val="16"/>
          <w:szCs w:val="16"/>
        </w:rPr>
        <w:t xml:space="preserve"> se zavazuje zajistit informovanost svých pracovníků (včetně poddodavatelů) o povinnostech vyplývajících z této </w:t>
      </w:r>
      <w:r w:rsidR="00E43244">
        <w:rPr>
          <w:rFonts w:ascii="Tahoma" w:eastAsia="MS Mincho" w:hAnsi="Tahoma" w:cs="Tahoma"/>
          <w:sz w:val="16"/>
          <w:szCs w:val="16"/>
        </w:rPr>
        <w:t>s</w:t>
      </w:r>
      <w:r w:rsidRPr="00EC392A">
        <w:rPr>
          <w:rFonts w:ascii="Tahoma" w:eastAsia="MS Mincho" w:hAnsi="Tahoma" w:cs="Tahoma"/>
          <w:sz w:val="16"/>
          <w:szCs w:val="16"/>
        </w:rPr>
        <w:t xml:space="preserve">mlouvy. </w:t>
      </w:r>
      <w:r>
        <w:rPr>
          <w:rFonts w:ascii="Tahoma" w:eastAsia="MS Mincho" w:hAnsi="Tahoma" w:cs="Tahoma"/>
          <w:sz w:val="16"/>
          <w:szCs w:val="16"/>
        </w:rPr>
        <w:t>Půjčitel</w:t>
      </w:r>
      <w:r w:rsidRPr="00EC392A">
        <w:rPr>
          <w:rFonts w:ascii="Tahoma" w:eastAsia="MS Mincho" w:hAnsi="Tahoma" w:cs="Tahoma"/>
          <w:sz w:val="16"/>
          <w:szCs w:val="16"/>
        </w:rPr>
        <w:t xml:space="preserve"> se zavazuje zajistit, aby jeho pracovníci</w:t>
      </w:r>
      <w:r w:rsidR="00C72CC8">
        <w:rPr>
          <w:rFonts w:ascii="Tahoma" w:eastAsia="MS Mincho" w:hAnsi="Tahoma" w:cs="Tahoma"/>
          <w:sz w:val="16"/>
          <w:szCs w:val="16"/>
        </w:rPr>
        <w:t xml:space="preserve"> (včetně poddodavatelů)</w:t>
      </w:r>
      <w:r w:rsidRPr="00EC392A">
        <w:rPr>
          <w:rFonts w:ascii="Tahoma" w:eastAsia="MS Mincho" w:hAnsi="Tahoma" w:cs="Tahoma"/>
          <w:sz w:val="16"/>
          <w:szCs w:val="16"/>
        </w:rPr>
        <w:t>,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w:t>
      </w:r>
      <w:r>
        <w:rPr>
          <w:rFonts w:ascii="Tahoma" w:eastAsia="MS Mincho" w:hAnsi="Tahoma" w:cs="Tahoma"/>
          <w:sz w:val="16"/>
          <w:szCs w:val="16"/>
        </w:rPr>
        <w:t xml:space="preserve"> půjčiteli</w:t>
      </w:r>
      <w:r w:rsidRPr="00EC392A">
        <w:rPr>
          <w:rFonts w:ascii="Tahoma" w:eastAsia="MS Mincho" w:hAnsi="Tahoma" w:cs="Tahoma"/>
          <w:sz w:val="16"/>
          <w:szCs w:val="16"/>
        </w:rPr>
        <w:t xml:space="preserve">. Toto ujednání je sjednáno ve smyslu příslušných ustanovení GDPR. </w:t>
      </w:r>
      <w:r>
        <w:rPr>
          <w:rFonts w:ascii="Tahoma" w:eastAsia="MS Mincho" w:hAnsi="Tahoma" w:cs="Tahoma"/>
          <w:sz w:val="16"/>
          <w:szCs w:val="16"/>
        </w:rPr>
        <w:t>Půjčitel</w:t>
      </w:r>
      <w:r w:rsidRPr="00EC392A">
        <w:rPr>
          <w:rFonts w:ascii="Tahoma" w:eastAsia="MS Mincho" w:hAnsi="Tahoma" w:cs="Tahoma"/>
          <w:sz w:val="16"/>
          <w:szCs w:val="16"/>
        </w:rPr>
        <w:t xml:space="preserve"> se zavazuje informovat své poddodavatele o povinnosti mlčenlivosti dle této smlouvy. V případě porušení mlčenlivosti za strany poddodavatele, odpovídá </w:t>
      </w:r>
      <w:r>
        <w:rPr>
          <w:rFonts w:ascii="Tahoma" w:eastAsia="MS Mincho" w:hAnsi="Tahoma" w:cs="Tahoma"/>
          <w:sz w:val="16"/>
          <w:szCs w:val="16"/>
        </w:rPr>
        <w:t>půjčitel</w:t>
      </w:r>
      <w:r w:rsidRPr="00EC392A">
        <w:rPr>
          <w:rFonts w:ascii="Tahoma" w:eastAsia="MS Mincho" w:hAnsi="Tahoma" w:cs="Tahoma"/>
          <w:sz w:val="16"/>
          <w:szCs w:val="16"/>
        </w:rPr>
        <w:t xml:space="preserve"> </w:t>
      </w:r>
      <w:r>
        <w:rPr>
          <w:rFonts w:ascii="Tahoma" w:eastAsia="MS Mincho" w:hAnsi="Tahoma" w:cs="Tahoma"/>
          <w:sz w:val="16"/>
          <w:szCs w:val="16"/>
        </w:rPr>
        <w:t>vypůjčiteli</w:t>
      </w:r>
      <w:r w:rsidRPr="00EC392A">
        <w:rPr>
          <w:rFonts w:ascii="Tahoma" w:eastAsia="MS Mincho" w:hAnsi="Tahoma" w:cs="Tahoma"/>
          <w:sz w:val="16"/>
          <w:szCs w:val="16"/>
        </w:rPr>
        <w:t xml:space="preserve"> za</w:t>
      </w:r>
      <w:r w:rsidR="00F51D4E">
        <w:rPr>
          <w:rFonts w:ascii="Tahoma" w:eastAsia="MS Mincho" w:hAnsi="Tahoma" w:cs="Tahoma"/>
          <w:sz w:val="16"/>
          <w:szCs w:val="16"/>
        </w:rPr>
        <w:t> </w:t>
      </w:r>
      <w:r w:rsidRPr="00EC392A">
        <w:rPr>
          <w:rFonts w:ascii="Tahoma" w:eastAsia="MS Mincho" w:hAnsi="Tahoma" w:cs="Tahoma"/>
          <w:sz w:val="16"/>
          <w:szCs w:val="16"/>
        </w:rPr>
        <w:t>vzniklou škodu, jako kdyby povinnost porušil sám.</w:t>
      </w:r>
    </w:p>
    <w:p w14:paraId="53A1A1A9" w14:textId="0B431D94" w:rsidR="00E26B08" w:rsidRDefault="00E26B08" w:rsidP="00C12E58">
      <w:pPr>
        <w:numPr>
          <w:ilvl w:val="0"/>
          <w:numId w:val="13"/>
        </w:numPr>
        <w:suppressAutoHyphens w:val="0"/>
        <w:ind w:left="357" w:hanging="357"/>
        <w:jc w:val="both"/>
        <w:rPr>
          <w:rFonts w:ascii="Tahoma" w:eastAsia="MS Mincho" w:hAnsi="Tahoma" w:cs="Tahoma"/>
          <w:sz w:val="16"/>
          <w:szCs w:val="16"/>
        </w:rPr>
      </w:pPr>
      <w:r w:rsidRPr="007777F6">
        <w:rPr>
          <w:rFonts w:ascii="Tahoma" w:eastAsia="MS Mincho"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w:t>
      </w:r>
      <w:r>
        <w:rPr>
          <w:rFonts w:ascii="Tahoma" w:eastAsia="MS Mincho" w:hAnsi="Tahoma" w:cs="Tahoma"/>
          <w:sz w:val="16"/>
          <w:szCs w:val="16"/>
        </w:rPr>
        <w:t>ozporu s účelem jejich předání.</w:t>
      </w:r>
    </w:p>
    <w:p w14:paraId="7AC3B40C" w14:textId="28D28046" w:rsidR="00E26B08" w:rsidRDefault="00E26B08" w:rsidP="00C12E58">
      <w:pPr>
        <w:numPr>
          <w:ilvl w:val="0"/>
          <w:numId w:val="13"/>
        </w:numPr>
        <w:suppressAutoHyphens w:val="0"/>
        <w:ind w:left="357" w:hanging="357"/>
        <w:jc w:val="both"/>
        <w:rPr>
          <w:rFonts w:ascii="Tahoma" w:eastAsia="MS Mincho" w:hAnsi="Tahoma" w:cs="Tahoma"/>
          <w:sz w:val="16"/>
          <w:szCs w:val="16"/>
        </w:rPr>
      </w:pPr>
      <w:r w:rsidRPr="007777F6">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40DF2087" w14:textId="77777777" w:rsidR="00E26B08" w:rsidRDefault="00E26B08" w:rsidP="00C12E58">
      <w:pPr>
        <w:numPr>
          <w:ilvl w:val="0"/>
          <w:numId w:val="13"/>
        </w:numPr>
        <w:suppressAutoHyphens w:val="0"/>
        <w:ind w:left="357" w:hanging="357"/>
        <w:jc w:val="both"/>
        <w:rPr>
          <w:rFonts w:ascii="Tahoma" w:hAnsi="Tahoma" w:cs="Tahoma"/>
          <w:sz w:val="16"/>
          <w:szCs w:val="16"/>
        </w:rPr>
      </w:pPr>
      <w:r w:rsidRPr="00EC392A">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5C7404">
        <w:rPr>
          <w:rFonts w:ascii="Tahoma" w:hAnsi="Tahoma" w:cs="Tahoma"/>
          <w:sz w:val="16"/>
          <w:szCs w:val="16"/>
        </w:rPr>
        <w:t>notit.</w:t>
      </w:r>
    </w:p>
    <w:p w14:paraId="4AEFB1BC" w14:textId="5A995968" w:rsidR="00E26B08" w:rsidRDefault="00E26B08" w:rsidP="00C12E58">
      <w:pPr>
        <w:numPr>
          <w:ilvl w:val="0"/>
          <w:numId w:val="13"/>
        </w:numPr>
        <w:suppressAutoHyphens w:val="0"/>
        <w:ind w:left="357" w:hanging="357"/>
        <w:jc w:val="both"/>
        <w:rPr>
          <w:rFonts w:ascii="Tahoma" w:hAnsi="Tahoma" w:cs="Tahoma"/>
          <w:sz w:val="16"/>
          <w:szCs w:val="16"/>
        </w:rPr>
      </w:pPr>
      <w:r>
        <w:rPr>
          <w:rFonts w:ascii="Tahoma" w:eastAsia="MS Mincho" w:hAnsi="Tahoma" w:cs="Tahoma"/>
          <w:sz w:val="16"/>
          <w:szCs w:val="16"/>
        </w:rPr>
        <w:t>Půjčitel</w:t>
      </w:r>
      <w:r w:rsidRPr="00EC392A">
        <w:rPr>
          <w:rFonts w:ascii="Tahoma" w:eastAsia="MS Mincho" w:hAnsi="Tahoma" w:cs="Tahoma"/>
          <w:sz w:val="16"/>
          <w:szCs w:val="16"/>
        </w:rPr>
        <w:t xml:space="preserve"> </w:t>
      </w:r>
      <w:r w:rsidRPr="00E56611">
        <w:rPr>
          <w:rFonts w:ascii="Tahoma" w:hAnsi="Tahoma" w:cs="Tahoma"/>
          <w:sz w:val="16"/>
          <w:szCs w:val="16"/>
        </w:rPr>
        <w:t xml:space="preserve">se zavazuje plně respektovat bezpečnostní požadavky </w:t>
      </w:r>
      <w:r>
        <w:rPr>
          <w:rFonts w:ascii="Tahoma" w:eastAsia="MS Mincho" w:hAnsi="Tahoma" w:cs="Tahoma"/>
          <w:sz w:val="16"/>
          <w:szCs w:val="16"/>
        </w:rPr>
        <w:t>vypůjčitele</w:t>
      </w:r>
      <w:r w:rsidRPr="00E56611">
        <w:rPr>
          <w:rFonts w:ascii="Tahoma" w:hAnsi="Tahoma" w:cs="Tahoma"/>
          <w:sz w:val="16"/>
          <w:szCs w:val="16"/>
        </w:rPr>
        <w:t xml:space="preserve"> k zajištění ochrany </w:t>
      </w:r>
      <w:r w:rsidR="0012536D">
        <w:rPr>
          <w:rFonts w:ascii="Tahoma" w:hAnsi="Tahoma" w:cs="Tahoma"/>
          <w:sz w:val="16"/>
          <w:szCs w:val="16"/>
        </w:rPr>
        <w:t>o</w:t>
      </w:r>
      <w:r w:rsidRPr="00E56611">
        <w:rPr>
          <w:rFonts w:ascii="Tahoma" w:hAnsi="Tahoma" w:cs="Tahoma"/>
          <w:sz w:val="16"/>
          <w:szCs w:val="16"/>
        </w:rPr>
        <w:t>sobních údajů pacientů a</w:t>
      </w:r>
      <w:r w:rsidR="00F51D4E">
        <w:rPr>
          <w:rFonts w:ascii="Tahoma" w:hAnsi="Tahoma" w:cs="Tahoma"/>
          <w:sz w:val="16"/>
          <w:szCs w:val="16"/>
        </w:rPr>
        <w:t> </w:t>
      </w:r>
      <w:r>
        <w:rPr>
          <w:rFonts w:ascii="Tahoma" w:hAnsi="Tahoma" w:cs="Tahoma"/>
          <w:sz w:val="16"/>
          <w:szCs w:val="16"/>
        </w:rPr>
        <w:t>zaměstnanců</w:t>
      </w:r>
      <w:r w:rsidRPr="00E56611">
        <w:rPr>
          <w:rFonts w:ascii="Tahoma" w:hAnsi="Tahoma" w:cs="Tahoma"/>
          <w:sz w:val="16"/>
          <w:szCs w:val="16"/>
        </w:rPr>
        <w:t xml:space="preserve"> </w:t>
      </w:r>
      <w:r>
        <w:rPr>
          <w:rFonts w:ascii="Tahoma" w:eastAsia="MS Mincho" w:hAnsi="Tahoma" w:cs="Tahoma"/>
          <w:sz w:val="16"/>
          <w:szCs w:val="16"/>
        </w:rPr>
        <w:t>vypůjčitele</w:t>
      </w:r>
      <w:r w:rsidRPr="00E56611">
        <w:rPr>
          <w:rFonts w:ascii="Tahoma" w:hAnsi="Tahoma" w:cs="Tahoma"/>
          <w:sz w:val="16"/>
          <w:szCs w:val="16"/>
        </w:rPr>
        <w:t>.</w:t>
      </w:r>
    </w:p>
    <w:p w14:paraId="68825934" w14:textId="4807DA6D" w:rsidR="00E26B08" w:rsidRDefault="00E26B08" w:rsidP="00C12E58">
      <w:pPr>
        <w:numPr>
          <w:ilvl w:val="0"/>
          <w:numId w:val="13"/>
        </w:numPr>
        <w:suppressAutoHyphens w:val="0"/>
        <w:ind w:left="357" w:hanging="357"/>
        <w:jc w:val="both"/>
        <w:rPr>
          <w:rFonts w:ascii="Tahoma" w:hAnsi="Tahoma" w:cs="Tahoma"/>
          <w:sz w:val="16"/>
          <w:szCs w:val="16"/>
        </w:rPr>
      </w:pPr>
      <w:r w:rsidRPr="00E56611">
        <w:rPr>
          <w:rFonts w:ascii="Tahoma" w:hAnsi="Tahoma" w:cs="Tahoma"/>
          <w:sz w:val="16"/>
          <w:szCs w:val="16"/>
        </w:rPr>
        <w:t xml:space="preserve">Povinnost mlčenlivosti o informacích a skutečnostech obchodního charakteru trvá po dobu 5 let od ukončení této smlouvy, o informacích obsahujících </w:t>
      </w:r>
      <w:r w:rsidR="0012536D">
        <w:rPr>
          <w:rFonts w:ascii="Tahoma" w:hAnsi="Tahoma" w:cs="Tahoma"/>
          <w:sz w:val="16"/>
          <w:szCs w:val="16"/>
        </w:rPr>
        <w:t>o</w:t>
      </w:r>
      <w:r w:rsidRPr="00E56611">
        <w:rPr>
          <w:rFonts w:ascii="Tahoma" w:hAnsi="Tahoma" w:cs="Tahoma"/>
          <w:sz w:val="16"/>
          <w:szCs w:val="16"/>
        </w:rPr>
        <w:t>sobní údaje trvá bez časového omezení.</w:t>
      </w:r>
    </w:p>
    <w:p w14:paraId="701F454A" w14:textId="77777777" w:rsidR="00B4341A" w:rsidRPr="00E26B08" w:rsidRDefault="00B4341A" w:rsidP="0021406B">
      <w:pPr>
        <w:jc w:val="both"/>
        <w:rPr>
          <w:rFonts w:ascii="Tahoma" w:hAnsi="Tahoma" w:cs="Tahoma"/>
          <w:sz w:val="16"/>
          <w:szCs w:val="16"/>
        </w:rPr>
      </w:pPr>
    </w:p>
    <w:p w14:paraId="219F58DB" w14:textId="3786E5F1" w:rsidR="00B77593" w:rsidRPr="00F16CAA" w:rsidRDefault="00B77593" w:rsidP="00B77593">
      <w:pPr>
        <w:ind w:left="360"/>
        <w:jc w:val="center"/>
        <w:outlineLvl w:val="0"/>
        <w:rPr>
          <w:rFonts w:ascii="Tahoma" w:hAnsi="Tahoma" w:cs="Tahoma"/>
          <w:b/>
          <w:sz w:val="16"/>
          <w:szCs w:val="16"/>
        </w:rPr>
      </w:pPr>
      <w:r w:rsidRPr="00F16CAA">
        <w:rPr>
          <w:rFonts w:ascii="Tahoma" w:hAnsi="Tahoma" w:cs="Tahoma"/>
          <w:b/>
          <w:sz w:val="16"/>
          <w:szCs w:val="16"/>
        </w:rPr>
        <w:t>V</w:t>
      </w:r>
      <w:r>
        <w:rPr>
          <w:rFonts w:ascii="Tahoma" w:hAnsi="Tahoma" w:cs="Tahoma"/>
          <w:b/>
          <w:sz w:val="16"/>
          <w:szCs w:val="16"/>
        </w:rPr>
        <w:t xml:space="preserve">I. </w:t>
      </w:r>
      <w:r w:rsidRPr="00F16CAA">
        <w:rPr>
          <w:rFonts w:ascii="Tahoma" w:hAnsi="Tahoma" w:cs="Tahoma"/>
          <w:b/>
          <w:sz w:val="16"/>
          <w:szCs w:val="16"/>
        </w:rPr>
        <w:t>Smluvní pokuty a sankce</w:t>
      </w:r>
    </w:p>
    <w:p w14:paraId="79209053" w14:textId="77777777" w:rsidR="00B77593" w:rsidRPr="0035622C" w:rsidRDefault="00B77593" w:rsidP="00B77593">
      <w:pPr>
        <w:numPr>
          <w:ilvl w:val="0"/>
          <w:numId w:val="3"/>
        </w:numPr>
        <w:tabs>
          <w:tab w:val="clear" w:pos="360"/>
          <w:tab w:val="num" w:pos="426"/>
        </w:tabs>
        <w:ind w:left="425" w:hanging="425"/>
        <w:jc w:val="both"/>
        <w:rPr>
          <w:rFonts w:ascii="Arial" w:hAnsi="Arial" w:cs="Arial"/>
          <w:sz w:val="16"/>
          <w:szCs w:val="16"/>
        </w:rPr>
      </w:pPr>
      <w:r w:rsidRPr="0035622C">
        <w:rPr>
          <w:rFonts w:ascii="Arial" w:hAnsi="Arial" w:cs="Arial"/>
          <w:sz w:val="16"/>
          <w:szCs w:val="16"/>
        </w:rPr>
        <w:t>V případě sankcí nebo jiných finančních dopadů vyplývající z porušení nebo nedodržení povinností dle čl. III., v bodech 8.</w:t>
      </w:r>
      <w:r w:rsidRPr="0035622C">
        <w:rPr>
          <w:rFonts w:ascii="Arial" w:hAnsi="Arial" w:cs="Arial"/>
          <w:sz w:val="16"/>
          <w:szCs w:val="16"/>
        </w:rPr>
        <w:noBreakHyphen/>
        <w:t>13., této smlouvy způsobené půjčitelem má vypůjčitel právo účtovat půjčiteli smluvní pokutu ve výši 100 000,- Kč za každé jednotlivé porušení povinnosti.</w:t>
      </w:r>
    </w:p>
    <w:p w14:paraId="714DC2A3" w14:textId="77777777" w:rsidR="00B77593" w:rsidRPr="00731CDE" w:rsidRDefault="00B77593" w:rsidP="00B77593">
      <w:pPr>
        <w:numPr>
          <w:ilvl w:val="0"/>
          <w:numId w:val="3"/>
        </w:numPr>
        <w:tabs>
          <w:tab w:val="clear" w:pos="360"/>
          <w:tab w:val="num" w:pos="426"/>
        </w:tabs>
        <w:ind w:left="425" w:hanging="425"/>
        <w:jc w:val="both"/>
        <w:rPr>
          <w:rFonts w:ascii="Arial" w:eastAsia="MS Mincho" w:hAnsi="Arial" w:cs="Arial"/>
          <w:sz w:val="16"/>
          <w:szCs w:val="16"/>
          <w:lang w:eastAsia="cs-CZ"/>
        </w:rPr>
      </w:pPr>
      <w:bookmarkStart w:id="1" w:name="_Hlk77233048"/>
      <w:r>
        <w:rPr>
          <w:rFonts w:ascii="Arial" w:hAnsi="Arial" w:cs="Arial"/>
          <w:sz w:val="16"/>
          <w:szCs w:val="16"/>
        </w:rPr>
        <w:t>V případě nedodržení povinnosti mlčenlivosti půjčitele dle čl. V. této smlouvy, má vypůjčitel právo účtovat půjčiteli smluvní pokutu ve výši 100.000,- Kč za každé jednotlivé porušení povinnosti.</w:t>
      </w:r>
    </w:p>
    <w:p w14:paraId="4F30E0D3" w14:textId="77777777" w:rsidR="00B77593" w:rsidRDefault="00B77593" w:rsidP="00B77593">
      <w:pPr>
        <w:jc w:val="both"/>
        <w:rPr>
          <w:rFonts w:ascii="Arial" w:hAnsi="Arial" w:cs="Arial"/>
          <w:sz w:val="16"/>
          <w:szCs w:val="16"/>
        </w:rPr>
      </w:pPr>
    </w:p>
    <w:p w14:paraId="212DD100" w14:textId="77777777" w:rsidR="00B77593" w:rsidRPr="00763CC0" w:rsidRDefault="00B77593" w:rsidP="00B77593">
      <w:pPr>
        <w:jc w:val="both"/>
        <w:rPr>
          <w:rFonts w:ascii="Arial" w:eastAsia="MS Mincho" w:hAnsi="Arial" w:cs="Arial"/>
          <w:sz w:val="16"/>
          <w:szCs w:val="16"/>
          <w:lang w:eastAsia="cs-CZ"/>
        </w:rPr>
      </w:pPr>
    </w:p>
    <w:bookmarkEnd w:id="1"/>
    <w:p w14:paraId="7AB218F2" w14:textId="4251E4C9" w:rsidR="00B4341A" w:rsidRPr="00E26B08" w:rsidRDefault="00B4341A" w:rsidP="0021406B">
      <w:pPr>
        <w:jc w:val="center"/>
        <w:outlineLvl w:val="0"/>
        <w:rPr>
          <w:rFonts w:ascii="Tahoma" w:hAnsi="Tahoma" w:cs="Tahoma"/>
          <w:sz w:val="16"/>
          <w:szCs w:val="16"/>
        </w:rPr>
      </w:pPr>
      <w:r w:rsidRPr="00E26B08">
        <w:rPr>
          <w:rFonts w:ascii="Tahoma" w:hAnsi="Tahoma" w:cs="Tahoma"/>
          <w:b/>
          <w:sz w:val="16"/>
          <w:szCs w:val="16"/>
        </w:rPr>
        <w:t>V</w:t>
      </w:r>
      <w:r w:rsidR="00C12E58">
        <w:rPr>
          <w:rFonts w:ascii="Tahoma" w:hAnsi="Tahoma" w:cs="Tahoma"/>
          <w:b/>
          <w:sz w:val="16"/>
          <w:szCs w:val="16"/>
        </w:rPr>
        <w:t>I</w:t>
      </w:r>
      <w:r w:rsidR="00B77593">
        <w:rPr>
          <w:rFonts w:ascii="Tahoma" w:hAnsi="Tahoma" w:cs="Tahoma"/>
          <w:b/>
          <w:sz w:val="16"/>
          <w:szCs w:val="16"/>
        </w:rPr>
        <w:t>I</w:t>
      </w:r>
      <w:r w:rsidRPr="00E26B08">
        <w:rPr>
          <w:rFonts w:ascii="Tahoma" w:hAnsi="Tahoma" w:cs="Tahoma"/>
          <w:b/>
          <w:sz w:val="16"/>
          <w:szCs w:val="16"/>
        </w:rPr>
        <w:t>. Závěrečná ustanovení</w:t>
      </w:r>
    </w:p>
    <w:p w14:paraId="4BF873B2" w14:textId="3AC18237" w:rsidR="00245E06" w:rsidRPr="001078E5" w:rsidRDefault="00245E06" w:rsidP="001078E5">
      <w:pPr>
        <w:pStyle w:val="Odstavecseseznamem"/>
        <w:numPr>
          <w:ilvl w:val="0"/>
          <w:numId w:val="10"/>
        </w:numPr>
        <w:rPr>
          <w:rFonts w:ascii="Tahoma" w:hAnsi="Tahoma" w:cs="Tahoma"/>
          <w:sz w:val="16"/>
          <w:szCs w:val="16"/>
        </w:rPr>
      </w:pPr>
      <w:r w:rsidRPr="001078E5">
        <w:rPr>
          <w:rFonts w:ascii="Tahoma" w:hAnsi="Tahoma" w:cs="Tahoma"/>
          <w:sz w:val="16"/>
          <w:szCs w:val="16"/>
        </w:rPr>
        <w:t>Tuto smlouvu lze měnit nebo doplňovat pouze dohodou smluvních stran, a to formou písemn</w:t>
      </w:r>
      <w:r w:rsidR="0029183C">
        <w:rPr>
          <w:rFonts w:ascii="Tahoma" w:hAnsi="Tahoma" w:cs="Tahoma"/>
          <w:sz w:val="16"/>
          <w:szCs w:val="16"/>
        </w:rPr>
        <w:t>ých</w:t>
      </w:r>
      <w:r w:rsidRPr="001078E5">
        <w:rPr>
          <w:rFonts w:ascii="Tahoma" w:hAnsi="Tahoma" w:cs="Tahoma"/>
          <w:sz w:val="16"/>
          <w:szCs w:val="16"/>
        </w:rPr>
        <w:t xml:space="preserve"> číslovan</w:t>
      </w:r>
      <w:r w:rsidR="0029183C">
        <w:rPr>
          <w:rFonts w:ascii="Tahoma" w:hAnsi="Tahoma" w:cs="Tahoma"/>
          <w:sz w:val="16"/>
          <w:szCs w:val="16"/>
        </w:rPr>
        <w:t>ých</w:t>
      </w:r>
      <w:r w:rsidRPr="001078E5">
        <w:rPr>
          <w:rFonts w:ascii="Tahoma" w:hAnsi="Tahoma" w:cs="Tahoma"/>
          <w:sz w:val="16"/>
          <w:szCs w:val="16"/>
        </w:rPr>
        <w:t xml:space="preserve"> dodatk</w:t>
      </w:r>
      <w:r w:rsidR="0029183C">
        <w:rPr>
          <w:rFonts w:ascii="Tahoma" w:hAnsi="Tahoma" w:cs="Tahoma"/>
          <w:sz w:val="16"/>
          <w:szCs w:val="16"/>
        </w:rPr>
        <w:t>ů</w:t>
      </w:r>
      <w:r w:rsidRPr="001078E5">
        <w:rPr>
          <w:rFonts w:ascii="Tahoma" w:hAnsi="Tahoma" w:cs="Tahoma"/>
          <w:sz w:val="16"/>
          <w:szCs w:val="16"/>
        </w:rPr>
        <w:t>.</w:t>
      </w:r>
    </w:p>
    <w:p w14:paraId="61AE5985" w14:textId="30489D13" w:rsidR="00024B2B" w:rsidRDefault="00F658CF" w:rsidP="00024B2B">
      <w:pPr>
        <w:pStyle w:val="Zkladntext"/>
        <w:numPr>
          <w:ilvl w:val="0"/>
          <w:numId w:val="10"/>
        </w:numPr>
        <w:tabs>
          <w:tab w:val="left" w:pos="900"/>
          <w:tab w:val="left" w:pos="1080"/>
        </w:tabs>
        <w:rPr>
          <w:rFonts w:ascii="Tahoma" w:hAnsi="Tahoma" w:cs="Tahoma"/>
          <w:sz w:val="16"/>
          <w:szCs w:val="16"/>
        </w:rPr>
      </w:pPr>
      <w:r>
        <w:rPr>
          <w:rFonts w:ascii="Tahoma" w:hAnsi="Tahoma" w:cs="Tahoma"/>
          <w:sz w:val="16"/>
          <w:szCs w:val="16"/>
        </w:rPr>
        <w:t>Smluvní strany mohou</w:t>
      </w:r>
      <w:r w:rsidR="00507498">
        <w:rPr>
          <w:rFonts w:ascii="Tahoma" w:hAnsi="Tahoma" w:cs="Tahoma"/>
          <w:sz w:val="16"/>
          <w:szCs w:val="16"/>
        </w:rPr>
        <w:t xml:space="preserve"> ukončit tuto smlouvu</w:t>
      </w:r>
      <w:r w:rsidR="00F610CA" w:rsidRPr="00E26B08">
        <w:rPr>
          <w:rFonts w:ascii="Tahoma" w:hAnsi="Tahoma" w:cs="Tahoma"/>
          <w:sz w:val="16"/>
          <w:szCs w:val="16"/>
        </w:rPr>
        <w:t xml:space="preserve"> </w:t>
      </w:r>
      <w:r w:rsidR="00B4341A" w:rsidRPr="00E26B08">
        <w:rPr>
          <w:rFonts w:ascii="Tahoma" w:hAnsi="Tahoma" w:cs="Tahoma"/>
          <w:sz w:val="16"/>
          <w:szCs w:val="16"/>
        </w:rPr>
        <w:t xml:space="preserve">písemnou výpovědí. Výpovědní doba je 2 měsíce a počíná běžet od 1. dne následujícího </w:t>
      </w:r>
      <w:r w:rsidR="0029183C">
        <w:rPr>
          <w:rFonts w:ascii="Tahoma" w:hAnsi="Tahoma" w:cs="Tahoma"/>
          <w:sz w:val="16"/>
          <w:szCs w:val="16"/>
        </w:rPr>
        <w:t xml:space="preserve">kalendářního </w:t>
      </w:r>
      <w:r w:rsidR="00B4341A" w:rsidRPr="00E26B08">
        <w:rPr>
          <w:rFonts w:ascii="Tahoma" w:hAnsi="Tahoma" w:cs="Tahoma"/>
          <w:sz w:val="16"/>
          <w:szCs w:val="16"/>
        </w:rPr>
        <w:t>měsíce po doručení výpovědi</w:t>
      </w:r>
      <w:r>
        <w:rPr>
          <w:rFonts w:ascii="Tahoma" w:hAnsi="Tahoma" w:cs="Tahoma"/>
          <w:sz w:val="16"/>
          <w:szCs w:val="16"/>
        </w:rPr>
        <w:t xml:space="preserve"> druhé smluvní straně</w:t>
      </w:r>
      <w:r w:rsidR="00B4341A" w:rsidRPr="00E26B08">
        <w:rPr>
          <w:rFonts w:ascii="Tahoma" w:hAnsi="Tahoma" w:cs="Tahoma"/>
          <w:sz w:val="16"/>
          <w:szCs w:val="16"/>
        </w:rPr>
        <w:t>.</w:t>
      </w:r>
    </w:p>
    <w:p w14:paraId="619AF412" w14:textId="5EB3F317" w:rsidR="00751E07" w:rsidRPr="001078E5" w:rsidRDefault="00751E07" w:rsidP="001078E5">
      <w:pPr>
        <w:numPr>
          <w:ilvl w:val="0"/>
          <w:numId w:val="10"/>
        </w:numPr>
        <w:jc w:val="both"/>
        <w:rPr>
          <w:rFonts w:ascii="Arial" w:hAnsi="Arial" w:cs="Arial"/>
          <w:sz w:val="16"/>
          <w:szCs w:val="16"/>
        </w:rPr>
      </w:pPr>
      <w:r w:rsidRPr="005C6A21">
        <w:rPr>
          <w:rFonts w:ascii="Arial" w:hAnsi="Arial" w:cs="Arial"/>
          <w:sz w:val="16"/>
          <w:szCs w:val="16"/>
        </w:rPr>
        <w:t>P</w:t>
      </w:r>
      <w:r>
        <w:rPr>
          <w:rFonts w:ascii="Arial" w:hAnsi="Arial" w:cs="Arial"/>
          <w:sz w:val="16"/>
          <w:szCs w:val="16"/>
        </w:rPr>
        <w:t>ůjčitel</w:t>
      </w:r>
      <w:r w:rsidRPr="005C6A21">
        <w:rPr>
          <w:rFonts w:ascii="Arial" w:hAnsi="Arial" w:cs="Arial"/>
          <w:sz w:val="16"/>
          <w:szCs w:val="16"/>
        </w:rPr>
        <w:t xml:space="preserve"> </w:t>
      </w:r>
      <w:r>
        <w:rPr>
          <w:rFonts w:ascii="Arial" w:hAnsi="Arial" w:cs="Arial"/>
          <w:sz w:val="16"/>
          <w:szCs w:val="16"/>
        </w:rPr>
        <w:t>není</w:t>
      </w:r>
      <w:r w:rsidRPr="005C6A21">
        <w:rPr>
          <w:rFonts w:ascii="Arial" w:hAnsi="Arial" w:cs="Arial"/>
          <w:sz w:val="16"/>
          <w:szCs w:val="16"/>
        </w:rPr>
        <w:t xml:space="preserve"> oprávněn postoupit pohledávku vyplývající z plnění dle této smlouvy na třetí osobu </w:t>
      </w:r>
      <w:r w:rsidR="00FC5A97">
        <w:rPr>
          <w:rFonts w:ascii="Arial" w:hAnsi="Arial" w:cs="Arial"/>
          <w:sz w:val="16"/>
          <w:szCs w:val="16"/>
        </w:rPr>
        <w:t>bez</w:t>
      </w:r>
      <w:r w:rsidRPr="005C6A21">
        <w:rPr>
          <w:rFonts w:ascii="Arial" w:hAnsi="Arial" w:cs="Arial"/>
          <w:sz w:val="16"/>
          <w:szCs w:val="16"/>
        </w:rPr>
        <w:t xml:space="preserve"> předchozí</w:t>
      </w:r>
      <w:r w:rsidR="00FC5A97">
        <w:rPr>
          <w:rFonts w:ascii="Arial" w:hAnsi="Arial" w:cs="Arial"/>
          <w:sz w:val="16"/>
          <w:szCs w:val="16"/>
        </w:rPr>
        <w:t>ho</w:t>
      </w:r>
      <w:r w:rsidRPr="005C6A21">
        <w:rPr>
          <w:rFonts w:ascii="Arial" w:hAnsi="Arial" w:cs="Arial"/>
          <w:sz w:val="16"/>
          <w:szCs w:val="16"/>
        </w:rPr>
        <w:t xml:space="preserve"> písemn</w:t>
      </w:r>
      <w:r w:rsidR="00FC5A97">
        <w:rPr>
          <w:rFonts w:ascii="Arial" w:hAnsi="Arial" w:cs="Arial"/>
          <w:sz w:val="16"/>
          <w:szCs w:val="16"/>
        </w:rPr>
        <w:t>ého</w:t>
      </w:r>
      <w:r w:rsidRPr="005C6A21">
        <w:rPr>
          <w:rFonts w:ascii="Arial" w:hAnsi="Arial" w:cs="Arial"/>
          <w:sz w:val="16"/>
          <w:szCs w:val="16"/>
        </w:rPr>
        <w:t xml:space="preserve"> souhlas</w:t>
      </w:r>
      <w:r w:rsidR="00FC5A97">
        <w:rPr>
          <w:rFonts w:ascii="Arial" w:hAnsi="Arial" w:cs="Arial"/>
          <w:sz w:val="16"/>
          <w:szCs w:val="16"/>
        </w:rPr>
        <w:t>u</w:t>
      </w:r>
      <w:r w:rsidRPr="005C6A21">
        <w:rPr>
          <w:rFonts w:ascii="Arial" w:hAnsi="Arial" w:cs="Arial"/>
          <w:sz w:val="16"/>
          <w:szCs w:val="16"/>
        </w:rPr>
        <w:t xml:space="preserve"> </w:t>
      </w:r>
      <w:r w:rsidR="00FC5A97">
        <w:rPr>
          <w:rFonts w:ascii="Arial" w:hAnsi="Arial" w:cs="Arial"/>
          <w:sz w:val="16"/>
          <w:szCs w:val="16"/>
        </w:rPr>
        <w:t>vypůjčitele</w:t>
      </w:r>
      <w:r w:rsidRPr="005C6A21">
        <w:rPr>
          <w:rFonts w:ascii="Arial" w:hAnsi="Arial" w:cs="Arial"/>
          <w:sz w:val="16"/>
          <w:szCs w:val="16"/>
        </w:rPr>
        <w:t>.</w:t>
      </w:r>
    </w:p>
    <w:p w14:paraId="52886467" w14:textId="5713725F" w:rsidR="00807C48" w:rsidRPr="001078E5" w:rsidRDefault="00024B2B" w:rsidP="00807C48">
      <w:pPr>
        <w:pStyle w:val="Zkladntext"/>
        <w:numPr>
          <w:ilvl w:val="0"/>
          <w:numId w:val="10"/>
        </w:numPr>
        <w:tabs>
          <w:tab w:val="left" w:pos="900"/>
          <w:tab w:val="left" w:pos="1080"/>
        </w:tabs>
        <w:rPr>
          <w:rFonts w:ascii="Tahoma" w:hAnsi="Tahoma" w:cs="Tahoma"/>
          <w:sz w:val="16"/>
          <w:szCs w:val="16"/>
        </w:rPr>
      </w:pPr>
      <w:r w:rsidRPr="001078E5">
        <w:rPr>
          <w:rFonts w:ascii="Arial" w:hAnsi="Arial" w:cs="Arial"/>
          <w:sz w:val="16"/>
          <w:szCs w:val="16"/>
        </w:rPr>
        <w:t>Právní vztahy touto smlouvou neupravené, jakož i právní poměry z ní vznikající a vyplývající, se řídí příslušnými ustanoveními právních předpisů ČR, zejména z</w:t>
      </w:r>
      <w:r w:rsidR="001B6204">
        <w:rPr>
          <w:rFonts w:ascii="Arial" w:hAnsi="Arial" w:cs="Arial"/>
          <w:sz w:val="16"/>
          <w:szCs w:val="16"/>
        </w:rPr>
        <w:t>ákonem</w:t>
      </w:r>
      <w:r w:rsidRPr="001078E5">
        <w:rPr>
          <w:rFonts w:ascii="Arial" w:hAnsi="Arial" w:cs="Arial"/>
          <w:sz w:val="16"/>
          <w:szCs w:val="16"/>
        </w:rPr>
        <w:t xml:space="preserve"> č. 89/2012 Sb., v účinném znění.</w:t>
      </w:r>
    </w:p>
    <w:p w14:paraId="23BEFB62" w14:textId="7812128E" w:rsidR="00024B2B" w:rsidRPr="006B6520" w:rsidRDefault="00807C48" w:rsidP="006B6520">
      <w:pPr>
        <w:pStyle w:val="Zkladntext"/>
        <w:numPr>
          <w:ilvl w:val="0"/>
          <w:numId w:val="10"/>
        </w:numPr>
        <w:tabs>
          <w:tab w:val="left" w:pos="900"/>
          <w:tab w:val="left" w:pos="1080"/>
        </w:tabs>
        <w:rPr>
          <w:rFonts w:ascii="Tahoma" w:hAnsi="Tahoma" w:cs="Tahoma"/>
          <w:sz w:val="16"/>
          <w:szCs w:val="16"/>
        </w:rPr>
      </w:pPr>
      <w:r w:rsidRPr="001078E5">
        <w:rPr>
          <w:rFonts w:ascii="Arial" w:hAnsi="Arial" w:cs="Arial"/>
          <w:sz w:val="16"/>
          <w:szCs w:val="16"/>
        </w:rPr>
        <w:t xml:space="preserve">Případné spory smluvních stran budou řešeny smírnou cestou a v případě, že nedojde k dohodě, budou spory řešeny příslušnými soudy ČR. </w:t>
      </w:r>
      <w:r w:rsidR="00221D0A">
        <w:rPr>
          <w:rFonts w:ascii="Tahoma" w:hAnsi="Tahoma" w:cs="Tahoma"/>
          <w:sz w:val="16"/>
          <w:szCs w:val="16"/>
          <w:lang w:eastAsia="en-US" w:bidi="en-US"/>
        </w:rPr>
        <w:t>Soudem příslušným pro všechny spory vzniklé z této smlouvy mezi smluvními stranami, je obecný soud vypůjčitele.</w:t>
      </w:r>
    </w:p>
    <w:p w14:paraId="1AA759B8" w14:textId="5B316CD3" w:rsidR="00E26B08" w:rsidRPr="00C4389A" w:rsidRDefault="00E26B08" w:rsidP="00C12E58">
      <w:pPr>
        <w:numPr>
          <w:ilvl w:val="0"/>
          <w:numId w:val="10"/>
        </w:numPr>
        <w:tabs>
          <w:tab w:val="clear" w:pos="360"/>
          <w:tab w:val="num" w:pos="0"/>
        </w:tabs>
        <w:ind w:left="357" w:hanging="357"/>
        <w:jc w:val="both"/>
        <w:rPr>
          <w:rFonts w:ascii="Tahoma" w:hAnsi="Tahoma" w:cs="Tahoma"/>
          <w:sz w:val="16"/>
          <w:szCs w:val="16"/>
        </w:rPr>
      </w:pPr>
      <w:r>
        <w:rPr>
          <w:rFonts w:ascii="Tahoma" w:hAnsi="Tahoma" w:cs="Tahoma"/>
          <w:sz w:val="16"/>
          <w:szCs w:val="16"/>
        </w:rPr>
        <w:t>Půjčitel</w:t>
      </w:r>
      <w:r w:rsidRPr="00C4389A">
        <w:rPr>
          <w:rFonts w:ascii="Tahoma" w:hAnsi="Tahoma" w:cs="Tahoma"/>
          <w:sz w:val="16"/>
          <w:szCs w:val="16"/>
        </w:rPr>
        <w:t xml:space="preserve"> bere na vědomí, že </w:t>
      </w:r>
      <w:r w:rsidR="00C96BDF">
        <w:rPr>
          <w:rFonts w:ascii="Tahoma" w:hAnsi="Tahoma" w:cs="Tahoma"/>
          <w:sz w:val="16"/>
          <w:szCs w:val="16"/>
        </w:rPr>
        <w:t xml:space="preserve">je </w:t>
      </w:r>
      <w:r>
        <w:rPr>
          <w:rFonts w:ascii="Tahoma" w:hAnsi="Tahoma" w:cs="Tahoma"/>
          <w:sz w:val="16"/>
          <w:szCs w:val="16"/>
        </w:rPr>
        <w:t>vypůjčitel</w:t>
      </w:r>
      <w:r w:rsidRPr="00C4389A">
        <w:rPr>
          <w:rFonts w:ascii="Tahoma" w:hAnsi="Tahoma" w:cs="Tahoma"/>
          <w:sz w:val="16"/>
          <w:szCs w:val="16"/>
        </w:rPr>
        <w:t xml:space="preserve"> povinen</w:t>
      </w:r>
      <w:r>
        <w:rPr>
          <w:rFonts w:ascii="Tahoma" w:hAnsi="Tahoma" w:cs="Tahoma"/>
          <w:sz w:val="16"/>
          <w:szCs w:val="16"/>
        </w:rPr>
        <w:t xml:space="preserve"> všechny smlouvy splňující podmínky stanovené právními předpisy, zejména</w:t>
      </w:r>
      <w:r w:rsidR="00A50BD6">
        <w:rPr>
          <w:rFonts w:ascii="Tahoma" w:hAnsi="Tahoma" w:cs="Tahoma"/>
          <w:sz w:val="16"/>
          <w:szCs w:val="16"/>
        </w:rPr>
        <w:t> </w:t>
      </w:r>
      <w:r>
        <w:rPr>
          <w:rFonts w:ascii="Tahoma" w:hAnsi="Tahoma" w:cs="Tahoma"/>
          <w:sz w:val="16"/>
          <w:szCs w:val="16"/>
        </w:rPr>
        <w:t>zákonem č. 340/2015 Sb., o registru smluv,</w:t>
      </w:r>
      <w:r w:rsidRPr="00C4389A">
        <w:rPr>
          <w:rFonts w:ascii="Tahoma" w:hAnsi="Tahoma" w:cs="Tahoma"/>
          <w:sz w:val="16"/>
          <w:szCs w:val="16"/>
        </w:rPr>
        <w:t xml:space="preserve"> </w:t>
      </w:r>
      <w:r>
        <w:rPr>
          <w:rFonts w:ascii="Tahoma" w:hAnsi="Tahoma" w:cs="Tahoma"/>
          <w:sz w:val="16"/>
          <w:szCs w:val="16"/>
        </w:rPr>
        <w:t>u</w:t>
      </w:r>
      <w:r w:rsidRPr="00C4389A">
        <w:rPr>
          <w:rFonts w:ascii="Tahoma" w:hAnsi="Tahoma" w:cs="Tahoma"/>
          <w:sz w:val="16"/>
          <w:szCs w:val="16"/>
        </w:rPr>
        <w:t xml:space="preserve">veřejnit včetně případných dodatků </w:t>
      </w:r>
      <w:r>
        <w:rPr>
          <w:rFonts w:ascii="Tahoma" w:hAnsi="Tahoma" w:cs="Tahoma"/>
          <w:sz w:val="16"/>
          <w:szCs w:val="16"/>
        </w:rPr>
        <w:t>zákonem stanoveným způsobem.</w:t>
      </w:r>
    </w:p>
    <w:p w14:paraId="7F08D1CD" w14:textId="77777777" w:rsidR="00B4341A" w:rsidRPr="00E26B08" w:rsidRDefault="00B4341A" w:rsidP="0021406B">
      <w:pPr>
        <w:pStyle w:val="Zkladntext"/>
        <w:numPr>
          <w:ilvl w:val="0"/>
          <w:numId w:val="10"/>
        </w:numPr>
        <w:tabs>
          <w:tab w:val="left" w:pos="900"/>
          <w:tab w:val="left" w:pos="1080"/>
        </w:tabs>
        <w:rPr>
          <w:rFonts w:ascii="Tahoma" w:hAnsi="Tahoma" w:cs="Tahoma"/>
          <w:sz w:val="16"/>
          <w:szCs w:val="16"/>
        </w:rPr>
      </w:pPr>
      <w:r w:rsidRPr="00E26B08">
        <w:rPr>
          <w:rFonts w:ascii="Tahoma" w:hAnsi="Tahoma" w:cs="Tahoma"/>
          <w:sz w:val="16"/>
          <w:szCs w:val="16"/>
        </w:rPr>
        <w:t>Tato smlouva je vyhotovena ve dvou stejnopisech s platností originálu, z nichž každá ze smluvních stran obdrží po jednom.</w:t>
      </w:r>
    </w:p>
    <w:p w14:paraId="74373955" w14:textId="4C8138AC" w:rsidR="00E26B08" w:rsidRDefault="00E26B08" w:rsidP="00C12E58">
      <w:pPr>
        <w:pStyle w:val="Zkladntext"/>
        <w:numPr>
          <w:ilvl w:val="0"/>
          <w:numId w:val="10"/>
        </w:numPr>
        <w:tabs>
          <w:tab w:val="clear" w:pos="360"/>
          <w:tab w:val="num" w:pos="0"/>
          <w:tab w:val="left" w:pos="900"/>
          <w:tab w:val="left" w:pos="1080"/>
        </w:tabs>
        <w:ind w:left="357" w:hanging="357"/>
        <w:rPr>
          <w:rFonts w:ascii="Tahoma" w:hAnsi="Tahoma" w:cs="Tahoma"/>
          <w:sz w:val="16"/>
          <w:szCs w:val="16"/>
        </w:rPr>
      </w:pPr>
      <w:r w:rsidRPr="00C12E58">
        <w:rPr>
          <w:rFonts w:ascii="Tahoma" w:hAnsi="Tahoma" w:cs="Tahoma"/>
          <w:noProof/>
          <w:sz w:val="16"/>
          <w:szCs w:val="16"/>
        </w:rPr>
        <w:t xml:space="preserve">Tato smlouva nabývá platnosti a </w:t>
      </w:r>
      <w:r w:rsidR="00EA35BD" w:rsidRPr="00EA35BD">
        <w:rPr>
          <w:rFonts w:ascii="Tahoma" w:hAnsi="Tahoma" w:cs="Tahoma"/>
          <w:noProof/>
          <w:sz w:val="16"/>
          <w:szCs w:val="16"/>
        </w:rPr>
        <w:t>účinnosti dnem jejího podpisu oběma smluvními stranami/dnem jejího podpisu a účinnosti dnem uveřejnění v registru smluv.</w:t>
      </w:r>
    </w:p>
    <w:p w14:paraId="0CA83924" w14:textId="28BFD2EB" w:rsidR="001B6204" w:rsidRPr="001078E5" w:rsidRDefault="001B6204" w:rsidP="001078E5">
      <w:pPr>
        <w:numPr>
          <w:ilvl w:val="0"/>
          <w:numId w:val="10"/>
        </w:numPr>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33C9E55F" w14:textId="44D89BE7" w:rsidR="0029183C" w:rsidRPr="00C12E58" w:rsidRDefault="00A50BD6" w:rsidP="00C12E58">
      <w:pPr>
        <w:pStyle w:val="Zkladntext"/>
        <w:numPr>
          <w:ilvl w:val="0"/>
          <w:numId w:val="10"/>
        </w:numPr>
        <w:tabs>
          <w:tab w:val="clear" w:pos="360"/>
          <w:tab w:val="num" w:pos="0"/>
          <w:tab w:val="left" w:pos="900"/>
          <w:tab w:val="left" w:pos="1080"/>
        </w:tabs>
        <w:ind w:left="357" w:hanging="357"/>
        <w:rPr>
          <w:rFonts w:ascii="Tahoma" w:hAnsi="Tahoma" w:cs="Tahoma"/>
          <w:sz w:val="16"/>
          <w:szCs w:val="16"/>
        </w:rPr>
      </w:pPr>
      <w:r w:rsidRPr="00916727">
        <w:rPr>
          <w:rFonts w:ascii="Tahoma" w:hAnsi="Tahoma" w:cs="Tahoma"/>
          <w:spacing w:val="-4"/>
          <w:sz w:val="16"/>
          <w:szCs w:val="16"/>
        </w:rPr>
        <w:t>Nedílnou součástí této smlouvy jsou následující přílohy:</w:t>
      </w:r>
    </w:p>
    <w:p w14:paraId="2658322F" w14:textId="77777777" w:rsidR="00B4341A" w:rsidRPr="00E26B08" w:rsidRDefault="00B4341A" w:rsidP="00F67BA2">
      <w:pPr>
        <w:pStyle w:val="Zkladntext"/>
        <w:tabs>
          <w:tab w:val="left" w:pos="900"/>
          <w:tab w:val="left" w:pos="1080"/>
        </w:tabs>
        <w:ind w:left="360"/>
        <w:rPr>
          <w:rFonts w:ascii="Tahoma" w:hAnsi="Tahoma" w:cs="Tahoma"/>
          <w:sz w:val="16"/>
          <w:szCs w:val="16"/>
        </w:rPr>
      </w:pPr>
    </w:p>
    <w:p w14:paraId="163372E1" w14:textId="30D0ED8D" w:rsidR="00F51D4E" w:rsidRDefault="00F51D4E" w:rsidP="0021406B">
      <w:pPr>
        <w:pStyle w:val="Zkladntext"/>
        <w:outlineLvl w:val="0"/>
        <w:rPr>
          <w:rFonts w:ascii="Tahoma" w:hAnsi="Tahoma" w:cs="Tahoma"/>
          <w:sz w:val="16"/>
          <w:szCs w:val="16"/>
        </w:rPr>
      </w:pPr>
      <w:r>
        <w:rPr>
          <w:rFonts w:ascii="Tahoma" w:hAnsi="Tahoma" w:cs="Tahoma"/>
          <w:sz w:val="16"/>
          <w:szCs w:val="16"/>
        </w:rPr>
        <w:t>Přílohy:</w:t>
      </w:r>
    </w:p>
    <w:p w14:paraId="2089F4C4" w14:textId="76B4EEA0" w:rsidR="0021406B" w:rsidRDefault="0021406B" w:rsidP="0021406B">
      <w:pPr>
        <w:pStyle w:val="Zkladntext"/>
        <w:outlineLvl w:val="0"/>
        <w:rPr>
          <w:rFonts w:ascii="Tahoma" w:hAnsi="Tahoma" w:cs="Tahoma"/>
          <w:sz w:val="16"/>
          <w:szCs w:val="16"/>
        </w:rPr>
      </w:pPr>
      <w:r w:rsidRPr="00E26B08">
        <w:rPr>
          <w:rFonts w:ascii="Tahoma" w:hAnsi="Tahoma" w:cs="Tahoma"/>
          <w:sz w:val="16"/>
          <w:szCs w:val="16"/>
        </w:rPr>
        <w:t>Příloha</w:t>
      </w:r>
      <w:r w:rsidR="00E26B08">
        <w:rPr>
          <w:rFonts w:ascii="Tahoma" w:hAnsi="Tahoma" w:cs="Tahoma"/>
          <w:sz w:val="16"/>
          <w:szCs w:val="16"/>
        </w:rPr>
        <w:t xml:space="preserve"> č. 1</w:t>
      </w:r>
      <w:r w:rsidRPr="00E26B08">
        <w:rPr>
          <w:rFonts w:ascii="Tahoma" w:hAnsi="Tahoma" w:cs="Tahoma"/>
          <w:sz w:val="16"/>
          <w:szCs w:val="16"/>
        </w:rPr>
        <w:t>: Seznam dodané techniky</w:t>
      </w:r>
    </w:p>
    <w:p w14:paraId="3B630357" w14:textId="04EB3292" w:rsidR="00E26B08" w:rsidRDefault="00E26B08" w:rsidP="00E26B08">
      <w:pPr>
        <w:pStyle w:val="Zkladntext"/>
        <w:outlineLvl w:val="0"/>
        <w:rPr>
          <w:rFonts w:ascii="Tahoma" w:hAnsi="Tahoma" w:cs="Tahoma"/>
          <w:sz w:val="16"/>
          <w:szCs w:val="16"/>
        </w:rPr>
      </w:pPr>
      <w:r>
        <w:rPr>
          <w:rFonts w:ascii="Tahoma" w:hAnsi="Tahoma" w:cs="Tahoma"/>
          <w:sz w:val="16"/>
          <w:szCs w:val="16"/>
        </w:rPr>
        <w:t xml:space="preserve">Příloha č. 2: </w:t>
      </w:r>
      <w:r w:rsidRPr="00C818C3">
        <w:rPr>
          <w:rFonts w:ascii="Tahoma" w:hAnsi="Tahoma" w:cs="Tahoma"/>
          <w:sz w:val="16"/>
          <w:szCs w:val="16"/>
        </w:rPr>
        <w:t xml:space="preserve">Povinnosti při připojování zařízení do LAN sítě VFN </w:t>
      </w:r>
    </w:p>
    <w:p w14:paraId="6D26E7D4" w14:textId="77777777" w:rsidR="00F770DD" w:rsidRPr="001238D8" w:rsidRDefault="00F770DD" w:rsidP="00F770DD">
      <w:pPr>
        <w:pStyle w:val="Zkladntext"/>
        <w:outlineLvl w:val="0"/>
        <w:rPr>
          <w:rFonts w:ascii="Tahoma" w:hAnsi="Tahoma" w:cs="Tahoma"/>
          <w:sz w:val="16"/>
          <w:szCs w:val="16"/>
        </w:rPr>
      </w:pPr>
      <w:r w:rsidRPr="000660B9">
        <w:rPr>
          <w:rFonts w:ascii="Tahoma" w:hAnsi="Tahoma" w:cs="Tahoma"/>
          <w:sz w:val="16"/>
          <w:szCs w:val="16"/>
        </w:rPr>
        <w:t>Příloha č. 3: Požadavky systému řízení bezpečnosti informací na dodavatele</w:t>
      </w:r>
    </w:p>
    <w:p w14:paraId="6C051669" w14:textId="77777777" w:rsidR="00F770DD" w:rsidRPr="001238D8" w:rsidRDefault="00F770DD" w:rsidP="00E26B08">
      <w:pPr>
        <w:pStyle w:val="Zkladntext"/>
        <w:outlineLvl w:val="0"/>
        <w:rPr>
          <w:rFonts w:ascii="Tahoma" w:hAnsi="Tahoma" w:cs="Tahoma"/>
          <w:sz w:val="16"/>
          <w:szCs w:val="16"/>
        </w:rPr>
      </w:pPr>
    </w:p>
    <w:p w14:paraId="436426B8" w14:textId="77777777" w:rsidR="00DB3F94" w:rsidRDefault="00DB3F94" w:rsidP="007E54A2">
      <w:pPr>
        <w:tabs>
          <w:tab w:val="left" w:pos="5670"/>
        </w:tabs>
        <w:spacing w:before="720" w:after="720"/>
        <w:jc w:val="both"/>
        <w:rPr>
          <w:rFonts w:ascii="Tahoma" w:hAnsi="Tahoma" w:cs="Tahoma"/>
          <w:sz w:val="16"/>
          <w:szCs w:val="16"/>
        </w:rPr>
      </w:pPr>
      <w:r>
        <w:rPr>
          <w:rFonts w:ascii="Tahoma" w:hAnsi="Tahoma" w:cs="Tahoma"/>
          <w:sz w:val="16"/>
          <w:szCs w:val="16"/>
        </w:rPr>
        <w:t xml:space="preserve">za půjčitele: </w:t>
      </w:r>
      <w:r>
        <w:rPr>
          <w:rFonts w:ascii="Tahoma" w:hAnsi="Tahoma" w:cs="Tahoma"/>
          <w:sz w:val="16"/>
          <w:szCs w:val="16"/>
        </w:rPr>
        <w:tab/>
        <w:t>za vypůjčitele:</w:t>
      </w:r>
    </w:p>
    <w:p w14:paraId="6C2106B8" w14:textId="496BB0A3" w:rsidR="007E54A2" w:rsidRDefault="0021406B" w:rsidP="007E54A2">
      <w:pPr>
        <w:tabs>
          <w:tab w:val="left" w:pos="5670"/>
        </w:tabs>
        <w:spacing w:before="720" w:after="720"/>
        <w:jc w:val="both"/>
        <w:rPr>
          <w:rFonts w:ascii="Tahoma" w:hAnsi="Tahoma" w:cs="Tahoma"/>
          <w:sz w:val="16"/>
          <w:szCs w:val="16"/>
        </w:rPr>
      </w:pPr>
      <w:r w:rsidRPr="00E26B08">
        <w:rPr>
          <w:rFonts w:ascii="Tahoma" w:hAnsi="Tahoma" w:cs="Tahoma"/>
          <w:sz w:val="16"/>
          <w:szCs w:val="16"/>
        </w:rPr>
        <w:t>V</w:t>
      </w:r>
      <w:r w:rsidR="007E54A2">
        <w:rPr>
          <w:rFonts w:ascii="Tahoma" w:hAnsi="Tahoma" w:cs="Tahoma"/>
          <w:sz w:val="16"/>
          <w:szCs w:val="16"/>
        </w:rPr>
        <w:t> </w:t>
      </w:r>
      <w:r w:rsidRPr="00E26B08">
        <w:rPr>
          <w:rFonts w:ascii="Tahoma" w:hAnsi="Tahoma" w:cs="Tahoma"/>
          <w:sz w:val="16"/>
          <w:szCs w:val="16"/>
        </w:rPr>
        <w:t>Praze</w:t>
      </w:r>
      <w:r w:rsidR="007E54A2">
        <w:rPr>
          <w:rFonts w:ascii="Tahoma" w:hAnsi="Tahoma" w:cs="Tahoma"/>
          <w:sz w:val="16"/>
          <w:szCs w:val="16"/>
        </w:rPr>
        <w:t xml:space="preserve"> </w:t>
      </w:r>
      <w:r w:rsidRPr="00E26B08">
        <w:rPr>
          <w:rFonts w:ascii="Tahoma" w:hAnsi="Tahoma" w:cs="Tahoma"/>
          <w:sz w:val="16"/>
          <w:szCs w:val="16"/>
        </w:rPr>
        <w:t>dne</w:t>
      </w:r>
      <w:r w:rsidR="007E54A2">
        <w:rPr>
          <w:rFonts w:ascii="Tahoma" w:hAnsi="Tahoma" w:cs="Tahoma"/>
          <w:sz w:val="16"/>
          <w:szCs w:val="16"/>
        </w:rPr>
        <w:t>:</w:t>
      </w:r>
      <w:r w:rsidR="007E54A2">
        <w:rPr>
          <w:rFonts w:ascii="Tahoma" w:hAnsi="Tahoma" w:cs="Tahoma"/>
          <w:sz w:val="16"/>
          <w:szCs w:val="16"/>
        </w:rPr>
        <w:tab/>
      </w:r>
      <w:r w:rsidRPr="00E26B08">
        <w:rPr>
          <w:rFonts w:ascii="Tahoma" w:hAnsi="Tahoma" w:cs="Tahoma"/>
          <w:sz w:val="16"/>
          <w:szCs w:val="16"/>
        </w:rPr>
        <w:t>V Praze</w:t>
      </w:r>
      <w:r w:rsidR="007E54A2">
        <w:rPr>
          <w:rFonts w:ascii="Tahoma" w:hAnsi="Tahoma" w:cs="Tahoma"/>
          <w:sz w:val="16"/>
          <w:szCs w:val="16"/>
        </w:rPr>
        <w:t xml:space="preserve"> </w:t>
      </w:r>
      <w:r w:rsidRPr="00E26B08">
        <w:rPr>
          <w:rFonts w:ascii="Tahoma" w:hAnsi="Tahoma" w:cs="Tahoma"/>
          <w:sz w:val="16"/>
          <w:szCs w:val="16"/>
        </w:rPr>
        <w:t>dn</w:t>
      </w:r>
      <w:r w:rsidR="007E54A2">
        <w:rPr>
          <w:rFonts w:ascii="Tahoma" w:hAnsi="Tahoma" w:cs="Tahoma"/>
          <w:sz w:val="16"/>
          <w:szCs w:val="16"/>
        </w:rPr>
        <w:t>e:</w:t>
      </w:r>
    </w:p>
    <w:p w14:paraId="55D85E34" w14:textId="74896338" w:rsidR="007E54A2" w:rsidRDefault="007E54A2" w:rsidP="007E54A2">
      <w:pPr>
        <w:tabs>
          <w:tab w:val="left" w:pos="5670"/>
        </w:tabs>
        <w:jc w:val="both"/>
        <w:rPr>
          <w:rFonts w:ascii="Tahoma" w:hAnsi="Tahoma" w:cs="Tahoma"/>
          <w:sz w:val="16"/>
          <w:szCs w:val="16"/>
        </w:rPr>
      </w:pPr>
      <w:r>
        <w:rPr>
          <w:rFonts w:ascii="Tahoma" w:hAnsi="Tahoma" w:cs="Tahoma"/>
          <w:sz w:val="16"/>
          <w:szCs w:val="16"/>
        </w:rPr>
        <w:t>_______________________________</w:t>
      </w:r>
      <w:r>
        <w:rPr>
          <w:rFonts w:ascii="Tahoma" w:hAnsi="Tahoma" w:cs="Tahoma"/>
          <w:sz w:val="16"/>
          <w:szCs w:val="16"/>
        </w:rPr>
        <w:tab/>
        <w:t>_______________________________</w:t>
      </w:r>
    </w:p>
    <w:p w14:paraId="1C2710E0" w14:textId="748C354C" w:rsidR="007E54A2" w:rsidRDefault="00E84857" w:rsidP="007E54A2">
      <w:pPr>
        <w:tabs>
          <w:tab w:val="left" w:pos="5670"/>
        </w:tabs>
        <w:jc w:val="both"/>
        <w:rPr>
          <w:rFonts w:ascii="Tahoma" w:hAnsi="Tahoma" w:cs="Tahoma"/>
          <w:sz w:val="16"/>
          <w:szCs w:val="16"/>
          <w:shd w:val="clear" w:color="auto" w:fill="FFFF00"/>
        </w:rPr>
      </w:pPr>
      <w:r>
        <w:rPr>
          <w:rFonts w:ascii="Tahoma" w:hAnsi="Tahoma" w:cs="Tahoma"/>
          <w:sz w:val="16"/>
          <w:szCs w:val="16"/>
        </w:rPr>
        <w:t>Ing. Zdeněk Holeček</w:t>
      </w:r>
      <w:r w:rsidR="007E54A2">
        <w:rPr>
          <w:rFonts w:ascii="Tahoma" w:hAnsi="Tahoma" w:cs="Tahoma"/>
          <w:sz w:val="16"/>
          <w:szCs w:val="16"/>
        </w:rPr>
        <w:tab/>
      </w:r>
      <w:r w:rsidR="00C12E58" w:rsidRPr="00E26B08">
        <w:rPr>
          <w:rFonts w:ascii="Tahoma" w:hAnsi="Tahoma" w:cs="Tahoma"/>
          <w:sz w:val="16"/>
          <w:szCs w:val="16"/>
        </w:rPr>
        <w:t xml:space="preserve">prof. MUDr. </w:t>
      </w:r>
      <w:r w:rsidR="00C12E58">
        <w:rPr>
          <w:rFonts w:ascii="Tahoma" w:hAnsi="Tahoma" w:cs="Tahoma"/>
          <w:sz w:val="16"/>
          <w:szCs w:val="16"/>
        </w:rPr>
        <w:t>David Feltl, Ph.D., MBA</w:t>
      </w:r>
    </w:p>
    <w:p w14:paraId="77FC0709" w14:textId="6B4FBE98" w:rsidR="0021406B" w:rsidRDefault="00E84857" w:rsidP="007E54A2">
      <w:pPr>
        <w:tabs>
          <w:tab w:val="left" w:pos="5670"/>
        </w:tabs>
        <w:jc w:val="both"/>
        <w:rPr>
          <w:rFonts w:ascii="Tahoma" w:hAnsi="Tahoma" w:cs="Tahoma"/>
          <w:sz w:val="16"/>
          <w:szCs w:val="16"/>
        </w:rPr>
      </w:pPr>
      <w:r>
        <w:rPr>
          <w:rFonts w:ascii="Tahoma" w:hAnsi="Tahoma" w:cs="Tahoma"/>
          <w:sz w:val="16"/>
          <w:szCs w:val="16"/>
        </w:rPr>
        <w:t>jednatel společnosti RADIOMETER s.r.o.</w:t>
      </w:r>
      <w:r w:rsidR="007E54A2">
        <w:rPr>
          <w:rFonts w:ascii="Tahoma" w:hAnsi="Tahoma" w:cs="Tahoma"/>
          <w:sz w:val="16"/>
          <w:szCs w:val="16"/>
        </w:rPr>
        <w:tab/>
      </w:r>
      <w:r w:rsidR="00FC37BA">
        <w:rPr>
          <w:rFonts w:ascii="Tahoma" w:hAnsi="Tahoma" w:cs="Tahoma"/>
          <w:sz w:val="16"/>
          <w:szCs w:val="16"/>
        </w:rPr>
        <w:t>ředitel</w:t>
      </w:r>
      <w:r w:rsidR="0021406B" w:rsidRPr="00E26B08">
        <w:rPr>
          <w:rFonts w:ascii="Tahoma" w:hAnsi="Tahoma" w:cs="Tahoma"/>
          <w:sz w:val="16"/>
          <w:szCs w:val="16"/>
        </w:rPr>
        <w:t xml:space="preserve"> </w:t>
      </w:r>
      <w:r w:rsidR="00DB3F94">
        <w:rPr>
          <w:rFonts w:ascii="Tahoma" w:hAnsi="Tahoma" w:cs="Tahoma"/>
          <w:sz w:val="16"/>
          <w:szCs w:val="16"/>
        </w:rPr>
        <w:t>Všeobecné fakultní nemo</w:t>
      </w:r>
      <w:r w:rsidR="004A5C92">
        <w:rPr>
          <w:rFonts w:ascii="Tahoma" w:hAnsi="Tahoma" w:cs="Tahoma"/>
          <w:sz w:val="16"/>
          <w:szCs w:val="16"/>
        </w:rPr>
        <w:t>c</w:t>
      </w:r>
      <w:r w:rsidR="00DB3F94">
        <w:rPr>
          <w:rFonts w:ascii="Tahoma" w:hAnsi="Tahoma" w:cs="Tahoma"/>
          <w:sz w:val="16"/>
          <w:szCs w:val="16"/>
        </w:rPr>
        <w:t>nice v</w:t>
      </w:r>
      <w:r w:rsidR="00E73DAA">
        <w:rPr>
          <w:rFonts w:ascii="Tahoma" w:hAnsi="Tahoma" w:cs="Tahoma"/>
          <w:sz w:val="16"/>
          <w:szCs w:val="16"/>
        </w:rPr>
        <w:t> </w:t>
      </w:r>
      <w:r w:rsidR="00DB3F94">
        <w:rPr>
          <w:rFonts w:ascii="Tahoma" w:hAnsi="Tahoma" w:cs="Tahoma"/>
          <w:sz w:val="16"/>
          <w:szCs w:val="16"/>
        </w:rPr>
        <w:t>Praze</w:t>
      </w:r>
    </w:p>
    <w:p w14:paraId="1713E652" w14:textId="77777777" w:rsidR="00E73DAA" w:rsidRDefault="00E73DAA" w:rsidP="007E54A2">
      <w:pPr>
        <w:tabs>
          <w:tab w:val="left" w:pos="5670"/>
        </w:tabs>
        <w:jc w:val="both"/>
        <w:rPr>
          <w:rFonts w:ascii="Tahoma" w:hAnsi="Tahoma" w:cs="Tahoma"/>
          <w:sz w:val="16"/>
          <w:szCs w:val="16"/>
        </w:rPr>
      </w:pPr>
    </w:p>
    <w:p w14:paraId="121D5610" w14:textId="77777777" w:rsidR="00E73DAA" w:rsidRDefault="00E73DAA" w:rsidP="007E54A2">
      <w:pPr>
        <w:tabs>
          <w:tab w:val="left" w:pos="5670"/>
        </w:tabs>
        <w:jc w:val="both"/>
        <w:rPr>
          <w:rFonts w:ascii="Tahoma" w:hAnsi="Tahoma" w:cs="Tahoma"/>
          <w:sz w:val="16"/>
          <w:szCs w:val="16"/>
        </w:rPr>
      </w:pPr>
    </w:p>
    <w:p w14:paraId="7DB3272F" w14:textId="77777777" w:rsidR="00E73DAA" w:rsidRDefault="00E73DAA" w:rsidP="007E54A2">
      <w:pPr>
        <w:tabs>
          <w:tab w:val="left" w:pos="5670"/>
        </w:tabs>
        <w:jc w:val="both"/>
        <w:rPr>
          <w:rFonts w:ascii="Tahoma" w:hAnsi="Tahoma" w:cs="Tahoma"/>
          <w:sz w:val="16"/>
          <w:szCs w:val="16"/>
        </w:rPr>
      </w:pPr>
    </w:p>
    <w:p w14:paraId="76EC6CD1" w14:textId="77777777" w:rsidR="00E73DAA" w:rsidRDefault="00E73DAA" w:rsidP="007E54A2">
      <w:pPr>
        <w:tabs>
          <w:tab w:val="left" w:pos="5670"/>
        </w:tabs>
        <w:jc w:val="both"/>
        <w:rPr>
          <w:rFonts w:ascii="Tahoma" w:hAnsi="Tahoma" w:cs="Tahoma"/>
          <w:sz w:val="16"/>
          <w:szCs w:val="16"/>
        </w:rPr>
      </w:pPr>
    </w:p>
    <w:p w14:paraId="7B404EFE" w14:textId="77777777" w:rsidR="00E73DAA" w:rsidRDefault="00E73DAA" w:rsidP="007E54A2">
      <w:pPr>
        <w:tabs>
          <w:tab w:val="left" w:pos="5670"/>
        </w:tabs>
        <w:jc w:val="both"/>
        <w:rPr>
          <w:rFonts w:ascii="Tahoma" w:hAnsi="Tahoma" w:cs="Tahoma"/>
          <w:sz w:val="16"/>
          <w:szCs w:val="16"/>
        </w:rPr>
      </w:pPr>
    </w:p>
    <w:p w14:paraId="5B3596DE" w14:textId="77777777" w:rsidR="00E73DAA" w:rsidRDefault="00E73DAA" w:rsidP="007E54A2">
      <w:pPr>
        <w:tabs>
          <w:tab w:val="left" w:pos="5670"/>
        </w:tabs>
        <w:jc w:val="both"/>
        <w:rPr>
          <w:rFonts w:ascii="Tahoma" w:hAnsi="Tahoma" w:cs="Tahoma"/>
          <w:sz w:val="16"/>
          <w:szCs w:val="16"/>
        </w:rPr>
      </w:pPr>
    </w:p>
    <w:p w14:paraId="3514F3B0" w14:textId="77777777" w:rsidR="00E73DAA" w:rsidRDefault="00E73DAA" w:rsidP="007E54A2">
      <w:pPr>
        <w:tabs>
          <w:tab w:val="left" w:pos="5670"/>
        </w:tabs>
        <w:jc w:val="both"/>
        <w:rPr>
          <w:rFonts w:ascii="Tahoma" w:hAnsi="Tahoma" w:cs="Tahoma"/>
          <w:sz w:val="16"/>
          <w:szCs w:val="16"/>
        </w:rPr>
      </w:pPr>
    </w:p>
    <w:p w14:paraId="3C82E0A1" w14:textId="77777777" w:rsidR="00E73DAA" w:rsidRDefault="00E73DAA" w:rsidP="007E54A2">
      <w:pPr>
        <w:tabs>
          <w:tab w:val="left" w:pos="5670"/>
        </w:tabs>
        <w:jc w:val="both"/>
        <w:rPr>
          <w:rFonts w:ascii="Tahoma" w:hAnsi="Tahoma" w:cs="Tahoma"/>
          <w:sz w:val="16"/>
          <w:szCs w:val="16"/>
        </w:rPr>
      </w:pPr>
    </w:p>
    <w:p w14:paraId="0BDC38A7" w14:textId="77777777" w:rsidR="00E73DAA" w:rsidRDefault="00E73DAA" w:rsidP="007E54A2">
      <w:pPr>
        <w:tabs>
          <w:tab w:val="left" w:pos="5670"/>
        </w:tabs>
        <w:jc w:val="both"/>
        <w:rPr>
          <w:rFonts w:ascii="Tahoma" w:hAnsi="Tahoma" w:cs="Tahoma"/>
          <w:sz w:val="16"/>
          <w:szCs w:val="16"/>
        </w:rPr>
      </w:pPr>
    </w:p>
    <w:p w14:paraId="1E666A6A" w14:textId="77777777" w:rsidR="00E73DAA" w:rsidRDefault="00E73DAA" w:rsidP="007E54A2">
      <w:pPr>
        <w:tabs>
          <w:tab w:val="left" w:pos="5670"/>
        </w:tabs>
        <w:jc w:val="both"/>
        <w:rPr>
          <w:rFonts w:ascii="Tahoma" w:hAnsi="Tahoma" w:cs="Tahoma"/>
          <w:sz w:val="16"/>
          <w:szCs w:val="16"/>
        </w:rPr>
      </w:pPr>
    </w:p>
    <w:p w14:paraId="4D1408FC" w14:textId="77777777" w:rsidR="00E73DAA" w:rsidRDefault="00E73DAA" w:rsidP="007E54A2">
      <w:pPr>
        <w:tabs>
          <w:tab w:val="left" w:pos="5670"/>
        </w:tabs>
        <w:jc w:val="both"/>
        <w:rPr>
          <w:rFonts w:ascii="Tahoma" w:hAnsi="Tahoma" w:cs="Tahoma"/>
          <w:sz w:val="16"/>
          <w:szCs w:val="16"/>
        </w:rPr>
      </w:pPr>
    </w:p>
    <w:p w14:paraId="24E77375" w14:textId="77777777" w:rsidR="00E73DAA" w:rsidRDefault="00E73DAA" w:rsidP="007E54A2">
      <w:pPr>
        <w:tabs>
          <w:tab w:val="left" w:pos="5670"/>
        </w:tabs>
        <w:jc w:val="both"/>
        <w:rPr>
          <w:rFonts w:ascii="Tahoma" w:hAnsi="Tahoma" w:cs="Tahoma"/>
          <w:sz w:val="16"/>
          <w:szCs w:val="16"/>
        </w:rPr>
      </w:pPr>
    </w:p>
    <w:p w14:paraId="16AE304C" w14:textId="77777777" w:rsidR="00E73DAA" w:rsidRDefault="00E73DAA" w:rsidP="007E54A2">
      <w:pPr>
        <w:tabs>
          <w:tab w:val="left" w:pos="5670"/>
        </w:tabs>
        <w:jc w:val="both"/>
        <w:rPr>
          <w:rFonts w:ascii="Tahoma" w:hAnsi="Tahoma" w:cs="Tahoma"/>
          <w:sz w:val="16"/>
          <w:szCs w:val="16"/>
        </w:rPr>
      </w:pPr>
    </w:p>
    <w:p w14:paraId="2156D40B" w14:textId="77777777" w:rsidR="00E73DAA" w:rsidRDefault="00E73DAA" w:rsidP="007E54A2">
      <w:pPr>
        <w:tabs>
          <w:tab w:val="left" w:pos="5670"/>
        </w:tabs>
        <w:jc w:val="both"/>
        <w:rPr>
          <w:rFonts w:ascii="Tahoma" w:hAnsi="Tahoma" w:cs="Tahoma"/>
          <w:sz w:val="16"/>
          <w:szCs w:val="16"/>
        </w:rPr>
      </w:pPr>
    </w:p>
    <w:p w14:paraId="06E0B634" w14:textId="77777777" w:rsidR="00E73DAA" w:rsidRDefault="00E73DAA" w:rsidP="007E54A2">
      <w:pPr>
        <w:tabs>
          <w:tab w:val="left" w:pos="5670"/>
        </w:tabs>
        <w:jc w:val="both"/>
        <w:rPr>
          <w:rFonts w:ascii="Tahoma" w:hAnsi="Tahoma" w:cs="Tahoma"/>
          <w:sz w:val="16"/>
          <w:szCs w:val="16"/>
        </w:rPr>
      </w:pPr>
    </w:p>
    <w:p w14:paraId="55DECCE3" w14:textId="77777777" w:rsidR="00E73DAA" w:rsidRDefault="00E73DAA" w:rsidP="007E54A2">
      <w:pPr>
        <w:tabs>
          <w:tab w:val="left" w:pos="5670"/>
        </w:tabs>
        <w:jc w:val="both"/>
        <w:rPr>
          <w:rFonts w:ascii="Tahoma" w:hAnsi="Tahoma" w:cs="Tahoma"/>
          <w:sz w:val="16"/>
          <w:szCs w:val="16"/>
        </w:rPr>
      </w:pPr>
    </w:p>
    <w:p w14:paraId="6BEF3755" w14:textId="77777777" w:rsidR="00E73DAA" w:rsidRDefault="00E73DAA" w:rsidP="007E54A2">
      <w:pPr>
        <w:tabs>
          <w:tab w:val="left" w:pos="5670"/>
        </w:tabs>
        <w:jc w:val="both"/>
        <w:rPr>
          <w:rFonts w:ascii="Tahoma" w:hAnsi="Tahoma" w:cs="Tahoma"/>
          <w:sz w:val="16"/>
          <w:szCs w:val="16"/>
        </w:rPr>
      </w:pPr>
    </w:p>
    <w:p w14:paraId="62F2AC63" w14:textId="77777777" w:rsidR="00E73DAA" w:rsidRDefault="00E73DAA" w:rsidP="007E54A2">
      <w:pPr>
        <w:tabs>
          <w:tab w:val="left" w:pos="5670"/>
        </w:tabs>
        <w:jc w:val="both"/>
        <w:rPr>
          <w:rFonts w:ascii="Tahoma" w:hAnsi="Tahoma" w:cs="Tahoma"/>
          <w:sz w:val="16"/>
          <w:szCs w:val="16"/>
        </w:rPr>
      </w:pPr>
    </w:p>
    <w:p w14:paraId="04B304D5" w14:textId="77777777" w:rsidR="00E73DAA" w:rsidRDefault="00E73DAA" w:rsidP="007E54A2">
      <w:pPr>
        <w:tabs>
          <w:tab w:val="left" w:pos="5670"/>
        </w:tabs>
        <w:jc w:val="both"/>
        <w:rPr>
          <w:rFonts w:ascii="Tahoma" w:hAnsi="Tahoma" w:cs="Tahoma"/>
          <w:sz w:val="16"/>
          <w:szCs w:val="16"/>
        </w:rPr>
      </w:pPr>
    </w:p>
    <w:p w14:paraId="0E33271B" w14:textId="77777777" w:rsidR="00E73DAA" w:rsidRDefault="00E73DAA" w:rsidP="007E54A2">
      <w:pPr>
        <w:tabs>
          <w:tab w:val="left" w:pos="5670"/>
        </w:tabs>
        <w:jc w:val="both"/>
        <w:rPr>
          <w:rFonts w:ascii="Tahoma" w:hAnsi="Tahoma" w:cs="Tahoma"/>
          <w:sz w:val="16"/>
          <w:szCs w:val="16"/>
        </w:rPr>
      </w:pPr>
    </w:p>
    <w:p w14:paraId="12932710" w14:textId="77777777" w:rsidR="00E73DAA" w:rsidRDefault="00E73DAA" w:rsidP="007E54A2">
      <w:pPr>
        <w:tabs>
          <w:tab w:val="left" w:pos="5670"/>
        </w:tabs>
        <w:jc w:val="both"/>
        <w:rPr>
          <w:rFonts w:ascii="Tahoma" w:hAnsi="Tahoma" w:cs="Tahoma"/>
          <w:sz w:val="16"/>
          <w:szCs w:val="16"/>
        </w:rPr>
      </w:pPr>
    </w:p>
    <w:p w14:paraId="0E99B727" w14:textId="77777777" w:rsidR="00E73DAA" w:rsidRDefault="00E73DAA" w:rsidP="007E54A2">
      <w:pPr>
        <w:tabs>
          <w:tab w:val="left" w:pos="5670"/>
        </w:tabs>
        <w:jc w:val="both"/>
        <w:rPr>
          <w:rFonts w:ascii="Tahoma" w:hAnsi="Tahoma" w:cs="Tahoma"/>
          <w:sz w:val="16"/>
          <w:szCs w:val="16"/>
        </w:rPr>
      </w:pPr>
    </w:p>
    <w:p w14:paraId="256D0D74" w14:textId="77777777" w:rsidR="00E73DAA" w:rsidRDefault="00E73DAA" w:rsidP="007E54A2">
      <w:pPr>
        <w:tabs>
          <w:tab w:val="left" w:pos="5670"/>
        </w:tabs>
        <w:jc w:val="both"/>
        <w:rPr>
          <w:rFonts w:ascii="Tahoma" w:hAnsi="Tahoma" w:cs="Tahoma"/>
          <w:sz w:val="16"/>
          <w:szCs w:val="16"/>
        </w:rPr>
      </w:pPr>
    </w:p>
    <w:p w14:paraId="21E50621" w14:textId="77777777" w:rsidR="00E73DAA" w:rsidRDefault="00E73DAA" w:rsidP="007E54A2">
      <w:pPr>
        <w:tabs>
          <w:tab w:val="left" w:pos="5670"/>
        </w:tabs>
        <w:jc w:val="both"/>
        <w:rPr>
          <w:rFonts w:ascii="Tahoma" w:hAnsi="Tahoma" w:cs="Tahoma"/>
          <w:sz w:val="16"/>
          <w:szCs w:val="16"/>
        </w:rPr>
      </w:pPr>
    </w:p>
    <w:p w14:paraId="61E14EBD" w14:textId="77777777" w:rsidR="00E73DAA" w:rsidRDefault="00E73DAA" w:rsidP="007E54A2">
      <w:pPr>
        <w:tabs>
          <w:tab w:val="left" w:pos="5670"/>
        </w:tabs>
        <w:jc w:val="both"/>
        <w:rPr>
          <w:rFonts w:ascii="Tahoma" w:hAnsi="Tahoma" w:cs="Tahoma"/>
          <w:sz w:val="16"/>
          <w:szCs w:val="16"/>
        </w:rPr>
      </w:pPr>
    </w:p>
    <w:p w14:paraId="62AFCE5B" w14:textId="77777777" w:rsidR="00E73DAA" w:rsidRDefault="00E73DAA" w:rsidP="007E54A2">
      <w:pPr>
        <w:tabs>
          <w:tab w:val="left" w:pos="5670"/>
        </w:tabs>
        <w:jc w:val="both"/>
        <w:rPr>
          <w:rFonts w:ascii="Tahoma" w:hAnsi="Tahoma" w:cs="Tahoma"/>
          <w:sz w:val="16"/>
          <w:szCs w:val="16"/>
        </w:rPr>
      </w:pPr>
    </w:p>
    <w:p w14:paraId="07956021" w14:textId="77777777" w:rsidR="00E73DAA" w:rsidRDefault="00E73DAA" w:rsidP="007E54A2">
      <w:pPr>
        <w:tabs>
          <w:tab w:val="left" w:pos="5670"/>
        </w:tabs>
        <w:jc w:val="both"/>
        <w:rPr>
          <w:rFonts w:ascii="Tahoma" w:hAnsi="Tahoma" w:cs="Tahoma"/>
          <w:sz w:val="16"/>
          <w:szCs w:val="16"/>
        </w:rPr>
      </w:pPr>
    </w:p>
    <w:p w14:paraId="27E1255A" w14:textId="77777777" w:rsidR="00E73DAA" w:rsidRDefault="00E73DAA" w:rsidP="007E54A2">
      <w:pPr>
        <w:tabs>
          <w:tab w:val="left" w:pos="5670"/>
        </w:tabs>
        <w:jc w:val="both"/>
        <w:rPr>
          <w:rFonts w:ascii="Tahoma" w:hAnsi="Tahoma" w:cs="Tahoma"/>
          <w:sz w:val="16"/>
          <w:szCs w:val="16"/>
        </w:rPr>
      </w:pPr>
    </w:p>
    <w:p w14:paraId="6632965D" w14:textId="77777777" w:rsidR="00E73DAA" w:rsidRDefault="00E73DAA" w:rsidP="007E54A2">
      <w:pPr>
        <w:tabs>
          <w:tab w:val="left" w:pos="5670"/>
        </w:tabs>
        <w:jc w:val="both"/>
        <w:rPr>
          <w:rFonts w:ascii="Tahoma" w:hAnsi="Tahoma" w:cs="Tahoma"/>
          <w:sz w:val="16"/>
          <w:szCs w:val="16"/>
        </w:rPr>
      </w:pPr>
    </w:p>
    <w:p w14:paraId="4A6FB1EB" w14:textId="77777777" w:rsidR="00E73DAA" w:rsidRDefault="00E73DAA" w:rsidP="007E54A2">
      <w:pPr>
        <w:tabs>
          <w:tab w:val="left" w:pos="5670"/>
        </w:tabs>
        <w:jc w:val="both"/>
        <w:rPr>
          <w:rFonts w:ascii="Tahoma" w:hAnsi="Tahoma" w:cs="Tahoma"/>
          <w:sz w:val="16"/>
          <w:szCs w:val="16"/>
        </w:rPr>
      </w:pPr>
    </w:p>
    <w:p w14:paraId="47805229" w14:textId="77777777" w:rsidR="00E73DAA" w:rsidRDefault="00E73DAA" w:rsidP="007E54A2">
      <w:pPr>
        <w:tabs>
          <w:tab w:val="left" w:pos="5670"/>
        </w:tabs>
        <w:jc w:val="both"/>
        <w:rPr>
          <w:rFonts w:ascii="Tahoma" w:hAnsi="Tahoma" w:cs="Tahoma"/>
          <w:sz w:val="16"/>
          <w:szCs w:val="16"/>
        </w:rPr>
      </w:pPr>
    </w:p>
    <w:p w14:paraId="17978FA7" w14:textId="77777777" w:rsidR="00E73DAA" w:rsidRDefault="00E73DAA" w:rsidP="007E54A2">
      <w:pPr>
        <w:tabs>
          <w:tab w:val="left" w:pos="5670"/>
        </w:tabs>
        <w:jc w:val="both"/>
        <w:rPr>
          <w:rFonts w:ascii="Tahoma" w:hAnsi="Tahoma" w:cs="Tahoma"/>
          <w:sz w:val="16"/>
          <w:szCs w:val="16"/>
        </w:rPr>
      </w:pPr>
    </w:p>
    <w:p w14:paraId="6B3EF9A5" w14:textId="77777777" w:rsidR="00E73DAA" w:rsidRDefault="00E73DAA" w:rsidP="007E54A2">
      <w:pPr>
        <w:tabs>
          <w:tab w:val="left" w:pos="5670"/>
        </w:tabs>
        <w:jc w:val="both"/>
        <w:rPr>
          <w:rFonts w:ascii="Tahoma" w:hAnsi="Tahoma" w:cs="Tahoma"/>
          <w:sz w:val="16"/>
          <w:szCs w:val="16"/>
        </w:rPr>
      </w:pPr>
    </w:p>
    <w:p w14:paraId="18FEE8C7" w14:textId="77777777" w:rsidR="00E73DAA" w:rsidRDefault="00E73DAA" w:rsidP="007E54A2">
      <w:pPr>
        <w:tabs>
          <w:tab w:val="left" w:pos="5670"/>
        </w:tabs>
        <w:jc w:val="both"/>
        <w:rPr>
          <w:rFonts w:ascii="Tahoma" w:hAnsi="Tahoma" w:cs="Tahoma"/>
          <w:sz w:val="16"/>
          <w:szCs w:val="16"/>
        </w:rPr>
      </w:pPr>
    </w:p>
    <w:p w14:paraId="4EB4528B" w14:textId="77777777" w:rsidR="00E73DAA" w:rsidRDefault="00E73DAA" w:rsidP="007E54A2">
      <w:pPr>
        <w:tabs>
          <w:tab w:val="left" w:pos="5670"/>
        </w:tabs>
        <w:jc w:val="both"/>
        <w:rPr>
          <w:rFonts w:ascii="Tahoma" w:hAnsi="Tahoma" w:cs="Tahoma"/>
          <w:sz w:val="16"/>
          <w:szCs w:val="16"/>
        </w:rPr>
      </w:pPr>
    </w:p>
    <w:p w14:paraId="0262922D" w14:textId="77777777" w:rsidR="00E73DAA" w:rsidRDefault="00E73DAA" w:rsidP="007E54A2">
      <w:pPr>
        <w:tabs>
          <w:tab w:val="left" w:pos="5670"/>
        </w:tabs>
        <w:jc w:val="both"/>
        <w:rPr>
          <w:rFonts w:ascii="Tahoma" w:hAnsi="Tahoma" w:cs="Tahoma"/>
          <w:sz w:val="16"/>
          <w:szCs w:val="16"/>
        </w:rPr>
      </w:pPr>
    </w:p>
    <w:p w14:paraId="6340CEF7" w14:textId="77777777" w:rsidR="00E73DAA" w:rsidRDefault="00E73DAA" w:rsidP="007E54A2">
      <w:pPr>
        <w:tabs>
          <w:tab w:val="left" w:pos="5670"/>
        </w:tabs>
        <w:jc w:val="both"/>
        <w:rPr>
          <w:rFonts w:ascii="Tahoma" w:hAnsi="Tahoma" w:cs="Tahoma"/>
          <w:sz w:val="16"/>
          <w:szCs w:val="16"/>
        </w:rPr>
      </w:pPr>
    </w:p>
    <w:p w14:paraId="53DDC02B" w14:textId="77777777" w:rsidR="00E73DAA" w:rsidRDefault="00E73DAA" w:rsidP="007E54A2">
      <w:pPr>
        <w:tabs>
          <w:tab w:val="left" w:pos="5670"/>
        </w:tabs>
        <w:jc w:val="both"/>
        <w:rPr>
          <w:rFonts w:ascii="Tahoma" w:hAnsi="Tahoma" w:cs="Tahoma"/>
          <w:sz w:val="16"/>
          <w:szCs w:val="16"/>
        </w:rPr>
      </w:pPr>
    </w:p>
    <w:p w14:paraId="303760C5" w14:textId="77777777" w:rsidR="00E73DAA" w:rsidRDefault="00E73DAA" w:rsidP="007E54A2">
      <w:pPr>
        <w:tabs>
          <w:tab w:val="left" w:pos="5670"/>
        </w:tabs>
        <w:jc w:val="both"/>
        <w:rPr>
          <w:rFonts w:ascii="Tahoma" w:hAnsi="Tahoma" w:cs="Tahoma"/>
          <w:sz w:val="16"/>
          <w:szCs w:val="16"/>
        </w:rPr>
      </w:pPr>
    </w:p>
    <w:p w14:paraId="5BA7DC19" w14:textId="77777777" w:rsidR="00E73DAA" w:rsidRDefault="00E73DAA" w:rsidP="007E54A2">
      <w:pPr>
        <w:tabs>
          <w:tab w:val="left" w:pos="5670"/>
        </w:tabs>
        <w:jc w:val="both"/>
        <w:rPr>
          <w:rFonts w:ascii="Tahoma" w:hAnsi="Tahoma" w:cs="Tahoma"/>
          <w:sz w:val="16"/>
          <w:szCs w:val="16"/>
        </w:rPr>
      </w:pPr>
    </w:p>
    <w:p w14:paraId="11E79E6C" w14:textId="77777777" w:rsidR="00E73DAA" w:rsidRDefault="00E73DAA" w:rsidP="007E54A2">
      <w:pPr>
        <w:tabs>
          <w:tab w:val="left" w:pos="5670"/>
        </w:tabs>
        <w:jc w:val="both"/>
        <w:rPr>
          <w:rFonts w:ascii="Tahoma" w:hAnsi="Tahoma" w:cs="Tahoma"/>
          <w:sz w:val="16"/>
          <w:szCs w:val="16"/>
        </w:rPr>
      </w:pPr>
    </w:p>
    <w:p w14:paraId="353F8B3D" w14:textId="77777777" w:rsidR="00E73DAA" w:rsidRDefault="00E73DAA" w:rsidP="007E54A2">
      <w:pPr>
        <w:tabs>
          <w:tab w:val="left" w:pos="5670"/>
        </w:tabs>
        <w:jc w:val="both"/>
        <w:rPr>
          <w:rFonts w:ascii="Tahoma" w:hAnsi="Tahoma" w:cs="Tahoma"/>
          <w:sz w:val="16"/>
          <w:szCs w:val="16"/>
        </w:rPr>
      </w:pPr>
    </w:p>
    <w:p w14:paraId="4B7346F9" w14:textId="77777777" w:rsidR="00E73DAA" w:rsidRDefault="00E73DAA" w:rsidP="007E54A2">
      <w:pPr>
        <w:tabs>
          <w:tab w:val="left" w:pos="5670"/>
        </w:tabs>
        <w:jc w:val="both"/>
        <w:rPr>
          <w:rFonts w:ascii="Tahoma" w:hAnsi="Tahoma" w:cs="Tahoma"/>
          <w:sz w:val="16"/>
          <w:szCs w:val="16"/>
        </w:rPr>
      </w:pPr>
    </w:p>
    <w:p w14:paraId="21E84B36" w14:textId="77777777" w:rsidR="00E73DAA" w:rsidRDefault="00E73DAA" w:rsidP="007E54A2">
      <w:pPr>
        <w:tabs>
          <w:tab w:val="left" w:pos="5670"/>
        </w:tabs>
        <w:jc w:val="both"/>
        <w:rPr>
          <w:rFonts w:ascii="Tahoma" w:hAnsi="Tahoma" w:cs="Tahoma"/>
          <w:sz w:val="16"/>
          <w:szCs w:val="16"/>
        </w:rPr>
      </w:pPr>
    </w:p>
    <w:p w14:paraId="54B846A9" w14:textId="77777777" w:rsidR="00E73DAA" w:rsidRDefault="00E73DAA" w:rsidP="007E54A2">
      <w:pPr>
        <w:tabs>
          <w:tab w:val="left" w:pos="5670"/>
        </w:tabs>
        <w:jc w:val="both"/>
        <w:rPr>
          <w:rFonts w:ascii="Tahoma" w:hAnsi="Tahoma" w:cs="Tahoma"/>
          <w:sz w:val="16"/>
          <w:szCs w:val="16"/>
        </w:rPr>
      </w:pPr>
    </w:p>
    <w:p w14:paraId="27B9465D" w14:textId="77777777" w:rsidR="00E73DAA" w:rsidRDefault="00E73DAA" w:rsidP="007E54A2">
      <w:pPr>
        <w:tabs>
          <w:tab w:val="left" w:pos="5670"/>
        </w:tabs>
        <w:jc w:val="both"/>
        <w:rPr>
          <w:rFonts w:ascii="Tahoma" w:hAnsi="Tahoma" w:cs="Tahoma"/>
          <w:sz w:val="16"/>
          <w:szCs w:val="16"/>
        </w:rPr>
      </w:pPr>
    </w:p>
    <w:p w14:paraId="60025BAD" w14:textId="77777777" w:rsidR="00E73DAA" w:rsidRDefault="00E73DAA" w:rsidP="007E54A2">
      <w:pPr>
        <w:tabs>
          <w:tab w:val="left" w:pos="5670"/>
        </w:tabs>
        <w:jc w:val="both"/>
        <w:rPr>
          <w:rFonts w:ascii="Tahoma" w:hAnsi="Tahoma" w:cs="Tahoma"/>
          <w:sz w:val="16"/>
          <w:szCs w:val="16"/>
        </w:rPr>
      </w:pPr>
    </w:p>
    <w:p w14:paraId="21B4A29C" w14:textId="77777777" w:rsidR="00E73DAA" w:rsidRDefault="00E73DAA" w:rsidP="007E54A2">
      <w:pPr>
        <w:tabs>
          <w:tab w:val="left" w:pos="5670"/>
        </w:tabs>
        <w:jc w:val="both"/>
        <w:rPr>
          <w:rFonts w:ascii="Tahoma" w:hAnsi="Tahoma" w:cs="Tahoma"/>
          <w:sz w:val="16"/>
          <w:szCs w:val="16"/>
        </w:rPr>
      </w:pPr>
    </w:p>
    <w:p w14:paraId="63FC6B88" w14:textId="77777777" w:rsidR="001636D0" w:rsidRDefault="001636D0" w:rsidP="007E54A2">
      <w:pPr>
        <w:tabs>
          <w:tab w:val="left" w:pos="5670"/>
        </w:tabs>
        <w:jc w:val="both"/>
        <w:rPr>
          <w:rFonts w:ascii="Tahoma" w:hAnsi="Tahoma" w:cs="Tahoma"/>
          <w:sz w:val="16"/>
          <w:szCs w:val="16"/>
        </w:rPr>
      </w:pPr>
    </w:p>
    <w:p w14:paraId="1CE452E7" w14:textId="77777777" w:rsidR="00E73DAA" w:rsidRDefault="00E73DAA" w:rsidP="007E54A2">
      <w:pPr>
        <w:tabs>
          <w:tab w:val="left" w:pos="5670"/>
        </w:tabs>
        <w:jc w:val="both"/>
        <w:rPr>
          <w:rFonts w:ascii="Tahoma" w:hAnsi="Tahoma" w:cs="Tahoma"/>
          <w:sz w:val="16"/>
          <w:szCs w:val="16"/>
        </w:rPr>
      </w:pPr>
    </w:p>
    <w:p w14:paraId="14920899" w14:textId="77777777" w:rsidR="008C2C46" w:rsidRDefault="008C2C46" w:rsidP="007E54A2">
      <w:pPr>
        <w:tabs>
          <w:tab w:val="left" w:pos="5670"/>
        </w:tabs>
        <w:jc w:val="both"/>
        <w:rPr>
          <w:rFonts w:ascii="Tahoma" w:hAnsi="Tahoma" w:cs="Tahoma"/>
          <w:sz w:val="16"/>
          <w:szCs w:val="16"/>
        </w:rPr>
      </w:pPr>
    </w:p>
    <w:p w14:paraId="7BD7F7F9" w14:textId="77777777" w:rsidR="00E73DAA" w:rsidRDefault="00E73DAA" w:rsidP="007E54A2">
      <w:pPr>
        <w:tabs>
          <w:tab w:val="left" w:pos="5670"/>
        </w:tabs>
        <w:jc w:val="both"/>
        <w:rPr>
          <w:rFonts w:ascii="Tahoma" w:hAnsi="Tahoma" w:cs="Tahoma"/>
          <w:sz w:val="16"/>
          <w:szCs w:val="16"/>
        </w:rPr>
      </w:pPr>
    </w:p>
    <w:p w14:paraId="6BE4A547" w14:textId="77777777" w:rsidR="00E73DAA" w:rsidRDefault="00E73DAA" w:rsidP="007E54A2">
      <w:pPr>
        <w:tabs>
          <w:tab w:val="left" w:pos="5670"/>
        </w:tabs>
        <w:jc w:val="both"/>
        <w:rPr>
          <w:rFonts w:ascii="Tahoma" w:hAnsi="Tahoma" w:cs="Tahoma"/>
          <w:sz w:val="16"/>
          <w:szCs w:val="16"/>
        </w:rPr>
      </w:pPr>
    </w:p>
    <w:p w14:paraId="48E44D63" w14:textId="77777777" w:rsidR="008C2C46" w:rsidRDefault="008C2C46" w:rsidP="007E54A2">
      <w:pPr>
        <w:tabs>
          <w:tab w:val="left" w:pos="5670"/>
        </w:tabs>
        <w:jc w:val="both"/>
        <w:rPr>
          <w:rFonts w:ascii="Tahoma" w:hAnsi="Tahoma" w:cs="Tahoma"/>
          <w:sz w:val="16"/>
          <w:szCs w:val="16"/>
        </w:rPr>
      </w:pPr>
    </w:p>
    <w:p w14:paraId="04FBEED8" w14:textId="77777777" w:rsidR="008C2C46" w:rsidRDefault="008C2C46" w:rsidP="007E54A2">
      <w:pPr>
        <w:tabs>
          <w:tab w:val="left" w:pos="5670"/>
        </w:tabs>
        <w:jc w:val="both"/>
        <w:rPr>
          <w:rFonts w:ascii="Tahoma" w:hAnsi="Tahoma" w:cs="Tahoma"/>
          <w:sz w:val="16"/>
          <w:szCs w:val="16"/>
        </w:rPr>
      </w:pPr>
    </w:p>
    <w:p w14:paraId="73877356" w14:textId="67FA7B2B" w:rsidR="008C2C46" w:rsidRDefault="008C2C46" w:rsidP="007E54A2">
      <w:pPr>
        <w:tabs>
          <w:tab w:val="left" w:pos="5670"/>
        </w:tabs>
        <w:jc w:val="both"/>
        <w:rPr>
          <w:rFonts w:ascii="Tahoma" w:hAnsi="Tahoma" w:cs="Tahoma"/>
          <w:sz w:val="16"/>
          <w:szCs w:val="16"/>
        </w:rPr>
      </w:pPr>
      <w:r w:rsidRPr="00E26B08">
        <w:rPr>
          <w:rFonts w:ascii="Tahoma" w:hAnsi="Tahoma" w:cs="Tahoma"/>
          <w:sz w:val="16"/>
          <w:szCs w:val="16"/>
        </w:rPr>
        <w:lastRenderedPageBreak/>
        <w:t>Příloha</w:t>
      </w:r>
      <w:r>
        <w:rPr>
          <w:rFonts w:ascii="Tahoma" w:hAnsi="Tahoma" w:cs="Tahoma"/>
          <w:sz w:val="16"/>
          <w:szCs w:val="16"/>
        </w:rPr>
        <w:t xml:space="preserve"> č. 1</w:t>
      </w:r>
      <w:r w:rsidRPr="00E26B08">
        <w:rPr>
          <w:rFonts w:ascii="Tahoma" w:hAnsi="Tahoma" w:cs="Tahoma"/>
          <w:sz w:val="16"/>
          <w:szCs w:val="16"/>
        </w:rPr>
        <w:t>: Seznam dodané techniky</w:t>
      </w:r>
    </w:p>
    <w:p w14:paraId="4CDCC030" w14:textId="77777777" w:rsidR="00E73DAA" w:rsidRDefault="00E73DAA" w:rsidP="007E54A2">
      <w:pPr>
        <w:tabs>
          <w:tab w:val="left" w:pos="5670"/>
        </w:tabs>
        <w:jc w:val="both"/>
        <w:rPr>
          <w:rFonts w:ascii="Tahoma" w:hAnsi="Tahoma" w:cs="Tahoma"/>
          <w:sz w:val="16"/>
          <w:szCs w:val="16"/>
        </w:rPr>
      </w:pPr>
    </w:p>
    <w:tbl>
      <w:tblPr>
        <w:tblStyle w:val="TableNormal1"/>
        <w:tblW w:w="9771" w:type="dxa"/>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99"/>
        <w:gridCol w:w="2041"/>
        <w:gridCol w:w="2043"/>
        <w:gridCol w:w="2043"/>
        <w:gridCol w:w="1745"/>
      </w:tblGrid>
      <w:tr w:rsidR="00D6137A" w14:paraId="76079D6F" w14:textId="77777777" w:rsidTr="007C7605">
        <w:trPr>
          <w:trHeight w:val="337"/>
        </w:trPr>
        <w:tc>
          <w:tcPr>
            <w:tcW w:w="9771" w:type="dxa"/>
            <w:gridSpan w:val="5"/>
            <w:shd w:val="clear" w:color="auto" w:fill="D9D9D9"/>
          </w:tcPr>
          <w:p w14:paraId="7AE67446" w14:textId="77777777" w:rsidR="00D6137A" w:rsidRDefault="00D6137A">
            <w:pPr>
              <w:pStyle w:val="TableParagraph"/>
              <w:spacing w:before="29"/>
              <w:ind w:left="23"/>
              <w:jc w:val="center"/>
              <w:rPr>
                <w:b/>
                <w:sz w:val="21"/>
              </w:rPr>
            </w:pPr>
            <w:r>
              <w:rPr>
                <w:b/>
                <w:sz w:val="21"/>
              </w:rPr>
              <w:t>Předmět</w:t>
            </w:r>
            <w:r>
              <w:rPr>
                <w:b/>
                <w:spacing w:val="-8"/>
                <w:sz w:val="21"/>
              </w:rPr>
              <w:t xml:space="preserve"> </w:t>
            </w:r>
            <w:r>
              <w:rPr>
                <w:b/>
                <w:sz w:val="21"/>
              </w:rPr>
              <w:t>výpůjčky</w:t>
            </w:r>
            <w:r>
              <w:rPr>
                <w:b/>
                <w:spacing w:val="-6"/>
                <w:sz w:val="21"/>
              </w:rPr>
              <w:t xml:space="preserve"> </w:t>
            </w:r>
            <w:r>
              <w:rPr>
                <w:b/>
                <w:sz w:val="21"/>
              </w:rPr>
              <w:t>/</w:t>
            </w:r>
            <w:r>
              <w:rPr>
                <w:b/>
                <w:spacing w:val="-5"/>
                <w:sz w:val="21"/>
              </w:rPr>
              <w:t xml:space="preserve"> </w:t>
            </w:r>
            <w:r>
              <w:rPr>
                <w:b/>
                <w:spacing w:val="-2"/>
                <w:sz w:val="21"/>
              </w:rPr>
              <w:t>daru:</w:t>
            </w:r>
          </w:p>
        </w:tc>
      </w:tr>
      <w:tr w:rsidR="00D6137A" w14:paraId="7E7E9D22" w14:textId="77777777" w:rsidTr="007C7605">
        <w:trPr>
          <w:trHeight w:val="971"/>
        </w:trPr>
        <w:tc>
          <w:tcPr>
            <w:tcW w:w="1899" w:type="dxa"/>
            <w:tcBorders>
              <w:bottom w:val="single" w:sz="4" w:space="0" w:color="000000"/>
              <w:right w:val="double" w:sz="4" w:space="0" w:color="000000"/>
            </w:tcBorders>
            <w:shd w:val="clear" w:color="auto" w:fill="D9D9D9"/>
          </w:tcPr>
          <w:p w14:paraId="1D2F9CD8" w14:textId="77777777" w:rsidR="00D6137A" w:rsidRDefault="00D6137A">
            <w:pPr>
              <w:pStyle w:val="TableParagraph"/>
              <w:spacing w:before="44"/>
              <w:ind w:left="0"/>
              <w:rPr>
                <w:rFonts w:ascii="Times New Roman"/>
                <w:sz w:val="21"/>
              </w:rPr>
            </w:pPr>
          </w:p>
          <w:p w14:paraId="46A0C523" w14:textId="77777777" w:rsidR="00D6137A" w:rsidRDefault="00D6137A">
            <w:pPr>
              <w:pStyle w:val="TableParagraph"/>
              <w:spacing w:before="1"/>
              <w:rPr>
                <w:b/>
                <w:sz w:val="21"/>
              </w:rPr>
            </w:pPr>
            <w:r>
              <w:rPr>
                <w:b/>
                <w:sz w:val="21"/>
              </w:rPr>
              <w:t>Název</w:t>
            </w:r>
            <w:r>
              <w:rPr>
                <w:b/>
                <w:spacing w:val="-7"/>
                <w:sz w:val="21"/>
              </w:rPr>
              <w:t xml:space="preserve"> </w:t>
            </w:r>
            <w:r>
              <w:rPr>
                <w:b/>
                <w:spacing w:val="-2"/>
                <w:sz w:val="21"/>
              </w:rPr>
              <w:t>přístroje</w:t>
            </w:r>
          </w:p>
        </w:tc>
        <w:tc>
          <w:tcPr>
            <w:tcW w:w="2041" w:type="dxa"/>
            <w:tcBorders>
              <w:left w:val="double" w:sz="4" w:space="0" w:color="000000"/>
              <w:bottom w:val="single" w:sz="4" w:space="0" w:color="000000"/>
              <w:right w:val="double" w:sz="4" w:space="0" w:color="000000"/>
            </w:tcBorders>
          </w:tcPr>
          <w:p w14:paraId="20B7B22C" w14:textId="77777777" w:rsidR="00D6137A" w:rsidRDefault="00D6137A">
            <w:pPr>
              <w:pStyle w:val="TableParagraph"/>
              <w:spacing w:before="144"/>
              <w:ind w:left="760" w:right="83" w:hanging="651"/>
              <w:rPr>
                <w:sz w:val="21"/>
              </w:rPr>
            </w:pPr>
            <w:r>
              <w:rPr>
                <w:sz w:val="21"/>
              </w:rPr>
              <w:t>Analyzátor</w:t>
            </w:r>
            <w:r>
              <w:rPr>
                <w:spacing w:val="-15"/>
                <w:sz w:val="21"/>
              </w:rPr>
              <w:t xml:space="preserve"> </w:t>
            </w:r>
            <w:r>
              <w:rPr>
                <w:sz w:val="21"/>
              </w:rPr>
              <w:t xml:space="preserve">krevních </w:t>
            </w:r>
            <w:r>
              <w:rPr>
                <w:spacing w:val="-2"/>
                <w:sz w:val="21"/>
              </w:rPr>
              <w:t>plynů</w:t>
            </w:r>
          </w:p>
        </w:tc>
        <w:tc>
          <w:tcPr>
            <w:tcW w:w="2043" w:type="dxa"/>
            <w:tcBorders>
              <w:left w:val="double" w:sz="4" w:space="0" w:color="000000"/>
              <w:bottom w:val="single" w:sz="4" w:space="0" w:color="000000"/>
              <w:right w:val="double" w:sz="4" w:space="0" w:color="000000"/>
            </w:tcBorders>
          </w:tcPr>
          <w:p w14:paraId="423B0F63" w14:textId="77777777" w:rsidR="00D6137A" w:rsidRDefault="00D6137A">
            <w:pPr>
              <w:pStyle w:val="TableParagraph"/>
              <w:ind w:left="0"/>
              <w:rPr>
                <w:rFonts w:ascii="Times New Roman"/>
                <w:sz w:val="20"/>
              </w:rPr>
            </w:pPr>
          </w:p>
        </w:tc>
        <w:tc>
          <w:tcPr>
            <w:tcW w:w="2043" w:type="dxa"/>
            <w:tcBorders>
              <w:left w:val="double" w:sz="4" w:space="0" w:color="000000"/>
              <w:bottom w:val="single" w:sz="4" w:space="0" w:color="000000"/>
              <w:right w:val="double" w:sz="4" w:space="0" w:color="000000"/>
            </w:tcBorders>
          </w:tcPr>
          <w:p w14:paraId="6ECA14CA" w14:textId="77777777" w:rsidR="00D6137A" w:rsidRDefault="00D6137A">
            <w:pPr>
              <w:pStyle w:val="TableParagraph"/>
              <w:ind w:left="0"/>
              <w:rPr>
                <w:rFonts w:ascii="Times New Roman"/>
                <w:sz w:val="20"/>
              </w:rPr>
            </w:pPr>
          </w:p>
        </w:tc>
        <w:tc>
          <w:tcPr>
            <w:tcW w:w="1745" w:type="dxa"/>
            <w:tcBorders>
              <w:left w:val="double" w:sz="4" w:space="0" w:color="000000"/>
              <w:bottom w:val="single" w:sz="4" w:space="0" w:color="000000"/>
            </w:tcBorders>
          </w:tcPr>
          <w:p w14:paraId="598C82B1" w14:textId="77777777" w:rsidR="00D6137A" w:rsidRDefault="00D6137A">
            <w:pPr>
              <w:pStyle w:val="TableParagraph"/>
              <w:ind w:left="0"/>
              <w:rPr>
                <w:rFonts w:ascii="Times New Roman"/>
                <w:sz w:val="20"/>
              </w:rPr>
            </w:pPr>
          </w:p>
        </w:tc>
      </w:tr>
      <w:tr w:rsidR="00D6137A" w14:paraId="5B6CC2DB" w14:textId="77777777" w:rsidTr="007C7605">
        <w:trPr>
          <w:trHeight w:val="959"/>
        </w:trPr>
        <w:tc>
          <w:tcPr>
            <w:tcW w:w="1899" w:type="dxa"/>
            <w:tcBorders>
              <w:top w:val="single" w:sz="4" w:space="0" w:color="000000"/>
              <w:bottom w:val="single" w:sz="4" w:space="0" w:color="000000"/>
              <w:right w:val="double" w:sz="4" w:space="0" w:color="000000"/>
            </w:tcBorders>
            <w:shd w:val="clear" w:color="auto" w:fill="D9D9D9"/>
          </w:tcPr>
          <w:p w14:paraId="5A5F2393" w14:textId="77777777" w:rsidR="00D6137A" w:rsidRDefault="00D6137A">
            <w:pPr>
              <w:pStyle w:val="TableParagraph"/>
              <w:spacing w:before="38"/>
              <w:ind w:left="0"/>
              <w:rPr>
                <w:rFonts w:ascii="Times New Roman"/>
                <w:sz w:val="21"/>
              </w:rPr>
            </w:pPr>
          </w:p>
          <w:p w14:paraId="0EE4B2EB" w14:textId="77777777" w:rsidR="00D6137A" w:rsidRDefault="00D6137A">
            <w:pPr>
              <w:pStyle w:val="TableParagraph"/>
              <w:rPr>
                <w:b/>
                <w:sz w:val="21"/>
              </w:rPr>
            </w:pPr>
            <w:r>
              <w:rPr>
                <w:b/>
                <w:spacing w:val="-2"/>
                <w:sz w:val="21"/>
              </w:rPr>
              <w:t>Výrobce</w:t>
            </w:r>
          </w:p>
        </w:tc>
        <w:tc>
          <w:tcPr>
            <w:tcW w:w="2041" w:type="dxa"/>
            <w:tcBorders>
              <w:top w:val="single" w:sz="4" w:space="0" w:color="000000"/>
              <w:left w:val="double" w:sz="4" w:space="0" w:color="000000"/>
              <w:bottom w:val="single" w:sz="4" w:space="0" w:color="000000"/>
              <w:right w:val="double" w:sz="4" w:space="0" w:color="000000"/>
            </w:tcBorders>
          </w:tcPr>
          <w:p w14:paraId="76B0A627" w14:textId="77777777" w:rsidR="00D6137A" w:rsidRDefault="00D6137A">
            <w:pPr>
              <w:pStyle w:val="TableParagraph"/>
              <w:ind w:left="416" w:right="387" w:hanging="3"/>
              <w:jc w:val="center"/>
              <w:rPr>
                <w:sz w:val="21"/>
              </w:rPr>
            </w:pPr>
            <w:r>
              <w:rPr>
                <w:spacing w:val="-2"/>
                <w:sz w:val="21"/>
              </w:rPr>
              <w:t xml:space="preserve">Radiometer </w:t>
            </w:r>
            <w:r>
              <w:rPr>
                <w:sz w:val="21"/>
              </w:rPr>
              <w:t>Medical</w:t>
            </w:r>
            <w:r>
              <w:rPr>
                <w:spacing w:val="-15"/>
                <w:sz w:val="21"/>
              </w:rPr>
              <w:t xml:space="preserve"> </w:t>
            </w:r>
            <w:r>
              <w:rPr>
                <w:sz w:val="21"/>
              </w:rPr>
              <w:t xml:space="preserve">ApS, </w:t>
            </w:r>
            <w:r>
              <w:rPr>
                <w:spacing w:val="-2"/>
                <w:sz w:val="21"/>
              </w:rPr>
              <w:t>Dánsko</w:t>
            </w:r>
          </w:p>
        </w:tc>
        <w:tc>
          <w:tcPr>
            <w:tcW w:w="2043" w:type="dxa"/>
            <w:tcBorders>
              <w:top w:val="single" w:sz="4" w:space="0" w:color="000000"/>
              <w:left w:val="double" w:sz="4" w:space="0" w:color="000000"/>
              <w:bottom w:val="single" w:sz="4" w:space="0" w:color="000000"/>
              <w:right w:val="double" w:sz="4" w:space="0" w:color="000000"/>
            </w:tcBorders>
          </w:tcPr>
          <w:p w14:paraId="71E31CA0" w14:textId="77777777" w:rsidR="00D6137A" w:rsidRDefault="00D6137A">
            <w:pPr>
              <w:pStyle w:val="TableParagraph"/>
              <w:ind w:left="0"/>
              <w:rPr>
                <w:rFonts w:ascii="Times New Roman"/>
                <w:sz w:val="20"/>
              </w:rPr>
            </w:pPr>
          </w:p>
        </w:tc>
        <w:tc>
          <w:tcPr>
            <w:tcW w:w="2043" w:type="dxa"/>
            <w:tcBorders>
              <w:top w:val="single" w:sz="4" w:space="0" w:color="000000"/>
              <w:left w:val="double" w:sz="4" w:space="0" w:color="000000"/>
              <w:bottom w:val="single" w:sz="4" w:space="0" w:color="000000"/>
              <w:right w:val="double" w:sz="4" w:space="0" w:color="000000"/>
            </w:tcBorders>
          </w:tcPr>
          <w:p w14:paraId="30CE2D12" w14:textId="77777777" w:rsidR="00D6137A" w:rsidRDefault="00D6137A">
            <w:pPr>
              <w:pStyle w:val="TableParagraph"/>
              <w:ind w:left="0"/>
              <w:rPr>
                <w:rFonts w:ascii="Times New Roman"/>
                <w:sz w:val="20"/>
              </w:rPr>
            </w:pPr>
          </w:p>
        </w:tc>
        <w:tc>
          <w:tcPr>
            <w:tcW w:w="1745" w:type="dxa"/>
            <w:tcBorders>
              <w:top w:val="single" w:sz="4" w:space="0" w:color="000000"/>
              <w:left w:val="double" w:sz="4" w:space="0" w:color="000000"/>
              <w:bottom w:val="single" w:sz="4" w:space="0" w:color="000000"/>
            </w:tcBorders>
          </w:tcPr>
          <w:p w14:paraId="70A3EA9F" w14:textId="77777777" w:rsidR="00D6137A" w:rsidRDefault="00D6137A">
            <w:pPr>
              <w:pStyle w:val="TableParagraph"/>
              <w:ind w:left="0"/>
              <w:rPr>
                <w:rFonts w:ascii="Times New Roman"/>
                <w:sz w:val="20"/>
              </w:rPr>
            </w:pPr>
          </w:p>
        </w:tc>
      </w:tr>
      <w:tr w:rsidR="00D6137A" w14:paraId="718CD662" w14:textId="77777777" w:rsidTr="007C7605">
        <w:trPr>
          <w:trHeight w:val="734"/>
        </w:trPr>
        <w:tc>
          <w:tcPr>
            <w:tcW w:w="1899" w:type="dxa"/>
            <w:tcBorders>
              <w:top w:val="single" w:sz="4" w:space="0" w:color="000000"/>
              <w:bottom w:val="single" w:sz="4" w:space="0" w:color="000000"/>
              <w:right w:val="double" w:sz="4" w:space="0" w:color="000000"/>
            </w:tcBorders>
            <w:shd w:val="clear" w:color="auto" w:fill="D9D9D9"/>
          </w:tcPr>
          <w:p w14:paraId="767C3761" w14:textId="77777777" w:rsidR="00D6137A" w:rsidRDefault="00D6137A">
            <w:pPr>
              <w:pStyle w:val="TableParagraph"/>
              <w:spacing w:before="165"/>
              <w:rPr>
                <w:b/>
                <w:sz w:val="21"/>
              </w:rPr>
            </w:pPr>
            <w:r>
              <w:rPr>
                <w:b/>
                <w:spacing w:val="-5"/>
                <w:sz w:val="21"/>
              </w:rPr>
              <w:t>Typ</w:t>
            </w:r>
          </w:p>
        </w:tc>
        <w:tc>
          <w:tcPr>
            <w:tcW w:w="2041" w:type="dxa"/>
            <w:tcBorders>
              <w:top w:val="single" w:sz="4" w:space="0" w:color="000000"/>
              <w:left w:val="double" w:sz="4" w:space="0" w:color="000000"/>
              <w:bottom w:val="single" w:sz="4" w:space="0" w:color="000000"/>
              <w:right w:val="double" w:sz="4" w:space="0" w:color="000000"/>
            </w:tcBorders>
          </w:tcPr>
          <w:p w14:paraId="16656CB1" w14:textId="77777777" w:rsidR="00D6137A" w:rsidRDefault="00D6137A">
            <w:pPr>
              <w:pStyle w:val="TableParagraph"/>
              <w:spacing w:before="165"/>
              <w:ind w:left="217"/>
              <w:rPr>
                <w:sz w:val="21"/>
              </w:rPr>
            </w:pPr>
            <w:r>
              <w:rPr>
                <w:sz w:val="21"/>
              </w:rPr>
              <w:t>ABL90</w:t>
            </w:r>
            <w:r>
              <w:rPr>
                <w:spacing w:val="-4"/>
                <w:sz w:val="21"/>
              </w:rPr>
              <w:t xml:space="preserve"> </w:t>
            </w:r>
            <w:r>
              <w:rPr>
                <w:sz w:val="21"/>
              </w:rPr>
              <w:t>FLEX</w:t>
            </w:r>
            <w:r>
              <w:rPr>
                <w:spacing w:val="-3"/>
                <w:sz w:val="21"/>
              </w:rPr>
              <w:t xml:space="preserve"> </w:t>
            </w:r>
            <w:r>
              <w:rPr>
                <w:spacing w:val="-4"/>
                <w:sz w:val="21"/>
              </w:rPr>
              <w:t>PLUS</w:t>
            </w:r>
          </w:p>
        </w:tc>
        <w:tc>
          <w:tcPr>
            <w:tcW w:w="2043" w:type="dxa"/>
            <w:tcBorders>
              <w:top w:val="single" w:sz="4" w:space="0" w:color="000000"/>
              <w:left w:val="double" w:sz="4" w:space="0" w:color="000000"/>
              <w:bottom w:val="single" w:sz="4" w:space="0" w:color="000000"/>
              <w:right w:val="double" w:sz="4" w:space="0" w:color="000000"/>
            </w:tcBorders>
          </w:tcPr>
          <w:p w14:paraId="4C077DDE" w14:textId="77777777" w:rsidR="00D6137A" w:rsidRDefault="00D6137A">
            <w:pPr>
              <w:pStyle w:val="TableParagraph"/>
              <w:ind w:left="0"/>
              <w:rPr>
                <w:rFonts w:ascii="Times New Roman"/>
                <w:sz w:val="20"/>
              </w:rPr>
            </w:pPr>
          </w:p>
        </w:tc>
        <w:tc>
          <w:tcPr>
            <w:tcW w:w="2043" w:type="dxa"/>
            <w:tcBorders>
              <w:top w:val="single" w:sz="4" w:space="0" w:color="000000"/>
              <w:left w:val="double" w:sz="4" w:space="0" w:color="000000"/>
              <w:bottom w:val="single" w:sz="4" w:space="0" w:color="000000"/>
              <w:right w:val="double" w:sz="4" w:space="0" w:color="000000"/>
            </w:tcBorders>
          </w:tcPr>
          <w:p w14:paraId="567496FF" w14:textId="77777777" w:rsidR="00D6137A" w:rsidRDefault="00D6137A">
            <w:pPr>
              <w:pStyle w:val="TableParagraph"/>
              <w:ind w:left="0"/>
              <w:rPr>
                <w:rFonts w:ascii="Times New Roman"/>
                <w:sz w:val="20"/>
              </w:rPr>
            </w:pPr>
          </w:p>
        </w:tc>
        <w:tc>
          <w:tcPr>
            <w:tcW w:w="1745" w:type="dxa"/>
            <w:tcBorders>
              <w:top w:val="single" w:sz="4" w:space="0" w:color="000000"/>
              <w:left w:val="double" w:sz="4" w:space="0" w:color="000000"/>
              <w:bottom w:val="single" w:sz="4" w:space="0" w:color="000000"/>
            </w:tcBorders>
          </w:tcPr>
          <w:p w14:paraId="51D19D50" w14:textId="77777777" w:rsidR="00D6137A" w:rsidRDefault="00D6137A">
            <w:pPr>
              <w:pStyle w:val="TableParagraph"/>
              <w:ind w:left="0"/>
              <w:rPr>
                <w:rFonts w:ascii="Times New Roman"/>
                <w:sz w:val="20"/>
              </w:rPr>
            </w:pPr>
          </w:p>
        </w:tc>
      </w:tr>
      <w:tr w:rsidR="00D6137A" w14:paraId="5A285C34" w14:textId="77777777" w:rsidTr="007C7605">
        <w:trPr>
          <w:trHeight w:val="397"/>
        </w:trPr>
        <w:tc>
          <w:tcPr>
            <w:tcW w:w="9771" w:type="dxa"/>
            <w:gridSpan w:val="5"/>
            <w:tcBorders>
              <w:top w:val="single" w:sz="4" w:space="0" w:color="000000"/>
              <w:bottom w:val="single" w:sz="4" w:space="0" w:color="000000"/>
            </w:tcBorders>
            <w:shd w:val="clear" w:color="auto" w:fill="D9D9D9"/>
          </w:tcPr>
          <w:p w14:paraId="43096304" w14:textId="77777777" w:rsidR="00D6137A" w:rsidRDefault="00D6137A">
            <w:pPr>
              <w:pStyle w:val="TableParagraph"/>
              <w:spacing w:line="278" w:lineRule="exact"/>
              <w:ind w:left="403"/>
              <w:rPr>
                <w:i/>
                <w:sz w:val="21"/>
              </w:rPr>
            </w:pPr>
            <w:r>
              <w:rPr>
                <w:b/>
                <w:sz w:val="21"/>
              </w:rPr>
              <w:t>Příslušenství:</w:t>
            </w:r>
            <w:r>
              <w:rPr>
                <w:b/>
                <w:spacing w:val="-8"/>
                <w:sz w:val="21"/>
              </w:rPr>
              <w:t xml:space="preserve"> </w:t>
            </w:r>
            <w:r>
              <w:rPr>
                <w:i/>
                <w:sz w:val="21"/>
              </w:rPr>
              <w:t>(např.</w:t>
            </w:r>
            <w:r>
              <w:rPr>
                <w:i/>
                <w:spacing w:val="-9"/>
                <w:sz w:val="21"/>
              </w:rPr>
              <w:t xml:space="preserve"> </w:t>
            </w:r>
            <w:r>
              <w:rPr>
                <w:i/>
                <w:sz w:val="21"/>
              </w:rPr>
              <w:t>pouzdra,</w:t>
            </w:r>
            <w:r>
              <w:rPr>
                <w:i/>
                <w:spacing w:val="-6"/>
                <w:sz w:val="21"/>
              </w:rPr>
              <w:t xml:space="preserve"> </w:t>
            </w:r>
            <w:r>
              <w:rPr>
                <w:i/>
                <w:sz w:val="21"/>
              </w:rPr>
              <w:t>sondy,</w:t>
            </w:r>
            <w:r>
              <w:rPr>
                <w:i/>
                <w:spacing w:val="-6"/>
                <w:sz w:val="21"/>
              </w:rPr>
              <w:t xml:space="preserve"> </w:t>
            </w:r>
            <w:r>
              <w:rPr>
                <w:i/>
                <w:sz w:val="21"/>
              </w:rPr>
              <w:t>senzory</w:t>
            </w:r>
            <w:r>
              <w:rPr>
                <w:i/>
                <w:spacing w:val="-7"/>
                <w:sz w:val="21"/>
              </w:rPr>
              <w:t xml:space="preserve"> </w:t>
            </w:r>
            <w:r>
              <w:rPr>
                <w:i/>
                <w:sz w:val="21"/>
              </w:rPr>
              <w:t>a</w:t>
            </w:r>
            <w:r>
              <w:rPr>
                <w:i/>
                <w:spacing w:val="-5"/>
                <w:sz w:val="21"/>
              </w:rPr>
              <w:t xml:space="preserve"> </w:t>
            </w:r>
            <w:r>
              <w:rPr>
                <w:i/>
                <w:sz w:val="21"/>
              </w:rPr>
              <w:t>další</w:t>
            </w:r>
            <w:r>
              <w:rPr>
                <w:i/>
                <w:spacing w:val="-7"/>
                <w:sz w:val="21"/>
              </w:rPr>
              <w:t xml:space="preserve"> </w:t>
            </w:r>
            <w:r>
              <w:rPr>
                <w:i/>
                <w:sz w:val="21"/>
              </w:rPr>
              <w:t>vybavení,</w:t>
            </w:r>
            <w:r>
              <w:rPr>
                <w:i/>
                <w:spacing w:val="-6"/>
                <w:sz w:val="21"/>
              </w:rPr>
              <w:t xml:space="preserve"> </w:t>
            </w:r>
            <w:r>
              <w:rPr>
                <w:i/>
                <w:sz w:val="21"/>
              </w:rPr>
              <w:t>které</w:t>
            </w:r>
            <w:r>
              <w:rPr>
                <w:i/>
                <w:spacing w:val="-5"/>
                <w:sz w:val="21"/>
              </w:rPr>
              <w:t xml:space="preserve"> </w:t>
            </w:r>
            <w:r>
              <w:rPr>
                <w:i/>
                <w:sz w:val="21"/>
              </w:rPr>
              <w:t>je</w:t>
            </w:r>
            <w:r>
              <w:rPr>
                <w:i/>
                <w:spacing w:val="-5"/>
                <w:sz w:val="21"/>
              </w:rPr>
              <w:t xml:space="preserve"> </w:t>
            </w:r>
            <w:r>
              <w:rPr>
                <w:i/>
                <w:sz w:val="21"/>
              </w:rPr>
              <w:t>nezbytné</w:t>
            </w:r>
            <w:r>
              <w:rPr>
                <w:i/>
                <w:spacing w:val="-7"/>
                <w:sz w:val="21"/>
              </w:rPr>
              <w:t xml:space="preserve"> </w:t>
            </w:r>
            <w:r>
              <w:rPr>
                <w:i/>
                <w:sz w:val="21"/>
              </w:rPr>
              <w:t>pro</w:t>
            </w:r>
            <w:r>
              <w:rPr>
                <w:i/>
                <w:spacing w:val="-6"/>
                <w:sz w:val="21"/>
              </w:rPr>
              <w:t xml:space="preserve"> </w:t>
            </w:r>
            <w:r>
              <w:rPr>
                <w:i/>
                <w:sz w:val="21"/>
              </w:rPr>
              <w:t>používání</w:t>
            </w:r>
            <w:r>
              <w:rPr>
                <w:i/>
                <w:spacing w:val="-5"/>
                <w:sz w:val="21"/>
              </w:rPr>
              <w:t xml:space="preserve"> </w:t>
            </w:r>
            <w:r>
              <w:rPr>
                <w:i/>
                <w:spacing w:val="-2"/>
                <w:sz w:val="21"/>
              </w:rPr>
              <w:t>přístroje)</w:t>
            </w:r>
          </w:p>
        </w:tc>
      </w:tr>
      <w:tr w:rsidR="00D6137A" w14:paraId="3F489D51" w14:textId="77777777" w:rsidTr="007C7605">
        <w:trPr>
          <w:trHeight w:val="692"/>
        </w:trPr>
        <w:tc>
          <w:tcPr>
            <w:tcW w:w="9771" w:type="dxa"/>
            <w:gridSpan w:val="5"/>
            <w:tcBorders>
              <w:top w:val="single" w:sz="4" w:space="0" w:color="000000"/>
            </w:tcBorders>
          </w:tcPr>
          <w:p w14:paraId="5966293B" w14:textId="77777777" w:rsidR="00D6137A" w:rsidRDefault="00D6137A">
            <w:pPr>
              <w:pStyle w:val="TableParagraph"/>
              <w:spacing w:before="145"/>
              <w:rPr>
                <w:sz w:val="21"/>
              </w:rPr>
            </w:pPr>
            <w:r>
              <w:rPr>
                <w:sz w:val="21"/>
              </w:rPr>
              <w:t>počítač</w:t>
            </w:r>
            <w:r>
              <w:rPr>
                <w:spacing w:val="-7"/>
                <w:sz w:val="21"/>
              </w:rPr>
              <w:t xml:space="preserve"> </w:t>
            </w:r>
            <w:r>
              <w:rPr>
                <w:sz w:val="21"/>
              </w:rPr>
              <w:t>pro</w:t>
            </w:r>
            <w:r>
              <w:rPr>
                <w:spacing w:val="-3"/>
                <w:sz w:val="21"/>
              </w:rPr>
              <w:t xml:space="preserve"> </w:t>
            </w:r>
            <w:r>
              <w:rPr>
                <w:sz w:val="21"/>
              </w:rPr>
              <w:t>napojení</w:t>
            </w:r>
            <w:r>
              <w:rPr>
                <w:spacing w:val="-4"/>
                <w:sz w:val="21"/>
              </w:rPr>
              <w:t xml:space="preserve"> </w:t>
            </w:r>
            <w:r>
              <w:rPr>
                <w:sz w:val="21"/>
              </w:rPr>
              <w:t>do</w:t>
            </w:r>
            <w:r>
              <w:rPr>
                <w:spacing w:val="-3"/>
                <w:sz w:val="21"/>
              </w:rPr>
              <w:t xml:space="preserve"> </w:t>
            </w:r>
            <w:r>
              <w:rPr>
                <w:spacing w:val="-5"/>
                <w:sz w:val="21"/>
              </w:rPr>
              <w:t>NIS</w:t>
            </w:r>
          </w:p>
        </w:tc>
      </w:tr>
    </w:tbl>
    <w:p w14:paraId="21B64E08" w14:textId="77777777" w:rsidR="00D6137A" w:rsidRDefault="00D6137A" w:rsidP="00D6137A">
      <w:pPr>
        <w:pStyle w:val="Zkladntext"/>
        <w:spacing w:before="111"/>
        <w:rPr>
          <w:sz w:val="20"/>
        </w:rPr>
      </w:pPr>
    </w:p>
    <w:tbl>
      <w:tblPr>
        <w:tblStyle w:val="TableNormal1"/>
        <w:tblW w:w="9767" w:type="dxa"/>
        <w:tblInd w:w="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767"/>
      </w:tblGrid>
      <w:tr w:rsidR="00D6137A" w14:paraId="410B0D04" w14:textId="77777777" w:rsidTr="007C7605">
        <w:trPr>
          <w:trHeight w:val="377"/>
        </w:trPr>
        <w:tc>
          <w:tcPr>
            <w:tcW w:w="9767" w:type="dxa"/>
            <w:shd w:val="clear" w:color="auto" w:fill="D9D9D9"/>
          </w:tcPr>
          <w:p w14:paraId="69DC3C88" w14:textId="77777777" w:rsidR="00D6137A" w:rsidRDefault="00D6137A">
            <w:pPr>
              <w:pStyle w:val="TableParagraph"/>
              <w:spacing w:before="48"/>
              <w:ind w:left="27" w:right="2"/>
              <w:jc w:val="center"/>
              <w:rPr>
                <w:b/>
                <w:sz w:val="21"/>
              </w:rPr>
            </w:pPr>
            <w:r>
              <w:rPr>
                <w:b/>
                <w:sz w:val="21"/>
              </w:rPr>
              <w:t>Důvod</w:t>
            </w:r>
            <w:r>
              <w:rPr>
                <w:b/>
                <w:spacing w:val="-5"/>
                <w:sz w:val="21"/>
              </w:rPr>
              <w:t xml:space="preserve"> </w:t>
            </w:r>
            <w:r>
              <w:rPr>
                <w:b/>
                <w:spacing w:val="-2"/>
                <w:sz w:val="21"/>
              </w:rPr>
              <w:t>výpůjčky/daru</w:t>
            </w:r>
          </w:p>
        </w:tc>
      </w:tr>
      <w:tr w:rsidR="00D6137A" w14:paraId="23EEB772" w14:textId="77777777" w:rsidTr="007C7605">
        <w:trPr>
          <w:trHeight w:val="1597"/>
        </w:trPr>
        <w:tc>
          <w:tcPr>
            <w:tcW w:w="9767" w:type="dxa"/>
          </w:tcPr>
          <w:p w14:paraId="5FFF2399" w14:textId="77777777" w:rsidR="00D6137A" w:rsidRDefault="00D6137A">
            <w:pPr>
              <w:pStyle w:val="TableParagraph"/>
              <w:spacing w:before="121"/>
              <w:ind w:left="477" w:firstLine="48"/>
              <w:rPr>
                <w:sz w:val="21"/>
              </w:rPr>
            </w:pPr>
            <w:r>
              <w:rPr>
                <w:noProof/>
              </w:rPr>
              <mc:AlternateContent>
                <mc:Choice Requires="wpg">
                  <w:drawing>
                    <wp:anchor distT="0" distB="0" distL="0" distR="0" simplePos="0" relativeHeight="251658240" behindDoc="1" locked="0" layoutInCell="1" allowOverlap="1" wp14:anchorId="678984B9" wp14:editId="21B5AD43">
                      <wp:simplePos x="0" y="0"/>
                      <wp:positionH relativeFrom="column">
                        <wp:posOffset>92964</wp:posOffset>
                      </wp:positionH>
                      <wp:positionV relativeFrom="paragraph">
                        <wp:posOffset>86316</wp:posOffset>
                      </wp:positionV>
                      <wp:extent cx="157480" cy="15748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480" cy="157480"/>
                                <a:chOff x="0" y="0"/>
                                <a:chExt cx="157480" cy="157480"/>
                              </a:xfrm>
                            </wpg:grpSpPr>
                            <wps:wsp>
                              <wps:cNvPr id="5" name="Graphic 5"/>
                              <wps:cNvSpPr/>
                              <wps:spPr>
                                <a:xfrm>
                                  <a:off x="4572" y="4572"/>
                                  <a:ext cx="148590" cy="148590"/>
                                </a:xfrm>
                                <a:custGeom>
                                  <a:avLst/>
                                  <a:gdLst/>
                                  <a:ahLst/>
                                  <a:cxnLst/>
                                  <a:rect l="l" t="t" r="r" b="b"/>
                                  <a:pathLst>
                                    <a:path w="148590" h="148590">
                                      <a:moveTo>
                                        <a:pt x="0" y="148132"/>
                                      </a:moveTo>
                                      <a:lnTo>
                                        <a:pt x="148132" y="148132"/>
                                      </a:lnTo>
                                      <a:lnTo>
                                        <a:pt x="148132" y="0"/>
                                      </a:lnTo>
                                      <a:lnTo>
                                        <a:pt x="0" y="0"/>
                                      </a:lnTo>
                                      <a:lnTo>
                                        <a:pt x="0" y="14813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oel="http://schemas.microsoft.com/office/2019/extlst">
                  <w:pict>
                    <v:group w14:anchorId="1624F9E0" id="Group 4" o:spid="_x0000_s1026" style="position:absolute;margin-left:7.3pt;margin-top:6.8pt;width:12.4pt;height:12.4pt;z-index:-251658240;mso-wrap-distance-left:0;mso-wrap-distance-right:0" coordsize="15748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">
                      <v:shape id="Graphic 5" o:spid="_x0000_s1027" style="position:absolute;left:4572;top:4572;width:148590;height:148590;visibility:visible;mso-wrap-style:square;v-text-anchor:top" coordsize="148590,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" path="m,148132r148132,l148132,,,,,148132xe" filled="f" strokeweight=".72pt">
                        <v:path arrowok="t"/>
                      </v:shape>
                    </v:group>
                  </w:pict>
                </mc:Fallback>
              </mc:AlternateContent>
            </w:r>
            <w:r>
              <w:rPr>
                <w:sz w:val="21"/>
              </w:rPr>
              <w:t>Seznámení</w:t>
            </w:r>
            <w:r>
              <w:rPr>
                <w:spacing w:val="-3"/>
                <w:sz w:val="21"/>
              </w:rPr>
              <w:t xml:space="preserve"> </w:t>
            </w:r>
            <w:r>
              <w:rPr>
                <w:sz w:val="21"/>
              </w:rPr>
              <w:t>se</w:t>
            </w:r>
            <w:r>
              <w:rPr>
                <w:spacing w:val="-3"/>
                <w:sz w:val="21"/>
              </w:rPr>
              <w:t xml:space="preserve"> </w:t>
            </w:r>
            <w:r>
              <w:rPr>
                <w:sz w:val="21"/>
              </w:rPr>
              <w:t>s</w:t>
            </w:r>
            <w:r>
              <w:rPr>
                <w:spacing w:val="-4"/>
                <w:sz w:val="21"/>
              </w:rPr>
              <w:t xml:space="preserve"> </w:t>
            </w:r>
            <w:r>
              <w:rPr>
                <w:sz w:val="21"/>
              </w:rPr>
              <w:t>novým</w:t>
            </w:r>
            <w:r>
              <w:rPr>
                <w:spacing w:val="-5"/>
                <w:sz w:val="21"/>
              </w:rPr>
              <w:t xml:space="preserve"> </w:t>
            </w:r>
            <w:r>
              <w:rPr>
                <w:sz w:val="21"/>
              </w:rPr>
              <w:t>přístrojem</w:t>
            </w:r>
            <w:r>
              <w:rPr>
                <w:spacing w:val="-3"/>
                <w:sz w:val="21"/>
              </w:rPr>
              <w:t xml:space="preserve"> </w:t>
            </w:r>
            <w:r>
              <w:rPr>
                <w:sz w:val="21"/>
              </w:rPr>
              <w:t>a</w:t>
            </w:r>
            <w:r>
              <w:rPr>
                <w:spacing w:val="-2"/>
                <w:sz w:val="21"/>
              </w:rPr>
              <w:t xml:space="preserve"> </w:t>
            </w:r>
            <w:r>
              <w:rPr>
                <w:sz w:val="21"/>
              </w:rPr>
              <w:t>vyzkoušení</w:t>
            </w:r>
            <w:r>
              <w:rPr>
                <w:spacing w:val="-3"/>
                <w:sz w:val="21"/>
              </w:rPr>
              <w:t xml:space="preserve"> </w:t>
            </w:r>
            <w:r>
              <w:rPr>
                <w:sz w:val="21"/>
              </w:rPr>
              <w:t>nového</w:t>
            </w:r>
            <w:r>
              <w:rPr>
                <w:spacing w:val="-5"/>
                <w:sz w:val="21"/>
              </w:rPr>
              <w:t xml:space="preserve"> </w:t>
            </w:r>
            <w:r>
              <w:rPr>
                <w:sz w:val="21"/>
              </w:rPr>
              <w:t>medicínského</w:t>
            </w:r>
            <w:r>
              <w:rPr>
                <w:spacing w:val="-5"/>
                <w:sz w:val="21"/>
              </w:rPr>
              <w:t xml:space="preserve"> </w:t>
            </w:r>
            <w:r>
              <w:rPr>
                <w:sz w:val="21"/>
              </w:rPr>
              <w:t>postupu –</w:t>
            </w:r>
            <w:r>
              <w:rPr>
                <w:spacing w:val="-3"/>
                <w:sz w:val="21"/>
              </w:rPr>
              <w:t xml:space="preserve"> </w:t>
            </w:r>
            <w:r>
              <w:rPr>
                <w:sz w:val="21"/>
              </w:rPr>
              <w:t>uveďte</w:t>
            </w:r>
            <w:r>
              <w:rPr>
                <w:spacing w:val="-5"/>
                <w:sz w:val="21"/>
              </w:rPr>
              <w:t xml:space="preserve"> </w:t>
            </w:r>
            <w:r>
              <w:rPr>
                <w:sz w:val="21"/>
              </w:rPr>
              <w:t>přínosy zapůjčeného přístroje:</w:t>
            </w:r>
          </w:p>
          <w:p w14:paraId="5A0599EB" w14:textId="77777777" w:rsidR="00D6137A" w:rsidRDefault="00D6137A">
            <w:pPr>
              <w:pStyle w:val="TableParagraph"/>
              <w:spacing w:line="400" w:lineRule="atLeast"/>
              <w:ind w:left="525" w:right="5120" w:hanging="380"/>
              <w:rPr>
                <w:sz w:val="21"/>
              </w:rPr>
            </w:pPr>
            <w:r>
              <w:rPr>
                <w:noProof/>
              </w:rPr>
              <mc:AlternateContent>
                <mc:Choice Requires="wpg">
                  <w:drawing>
                    <wp:anchor distT="0" distB="0" distL="0" distR="0" simplePos="0" relativeHeight="251658241" behindDoc="1" locked="0" layoutInCell="1" allowOverlap="1" wp14:anchorId="51C4A713" wp14:editId="004A658A">
                      <wp:simplePos x="0" y="0"/>
                      <wp:positionH relativeFrom="column">
                        <wp:posOffset>92964</wp:posOffset>
                      </wp:positionH>
                      <wp:positionV relativeFrom="paragraph">
                        <wp:posOffset>339404</wp:posOffset>
                      </wp:positionV>
                      <wp:extent cx="157480" cy="15748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480" cy="157480"/>
                                <a:chOff x="0" y="0"/>
                                <a:chExt cx="157480" cy="157480"/>
                              </a:xfrm>
                            </wpg:grpSpPr>
                            <wps:wsp>
                              <wps:cNvPr id="7" name="Graphic 7"/>
                              <wps:cNvSpPr/>
                              <wps:spPr>
                                <a:xfrm>
                                  <a:off x="4572" y="4572"/>
                                  <a:ext cx="148590" cy="147955"/>
                                </a:xfrm>
                                <a:custGeom>
                                  <a:avLst/>
                                  <a:gdLst/>
                                  <a:ahLst/>
                                  <a:cxnLst/>
                                  <a:rect l="l" t="t" r="r" b="b"/>
                                  <a:pathLst>
                                    <a:path w="148590" h="147955">
                                      <a:moveTo>
                                        <a:pt x="0" y="147827"/>
                                      </a:moveTo>
                                      <a:lnTo>
                                        <a:pt x="148132" y="147827"/>
                                      </a:lnTo>
                                      <a:lnTo>
                                        <a:pt x="148132" y="0"/>
                                      </a:lnTo>
                                      <a:lnTo>
                                        <a:pt x="0" y="0"/>
                                      </a:lnTo>
                                      <a:lnTo>
                                        <a:pt x="0" y="1478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oel="http://schemas.microsoft.com/office/2019/extlst">
                  <w:pict>
                    <v:group w14:anchorId="56AD4F24" id="Group 6" o:spid="_x0000_s1026" style="position:absolute;margin-left:7.3pt;margin-top:26.7pt;width:12.4pt;height:12.4pt;z-index:-251658239;mso-wrap-distance-left:0;mso-wrap-distance-right:0" coordsize="15748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">
                      <v:shape id="Graphic 7" o:spid="_x0000_s1027" style="position:absolute;left:4572;top:4572;width:148590;height:147955;visibility:visible;mso-wrap-style:square;v-text-anchor:top" coordsize="14859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" path="m,147827r148132,l148132,,,,,147827xe" filled="f" strokeweight=".72pt">
                        <v:path arrowok="t"/>
                      </v:shape>
                    </v:group>
                  </w:pict>
                </mc:Fallback>
              </mc:AlternateContent>
            </w:r>
            <w:r>
              <w:rPr>
                <w:noProof/>
                <w:position w:val="-3"/>
              </w:rPr>
              <w:drawing>
                <wp:inline distT="0" distB="0" distL="0" distR="0" wp14:anchorId="4126063F" wp14:editId="6ACA71AF">
                  <wp:extent cx="157276" cy="15697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157276" cy="156972"/>
                          </a:xfrm>
                          <a:prstGeom prst="rect">
                            <a:avLst/>
                          </a:prstGeom>
                        </pic:spPr>
                      </pic:pic>
                    </a:graphicData>
                  </a:graphic>
                </wp:inline>
              </w:drawing>
            </w:r>
            <w:r>
              <w:rPr>
                <w:rFonts w:ascii="Times New Roman" w:hAnsi="Times New Roman"/>
                <w:spacing w:val="71"/>
                <w:sz w:val="20"/>
              </w:rPr>
              <w:t xml:space="preserve"> </w:t>
            </w:r>
            <w:r>
              <w:rPr>
                <w:sz w:val="21"/>
              </w:rPr>
              <w:t>Pokrytí</w:t>
            </w:r>
            <w:r>
              <w:rPr>
                <w:spacing w:val="-5"/>
                <w:sz w:val="21"/>
              </w:rPr>
              <w:t xml:space="preserve"> </w:t>
            </w:r>
            <w:r>
              <w:rPr>
                <w:sz w:val="21"/>
              </w:rPr>
              <w:t>nedostatku</w:t>
            </w:r>
            <w:r>
              <w:rPr>
                <w:spacing w:val="-5"/>
                <w:sz w:val="21"/>
              </w:rPr>
              <w:t xml:space="preserve"> </w:t>
            </w:r>
            <w:r>
              <w:rPr>
                <w:sz w:val="21"/>
              </w:rPr>
              <w:t>obvyklé</w:t>
            </w:r>
            <w:r>
              <w:rPr>
                <w:spacing w:val="-5"/>
                <w:sz w:val="21"/>
              </w:rPr>
              <w:t xml:space="preserve"> </w:t>
            </w:r>
            <w:r>
              <w:rPr>
                <w:sz w:val="21"/>
              </w:rPr>
              <w:t>ZT,</w:t>
            </w:r>
            <w:r>
              <w:rPr>
                <w:spacing w:val="-6"/>
                <w:sz w:val="21"/>
              </w:rPr>
              <w:t xml:space="preserve"> </w:t>
            </w:r>
            <w:r>
              <w:rPr>
                <w:sz w:val="21"/>
              </w:rPr>
              <w:t>uveďte</w:t>
            </w:r>
            <w:r>
              <w:rPr>
                <w:spacing w:val="-7"/>
                <w:sz w:val="21"/>
              </w:rPr>
              <w:t xml:space="preserve"> </w:t>
            </w:r>
            <w:r>
              <w:rPr>
                <w:sz w:val="21"/>
              </w:rPr>
              <w:t>důvod: Jiný důvod - uveďte:</w:t>
            </w:r>
          </w:p>
        </w:tc>
      </w:tr>
    </w:tbl>
    <w:p w14:paraId="78C2B94A" w14:textId="77777777" w:rsidR="00D6137A" w:rsidRDefault="00D6137A" w:rsidP="00D6137A">
      <w:pPr>
        <w:pStyle w:val="Zkladntext"/>
        <w:spacing w:before="112"/>
        <w:rPr>
          <w:sz w:val="20"/>
        </w:rPr>
      </w:pPr>
    </w:p>
    <w:tbl>
      <w:tblPr>
        <w:tblStyle w:val="TableNormal1"/>
        <w:tblW w:w="9767" w:type="dxa"/>
        <w:tblInd w:w="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46"/>
        <w:gridCol w:w="1844"/>
        <w:gridCol w:w="3500"/>
        <w:gridCol w:w="579"/>
        <w:gridCol w:w="1698"/>
      </w:tblGrid>
      <w:tr w:rsidR="00D6137A" w14:paraId="0BE2A6EB" w14:textId="77777777" w:rsidTr="007C7605">
        <w:trPr>
          <w:trHeight w:val="517"/>
        </w:trPr>
        <w:tc>
          <w:tcPr>
            <w:tcW w:w="9767" w:type="dxa"/>
            <w:gridSpan w:val="5"/>
            <w:shd w:val="clear" w:color="auto" w:fill="D9D9D9"/>
          </w:tcPr>
          <w:p w14:paraId="614B39A7" w14:textId="77777777" w:rsidR="00D6137A" w:rsidRDefault="00D6137A">
            <w:pPr>
              <w:pStyle w:val="TableParagraph"/>
              <w:spacing w:line="278" w:lineRule="exact"/>
              <w:ind w:left="27"/>
              <w:jc w:val="center"/>
              <w:rPr>
                <w:b/>
                <w:sz w:val="21"/>
              </w:rPr>
            </w:pPr>
            <w:r>
              <w:rPr>
                <w:b/>
                <w:sz w:val="21"/>
              </w:rPr>
              <w:t>Žádající</w:t>
            </w:r>
            <w:r>
              <w:rPr>
                <w:b/>
                <w:spacing w:val="-10"/>
                <w:sz w:val="21"/>
              </w:rPr>
              <w:t xml:space="preserve"> </w:t>
            </w:r>
            <w:r>
              <w:rPr>
                <w:b/>
                <w:sz w:val="21"/>
              </w:rPr>
              <w:t>pracoviště</w:t>
            </w:r>
            <w:r>
              <w:rPr>
                <w:b/>
                <w:spacing w:val="-7"/>
                <w:sz w:val="21"/>
              </w:rPr>
              <w:t xml:space="preserve"> </w:t>
            </w:r>
            <w:r>
              <w:rPr>
                <w:b/>
                <w:sz w:val="21"/>
              </w:rPr>
              <w:t>a</w:t>
            </w:r>
            <w:r>
              <w:rPr>
                <w:b/>
                <w:spacing w:val="-8"/>
                <w:sz w:val="21"/>
              </w:rPr>
              <w:t xml:space="preserve"> </w:t>
            </w:r>
            <w:r>
              <w:rPr>
                <w:b/>
                <w:sz w:val="21"/>
              </w:rPr>
              <w:t>kontaktní</w:t>
            </w:r>
            <w:r>
              <w:rPr>
                <w:b/>
                <w:spacing w:val="-7"/>
                <w:sz w:val="21"/>
              </w:rPr>
              <w:t xml:space="preserve"> </w:t>
            </w:r>
            <w:r>
              <w:rPr>
                <w:b/>
                <w:spacing w:val="-4"/>
                <w:sz w:val="21"/>
              </w:rPr>
              <w:t>osoba</w:t>
            </w:r>
          </w:p>
          <w:p w14:paraId="1DEF998E" w14:textId="77777777" w:rsidR="00D6137A" w:rsidRDefault="00D6137A">
            <w:pPr>
              <w:pStyle w:val="TableParagraph"/>
              <w:spacing w:line="219" w:lineRule="exact"/>
              <w:ind w:left="27" w:right="5"/>
              <w:jc w:val="center"/>
              <w:rPr>
                <w:sz w:val="18"/>
              </w:rPr>
            </w:pPr>
            <w:r>
              <w:rPr>
                <w:sz w:val="18"/>
              </w:rPr>
              <w:t>(vyplnit</w:t>
            </w:r>
            <w:r>
              <w:rPr>
                <w:spacing w:val="-4"/>
                <w:sz w:val="18"/>
              </w:rPr>
              <w:t xml:space="preserve"> </w:t>
            </w:r>
            <w:r>
              <w:rPr>
                <w:sz w:val="18"/>
              </w:rPr>
              <w:t>v</w:t>
            </w:r>
            <w:r>
              <w:rPr>
                <w:spacing w:val="-1"/>
                <w:sz w:val="18"/>
              </w:rPr>
              <w:t xml:space="preserve"> </w:t>
            </w:r>
            <w:r>
              <w:rPr>
                <w:sz w:val="18"/>
              </w:rPr>
              <w:t>případě</w:t>
            </w:r>
            <w:r>
              <w:rPr>
                <w:spacing w:val="-3"/>
                <w:sz w:val="18"/>
              </w:rPr>
              <w:t xml:space="preserve"> </w:t>
            </w:r>
            <w:r>
              <w:rPr>
                <w:sz w:val="18"/>
              </w:rPr>
              <w:t>dlouhodobé</w:t>
            </w:r>
            <w:r>
              <w:rPr>
                <w:spacing w:val="-2"/>
                <w:sz w:val="18"/>
              </w:rPr>
              <w:t xml:space="preserve"> </w:t>
            </w:r>
            <w:r>
              <w:rPr>
                <w:sz w:val="18"/>
              </w:rPr>
              <w:t>výpůjčky</w:t>
            </w:r>
            <w:r>
              <w:rPr>
                <w:spacing w:val="-2"/>
                <w:sz w:val="18"/>
              </w:rPr>
              <w:t xml:space="preserve"> </w:t>
            </w:r>
            <w:r>
              <w:rPr>
                <w:sz w:val="18"/>
              </w:rPr>
              <w:t>a</w:t>
            </w:r>
            <w:r>
              <w:rPr>
                <w:spacing w:val="-3"/>
                <w:sz w:val="18"/>
              </w:rPr>
              <w:t xml:space="preserve"> </w:t>
            </w:r>
            <w:r>
              <w:rPr>
                <w:sz w:val="18"/>
              </w:rPr>
              <w:t>darovací</w:t>
            </w:r>
            <w:r>
              <w:rPr>
                <w:spacing w:val="-2"/>
                <w:sz w:val="18"/>
              </w:rPr>
              <w:t xml:space="preserve"> smlouvy)</w:t>
            </w:r>
          </w:p>
        </w:tc>
      </w:tr>
      <w:tr w:rsidR="00D6137A" w14:paraId="7D4219C1" w14:textId="77777777" w:rsidTr="007C7605">
        <w:trPr>
          <w:trHeight w:val="519"/>
        </w:trPr>
        <w:tc>
          <w:tcPr>
            <w:tcW w:w="2146" w:type="dxa"/>
          </w:tcPr>
          <w:p w14:paraId="112A400B" w14:textId="77777777" w:rsidR="00D6137A" w:rsidRDefault="00D6137A">
            <w:pPr>
              <w:pStyle w:val="TableParagraph"/>
              <w:spacing w:before="120"/>
              <w:ind w:left="131"/>
              <w:rPr>
                <w:b/>
                <w:sz w:val="21"/>
              </w:rPr>
            </w:pPr>
            <w:r>
              <w:rPr>
                <w:b/>
                <w:sz w:val="21"/>
              </w:rPr>
              <w:t>Pracoviště</w:t>
            </w:r>
            <w:r>
              <w:rPr>
                <w:b/>
                <w:spacing w:val="-9"/>
                <w:sz w:val="21"/>
              </w:rPr>
              <w:t xml:space="preserve"> </w:t>
            </w:r>
            <w:r>
              <w:rPr>
                <w:b/>
                <w:spacing w:val="-4"/>
                <w:sz w:val="21"/>
              </w:rPr>
              <w:t>VFN:</w:t>
            </w:r>
          </w:p>
        </w:tc>
        <w:tc>
          <w:tcPr>
            <w:tcW w:w="7621" w:type="dxa"/>
            <w:gridSpan w:val="4"/>
          </w:tcPr>
          <w:p w14:paraId="1CE7A217" w14:textId="77777777" w:rsidR="00D6137A" w:rsidRDefault="00D6137A">
            <w:pPr>
              <w:pStyle w:val="TableParagraph"/>
              <w:spacing w:before="120"/>
              <w:ind w:left="105"/>
              <w:rPr>
                <w:sz w:val="21"/>
              </w:rPr>
            </w:pPr>
            <w:r>
              <w:rPr>
                <w:sz w:val="21"/>
              </w:rPr>
              <w:t>3.interní</w:t>
            </w:r>
            <w:r>
              <w:rPr>
                <w:spacing w:val="-9"/>
                <w:sz w:val="21"/>
              </w:rPr>
              <w:t xml:space="preserve"> </w:t>
            </w:r>
            <w:r>
              <w:rPr>
                <w:spacing w:val="-2"/>
                <w:sz w:val="21"/>
              </w:rPr>
              <w:t>klinika</w:t>
            </w:r>
          </w:p>
        </w:tc>
      </w:tr>
      <w:tr w:rsidR="00D6137A" w14:paraId="0B9BF097" w14:textId="77777777" w:rsidTr="007C7605">
        <w:trPr>
          <w:trHeight w:val="519"/>
        </w:trPr>
        <w:tc>
          <w:tcPr>
            <w:tcW w:w="2146" w:type="dxa"/>
          </w:tcPr>
          <w:p w14:paraId="6BE2F34D" w14:textId="77777777" w:rsidR="00D6137A" w:rsidRDefault="00D6137A">
            <w:pPr>
              <w:pStyle w:val="TableParagraph"/>
              <w:spacing w:before="121"/>
              <w:ind w:left="131"/>
              <w:rPr>
                <w:b/>
                <w:sz w:val="21"/>
              </w:rPr>
            </w:pPr>
            <w:r>
              <w:rPr>
                <w:b/>
                <w:spacing w:val="-2"/>
                <w:sz w:val="21"/>
              </w:rPr>
              <w:t>Oddělení:</w:t>
            </w:r>
          </w:p>
        </w:tc>
        <w:tc>
          <w:tcPr>
            <w:tcW w:w="5344" w:type="dxa"/>
            <w:gridSpan w:val="2"/>
            <w:tcBorders>
              <w:right w:val="single" w:sz="4" w:space="0" w:color="000000"/>
            </w:tcBorders>
          </w:tcPr>
          <w:p w14:paraId="7C9CCA47" w14:textId="77777777" w:rsidR="00D6137A" w:rsidRDefault="00D6137A">
            <w:pPr>
              <w:pStyle w:val="TableParagraph"/>
              <w:spacing w:before="121"/>
              <w:ind w:left="105"/>
              <w:rPr>
                <w:sz w:val="21"/>
              </w:rPr>
            </w:pPr>
            <w:r>
              <w:rPr>
                <w:sz w:val="21"/>
              </w:rPr>
              <w:t>Koronární</w:t>
            </w:r>
            <w:r>
              <w:rPr>
                <w:spacing w:val="-7"/>
                <w:sz w:val="21"/>
              </w:rPr>
              <w:t xml:space="preserve"> </w:t>
            </w:r>
            <w:r>
              <w:rPr>
                <w:spacing w:val="-2"/>
                <w:sz w:val="21"/>
              </w:rPr>
              <w:t>jednotka</w:t>
            </w:r>
          </w:p>
        </w:tc>
        <w:tc>
          <w:tcPr>
            <w:tcW w:w="579" w:type="dxa"/>
            <w:tcBorders>
              <w:left w:val="single" w:sz="4" w:space="0" w:color="000000"/>
              <w:right w:val="single" w:sz="4" w:space="0" w:color="000000"/>
            </w:tcBorders>
          </w:tcPr>
          <w:p w14:paraId="260908FF" w14:textId="77777777" w:rsidR="00D6137A" w:rsidRDefault="00D6137A">
            <w:pPr>
              <w:pStyle w:val="TableParagraph"/>
              <w:spacing w:before="121"/>
              <w:ind w:left="32" w:right="12"/>
              <w:jc w:val="center"/>
              <w:rPr>
                <w:b/>
                <w:sz w:val="21"/>
              </w:rPr>
            </w:pPr>
            <w:r>
              <w:rPr>
                <w:b/>
                <w:spacing w:val="-5"/>
                <w:sz w:val="21"/>
              </w:rPr>
              <w:t>IÚ:</w:t>
            </w:r>
          </w:p>
        </w:tc>
        <w:tc>
          <w:tcPr>
            <w:tcW w:w="1698" w:type="dxa"/>
            <w:tcBorders>
              <w:left w:val="single" w:sz="4" w:space="0" w:color="000000"/>
            </w:tcBorders>
          </w:tcPr>
          <w:p w14:paraId="43AAD436" w14:textId="77777777" w:rsidR="00D6137A" w:rsidRDefault="00D6137A">
            <w:pPr>
              <w:pStyle w:val="TableParagraph"/>
              <w:spacing w:before="121"/>
              <w:ind w:left="116"/>
              <w:rPr>
                <w:sz w:val="21"/>
              </w:rPr>
            </w:pPr>
            <w:r>
              <w:rPr>
                <w:spacing w:val="-4"/>
                <w:sz w:val="21"/>
              </w:rPr>
              <w:t>0622</w:t>
            </w:r>
          </w:p>
        </w:tc>
      </w:tr>
      <w:tr w:rsidR="00D6137A" w14:paraId="4D8F3868" w14:textId="77777777" w:rsidTr="007C7605">
        <w:trPr>
          <w:trHeight w:val="519"/>
        </w:trPr>
        <w:tc>
          <w:tcPr>
            <w:tcW w:w="2146" w:type="dxa"/>
          </w:tcPr>
          <w:p w14:paraId="78698394" w14:textId="77777777" w:rsidR="00D6137A" w:rsidRDefault="00D6137A">
            <w:pPr>
              <w:pStyle w:val="TableParagraph"/>
              <w:spacing w:before="118"/>
              <w:ind w:left="131"/>
              <w:rPr>
                <w:b/>
                <w:sz w:val="21"/>
              </w:rPr>
            </w:pPr>
            <w:r>
              <w:rPr>
                <w:b/>
                <w:sz w:val="21"/>
              </w:rPr>
              <w:t>Kontaktní</w:t>
            </w:r>
            <w:r>
              <w:rPr>
                <w:b/>
                <w:spacing w:val="-10"/>
                <w:sz w:val="21"/>
              </w:rPr>
              <w:t xml:space="preserve"> </w:t>
            </w:r>
            <w:r>
              <w:rPr>
                <w:b/>
                <w:spacing w:val="-2"/>
                <w:sz w:val="21"/>
              </w:rPr>
              <w:t>osoba:</w:t>
            </w:r>
          </w:p>
        </w:tc>
        <w:tc>
          <w:tcPr>
            <w:tcW w:w="5344" w:type="dxa"/>
            <w:gridSpan w:val="2"/>
            <w:tcBorders>
              <w:right w:val="single" w:sz="4" w:space="0" w:color="000000"/>
            </w:tcBorders>
          </w:tcPr>
          <w:p w14:paraId="02E9C3D9" w14:textId="77777777" w:rsidR="00D6137A" w:rsidRDefault="00D6137A">
            <w:pPr>
              <w:pStyle w:val="TableParagraph"/>
              <w:spacing w:before="118"/>
              <w:ind w:left="105"/>
              <w:rPr>
                <w:sz w:val="21"/>
              </w:rPr>
            </w:pPr>
            <w:r>
              <w:rPr>
                <w:sz w:val="21"/>
              </w:rPr>
              <w:t>Štěpán</w:t>
            </w:r>
            <w:r>
              <w:rPr>
                <w:spacing w:val="-7"/>
                <w:sz w:val="21"/>
              </w:rPr>
              <w:t xml:space="preserve"> </w:t>
            </w:r>
            <w:r>
              <w:rPr>
                <w:spacing w:val="-2"/>
                <w:sz w:val="21"/>
              </w:rPr>
              <w:t>Holinka</w:t>
            </w:r>
          </w:p>
        </w:tc>
        <w:tc>
          <w:tcPr>
            <w:tcW w:w="579" w:type="dxa"/>
            <w:tcBorders>
              <w:left w:val="single" w:sz="4" w:space="0" w:color="000000"/>
              <w:right w:val="single" w:sz="4" w:space="0" w:color="000000"/>
            </w:tcBorders>
          </w:tcPr>
          <w:p w14:paraId="5D0B11B4" w14:textId="77777777" w:rsidR="00D6137A" w:rsidRDefault="00D6137A">
            <w:pPr>
              <w:pStyle w:val="TableParagraph"/>
              <w:spacing w:before="118"/>
              <w:ind w:left="32"/>
              <w:jc w:val="center"/>
              <w:rPr>
                <w:b/>
                <w:sz w:val="21"/>
              </w:rPr>
            </w:pPr>
            <w:r>
              <w:rPr>
                <w:b/>
                <w:spacing w:val="-5"/>
                <w:sz w:val="21"/>
              </w:rPr>
              <w:t>NS:</w:t>
            </w:r>
          </w:p>
        </w:tc>
        <w:tc>
          <w:tcPr>
            <w:tcW w:w="1698" w:type="dxa"/>
            <w:tcBorders>
              <w:left w:val="single" w:sz="4" w:space="0" w:color="000000"/>
            </w:tcBorders>
          </w:tcPr>
          <w:p w14:paraId="0CB3173D" w14:textId="77777777" w:rsidR="00D6137A" w:rsidRDefault="00D6137A">
            <w:pPr>
              <w:pStyle w:val="TableParagraph"/>
              <w:spacing w:before="118"/>
              <w:ind w:left="116"/>
              <w:rPr>
                <w:sz w:val="21"/>
              </w:rPr>
            </w:pPr>
            <w:r>
              <w:rPr>
                <w:spacing w:val="-2"/>
                <w:sz w:val="21"/>
              </w:rPr>
              <w:t>20335</w:t>
            </w:r>
          </w:p>
        </w:tc>
      </w:tr>
      <w:tr w:rsidR="00D6137A" w14:paraId="4FE03622" w14:textId="77777777" w:rsidTr="007C7605">
        <w:trPr>
          <w:trHeight w:val="435"/>
        </w:trPr>
        <w:tc>
          <w:tcPr>
            <w:tcW w:w="2146" w:type="dxa"/>
          </w:tcPr>
          <w:p w14:paraId="0A73BEEF" w14:textId="77777777" w:rsidR="00D6137A" w:rsidRDefault="00D6137A">
            <w:pPr>
              <w:pStyle w:val="TableParagraph"/>
              <w:spacing w:before="137" w:line="278" w:lineRule="exact"/>
              <w:ind w:left="131"/>
              <w:rPr>
                <w:b/>
                <w:sz w:val="21"/>
              </w:rPr>
            </w:pPr>
            <w:r>
              <w:rPr>
                <w:b/>
                <w:spacing w:val="-2"/>
                <w:sz w:val="21"/>
              </w:rPr>
              <w:t>Datum:</w:t>
            </w:r>
          </w:p>
        </w:tc>
        <w:tc>
          <w:tcPr>
            <w:tcW w:w="1844" w:type="dxa"/>
          </w:tcPr>
          <w:p w14:paraId="15707F70" w14:textId="77777777" w:rsidR="00D6137A" w:rsidRDefault="00D6137A">
            <w:pPr>
              <w:pStyle w:val="TableParagraph"/>
              <w:spacing w:before="77"/>
              <w:ind w:left="105"/>
              <w:rPr>
                <w:sz w:val="21"/>
              </w:rPr>
            </w:pPr>
            <w:r>
              <w:rPr>
                <w:spacing w:val="-2"/>
                <w:sz w:val="21"/>
              </w:rPr>
              <w:t>27.6.2024</w:t>
            </w:r>
          </w:p>
        </w:tc>
        <w:tc>
          <w:tcPr>
            <w:tcW w:w="5777" w:type="dxa"/>
            <w:gridSpan w:val="3"/>
          </w:tcPr>
          <w:p w14:paraId="17D5B066" w14:textId="77777777" w:rsidR="00D6137A" w:rsidRDefault="00D6137A">
            <w:pPr>
              <w:pStyle w:val="TableParagraph"/>
              <w:spacing w:before="1"/>
              <w:ind w:left="0"/>
              <w:rPr>
                <w:rFonts w:ascii="Times New Roman"/>
                <w:sz w:val="7"/>
              </w:rPr>
            </w:pPr>
          </w:p>
          <w:p w14:paraId="7BDD022E" w14:textId="77777777" w:rsidR="00D6137A" w:rsidRDefault="00D6137A">
            <w:pPr>
              <w:pStyle w:val="TableParagraph"/>
              <w:spacing w:before="1" w:line="60" w:lineRule="auto"/>
              <w:ind w:left="85"/>
              <w:rPr>
                <w:sz w:val="18"/>
              </w:rPr>
            </w:pPr>
            <w:r>
              <w:rPr>
                <w:rFonts w:ascii="Trebuchet MS" w:hAnsi="Trebuchet MS"/>
                <w:spacing w:val="-2"/>
                <w:position w:val="-6"/>
                <w:sz w:val="17"/>
              </w:rPr>
              <w:t>Štěpán</w:t>
            </w:r>
            <w:r>
              <w:rPr>
                <w:rFonts w:ascii="Trebuchet MS" w:hAnsi="Trebuchet MS"/>
                <w:spacing w:val="-10"/>
                <w:position w:val="-6"/>
                <w:sz w:val="17"/>
              </w:rPr>
              <w:t xml:space="preserve"> </w:t>
            </w:r>
            <w:r>
              <w:rPr>
                <w:rFonts w:ascii="Trebuchet MS" w:hAnsi="Trebuchet MS"/>
                <w:spacing w:val="-2"/>
                <w:position w:val="-6"/>
                <w:sz w:val="17"/>
              </w:rPr>
              <w:t>Holinka</w:t>
            </w:r>
            <w:r>
              <w:rPr>
                <w:rFonts w:ascii="Trebuchet MS" w:hAnsi="Trebuchet MS"/>
                <w:spacing w:val="-19"/>
                <w:position w:val="-6"/>
                <w:sz w:val="17"/>
              </w:rPr>
              <w:t xml:space="preserve"> </w:t>
            </w:r>
            <w:r>
              <w:rPr>
                <w:rFonts w:ascii="Trebuchet MS" w:hAnsi="Trebuchet MS"/>
                <w:spacing w:val="-2"/>
                <w:sz w:val="7"/>
              </w:rPr>
              <w:t>Digitálně</w:t>
            </w:r>
            <w:r>
              <w:rPr>
                <w:rFonts w:ascii="Trebuchet MS" w:hAnsi="Trebuchet MS"/>
                <w:spacing w:val="-5"/>
                <w:sz w:val="7"/>
              </w:rPr>
              <w:t xml:space="preserve"> </w:t>
            </w:r>
            <w:r>
              <w:rPr>
                <w:rFonts w:ascii="Trebuchet MS" w:hAnsi="Trebuchet MS"/>
                <w:spacing w:val="-2"/>
                <w:sz w:val="7"/>
              </w:rPr>
              <w:t>podepsal</w:t>
            </w:r>
            <w:r>
              <w:rPr>
                <w:rFonts w:ascii="Trebuchet MS" w:hAnsi="Trebuchet MS"/>
                <w:spacing w:val="-5"/>
                <w:sz w:val="7"/>
              </w:rPr>
              <w:t xml:space="preserve"> </w:t>
            </w:r>
            <w:r>
              <w:rPr>
                <w:rFonts w:ascii="Trebuchet MS" w:hAnsi="Trebuchet MS"/>
                <w:spacing w:val="-2"/>
                <w:sz w:val="7"/>
              </w:rPr>
              <w:t>Štěpán</w:t>
            </w:r>
            <w:r>
              <w:rPr>
                <w:rFonts w:ascii="Trebuchet MS" w:hAnsi="Trebuchet MS"/>
                <w:spacing w:val="-5"/>
                <w:sz w:val="7"/>
              </w:rPr>
              <w:t xml:space="preserve"> </w:t>
            </w:r>
            <w:r>
              <w:rPr>
                <w:rFonts w:ascii="Trebuchet MS" w:hAnsi="Trebuchet MS"/>
                <w:spacing w:val="-2"/>
                <w:sz w:val="7"/>
              </w:rPr>
              <w:t>Holinka</w:t>
            </w:r>
            <w:r>
              <w:rPr>
                <w:rFonts w:ascii="Trebuchet MS" w:hAnsi="Trebuchet MS"/>
                <w:spacing w:val="26"/>
                <w:sz w:val="7"/>
              </w:rPr>
              <w:t xml:space="preserve"> </w:t>
            </w:r>
            <w:r>
              <w:rPr>
                <w:spacing w:val="-2"/>
                <w:position w:val="-20"/>
                <w:sz w:val="18"/>
              </w:rPr>
              <w:t>odpis</w:t>
            </w:r>
            <w:r>
              <w:rPr>
                <w:spacing w:val="9"/>
                <w:position w:val="-20"/>
                <w:sz w:val="18"/>
              </w:rPr>
              <w:t xml:space="preserve"> </w:t>
            </w:r>
            <w:r>
              <w:rPr>
                <w:spacing w:val="-2"/>
                <w:position w:val="-20"/>
                <w:sz w:val="18"/>
              </w:rPr>
              <w:t>kontaktní</w:t>
            </w:r>
            <w:r>
              <w:rPr>
                <w:spacing w:val="8"/>
                <w:position w:val="-20"/>
                <w:sz w:val="18"/>
              </w:rPr>
              <w:t xml:space="preserve"> </w:t>
            </w:r>
            <w:r>
              <w:rPr>
                <w:spacing w:val="-2"/>
                <w:position w:val="-20"/>
                <w:sz w:val="18"/>
              </w:rPr>
              <w:t>osoby</w:t>
            </w:r>
          </w:p>
          <w:p w14:paraId="68A9A9B3" w14:textId="77777777" w:rsidR="00D6137A" w:rsidRDefault="00D6137A">
            <w:pPr>
              <w:pStyle w:val="TableParagraph"/>
              <w:spacing w:line="40" w:lineRule="exact"/>
              <w:ind w:left="1206"/>
              <w:rPr>
                <w:rFonts w:ascii="Trebuchet MS"/>
                <w:sz w:val="7"/>
              </w:rPr>
            </w:pPr>
            <w:r>
              <w:rPr>
                <w:noProof/>
              </w:rPr>
              <mc:AlternateContent>
                <mc:Choice Requires="wpg">
                  <w:drawing>
                    <wp:anchor distT="0" distB="0" distL="0" distR="0" simplePos="0" relativeHeight="251658242" behindDoc="1" locked="0" layoutInCell="1" allowOverlap="1" wp14:anchorId="737823C8" wp14:editId="6301AE5C">
                      <wp:simplePos x="0" y="0"/>
                      <wp:positionH relativeFrom="column">
                        <wp:posOffset>646559</wp:posOffset>
                      </wp:positionH>
                      <wp:positionV relativeFrom="paragraph">
                        <wp:posOffset>-131010</wp:posOffset>
                      </wp:positionV>
                      <wp:extent cx="213995" cy="21526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995" cy="215265"/>
                                <a:chOff x="0" y="0"/>
                                <a:chExt cx="213995" cy="215265"/>
                              </a:xfrm>
                            </wpg:grpSpPr>
                            <pic:pic xmlns:pic="http://schemas.openxmlformats.org/drawingml/2006/picture">
                              <pic:nvPicPr>
                                <pic:cNvPr id="10" name="Image 10"/>
                                <pic:cNvPicPr/>
                              </pic:nvPicPr>
                              <pic:blipFill>
                                <a:blip r:embed="rId14" cstate="print"/>
                                <a:stretch>
                                  <a:fillRect/>
                                </a:stretch>
                              </pic:blipFill>
                              <pic:spPr>
                                <a:xfrm>
                                  <a:off x="0" y="0"/>
                                  <a:ext cx="213443" cy="214312"/>
                                </a:xfrm>
                                <a:prstGeom prst="rect">
                                  <a:avLst/>
                                </a:prstGeom>
                              </pic:spPr>
                            </pic:pic>
                          </wpg:wgp>
                        </a:graphicData>
                      </a:graphic>
                    </wp:anchor>
                  </w:drawing>
                </mc:Choice>
                <mc:Fallback xmlns:w16sdtdh="http://schemas.microsoft.com/office/word/2020/wordml/sdtdatahash" xmlns:oel="http://schemas.microsoft.com/office/2019/extlst">
                  <w:pict>
                    <v:group w14:anchorId="2EEC0F9E" id="Group 9" o:spid="_x0000_s1026" style="position:absolute;margin-left:50.9pt;margin-top:-10.3pt;width:16.85pt;height:16.95pt;z-index:-251658238;mso-wrap-distance-left:0;mso-wrap-distance-right:0" coordsize="213995,2152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213443;height:214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">
                        <v:imagedata r:id="rId15" o:title=""/>
                      </v:shape>
                    </v:group>
                  </w:pict>
                </mc:Fallback>
              </mc:AlternateContent>
            </w:r>
            <w:r>
              <w:rPr>
                <w:rFonts w:ascii="Trebuchet MS"/>
                <w:w w:val="90"/>
                <w:sz w:val="7"/>
              </w:rPr>
              <w:t>Datum:</w:t>
            </w:r>
            <w:r>
              <w:rPr>
                <w:rFonts w:ascii="Trebuchet MS"/>
                <w:spacing w:val="1"/>
                <w:sz w:val="7"/>
              </w:rPr>
              <w:t xml:space="preserve"> </w:t>
            </w:r>
            <w:r>
              <w:rPr>
                <w:rFonts w:ascii="Trebuchet MS"/>
                <w:w w:val="90"/>
                <w:sz w:val="7"/>
              </w:rPr>
              <w:t>2024.06.27</w:t>
            </w:r>
            <w:r>
              <w:rPr>
                <w:rFonts w:ascii="Trebuchet MS"/>
                <w:spacing w:val="1"/>
                <w:sz w:val="7"/>
              </w:rPr>
              <w:t xml:space="preserve"> </w:t>
            </w:r>
            <w:r>
              <w:rPr>
                <w:rFonts w:ascii="Trebuchet MS"/>
                <w:w w:val="90"/>
                <w:sz w:val="7"/>
              </w:rPr>
              <w:t>15:42:01</w:t>
            </w:r>
            <w:r>
              <w:rPr>
                <w:rFonts w:ascii="Trebuchet MS"/>
                <w:spacing w:val="1"/>
                <w:sz w:val="7"/>
              </w:rPr>
              <w:t xml:space="preserve"> </w:t>
            </w:r>
            <w:r>
              <w:rPr>
                <w:rFonts w:ascii="Trebuchet MS"/>
                <w:spacing w:val="-2"/>
                <w:w w:val="90"/>
                <w:sz w:val="7"/>
              </w:rPr>
              <w:t>+02'00'</w:t>
            </w:r>
          </w:p>
        </w:tc>
      </w:tr>
    </w:tbl>
    <w:p w14:paraId="10154B80" w14:textId="77777777" w:rsidR="00EC0C95" w:rsidRDefault="00EC0C95">
      <w:pPr>
        <w:suppressAutoHyphens w:val="0"/>
        <w:rPr>
          <w:rFonts w:ascii="Tahoma" w:hAnsi="Tahoma" w:cs="Tahoma"/>
          <w:sz w:val="16"/>
          <w:szCs w:val="16"/>
        </w:rPr>
      </w:pPr>
    </w:p>
    <w:tbl>
      <w:tblPr>
        <w:tblStyle w:val="TableNormal1"/>
        <w:tblW w:w="980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9797"/>
      </w:tblGrid>
      <w:tr w:rsidR="00FD3481" w14:paraId="76460A95" w14:textId="77777777" w:rsidTr="007C7605">
        <w:trPr>
          <w:gridBefore w:val="1"/>
          <w:wBefore w:w="10" w:type="dxa"/>
          <w:trHeight w:val="292"/>
        </w:trPr>
        <w:tc>
          <w:tcPr>
            <w:tcW w:w="9797" w:type="dxa"/>
            <w:shd w:val="clear" w:color="auto" w:fill="D9D9D9"/>
          </w:tcPr>
          <w:p w14:paraId="67D52053" w14:textId="77777777" w:rsidR="00FD3481" w:rsidRDefault="00FD3481">
            <w:pPr>
              <w:pStyle w:val="TableParagraph"/>
              <w:spacing w:line="272" w:lineRule="exact"/>
              <w:ind w:left="9" w:right="1"/>
              <w:jc w:val="center"/>
              <w:rPr>
                <w:b/>
              </w:rPr>
            </w:pPr>
            <w:r>
              <w:rPr>
                <w:b/>
              </w:rPr>
              <w:t>Ekonomické</w:t>
            </w:r>
            <w:r>
              <w:rPr>
                <w:b/>
                <w:spacing w:val="-6"/>
              </w:rPr>
              <w:t xml:space="preserve"> </w:t>
            </w:r>
            <w:r>
              <w:rPr>
                <w:b/>
                <w:spacing w:val="-2"/>
              </w:rPr>
              <w:t>souvislosti</w:t>
            </w:r>
          </w:p>
        </w:tc>
      </w:tr>
      <w:tr w:rsidR="00FD3481" w14:paraId="3CA1B9D1" w14:textId="77777777" w:rsidTr="007C7605">
        <w:trPr>
          <w:gridBefore w:val="1"/>
          <w:wBefore w:w="10" w:type="dxa"/>
          <w:trHeight w:val="277"/>
        </w:trPr>
        <w:tc>
          <w:tcPr>
            <w:tcW w:w="9797" w:type="dxa"/>
          </w:tcPr>
          <w:p w14:paraId="7810EEAF" w14:textId="77777777" w:rsidR="00FD3481" w:rsidRDefault="00FD3481">
            <w:pPr>
              <w:pStyle w:val="TableParagraph"/>
              <w:spacing w:line="258" w:lineRule="exact"/>
              <w:ind w:left="8" w:right="2"/>
              <w:jc w:val="center"/>
              <w:rPr>
                <w:b/>
                <w:sz w:val="21"/>
              </w:rPr>
            </w:pPr>
            <w:r>
              <w:rPr>
                <w:b/>
                <w:sz w:val="21"/>
              </w:rPr>
              <w:t>Náklady</w:t>
            </w:r>
            <w:r>
              <w:rPr>
                <w:b/>
                <w:spacing w:val="-9"/>
                <w:sz w:val="21"/>
              </w:rPr>
              <w:t xml:space="preserve"> </w:t>
            </w:r>
            <w:r>
              <w:rPr>
                <w:b/>
                <w:sz w:val="21"/>
              </w:rPr>
              <w:t>na</w:t>
            </w:r>
            <w:r>
              <w:rPr>
                <w:b/>
                <w:spacing w:val="-6"/>
                <w:sz w:val="21"/>
              </w:rPr>
              <w:t xml:space="preserve"> </w:t>
            </w:r>
            <w:r>
              <w:rPr>
                <w:b/>
                <w:sz w:val="21"/>
              </w:rPr>
              <w:t>provoz</w:t>
            </w:r>
            <w:r>
              <w:rPr>
                <w:b/>
                <w:spacing w:val="-6"/>
                <w:sz w:val="21"/>
              </w:rPr>
              <w:t xml:space="preserve"> </w:t>
            </w:r>
            <w:r>
              <w:rPr>
                <w:b/>
                <w:spacing w:val="-2"/>
                <w:sz w:val="21"/>
              </w:rPr>
              <w:t>přístroje</w:t>
            </w:r>
          </w:p>
        </w:tc>
      </w:tr>
      <w:tr w:rsidR="00FD3481" w14:paraId="58A63E58" w14:textId="77777777" w:rsidTr="007C7605">
        <w:trPr>
          <w:gridBefore w:val="1"/>
          <w:wBefore w:w="10" w:type="dxa"/>
          <w:trHeight w:val="2652"/>
        </w:trPr>
        <w:tc>
          <w:tcPr>
            <w:tcW w:w="9797" w:type="dxa"/>
            <w:tcBorders>
              <w:bottom w:val="nil"/>
            </w:tcBorders>
          </w:tcPr>
          <w:p w14:paraId="236265B6" w14:textId="77777777" w:rsidR="00FD3481" w:rsidRDefault="00FD3481">
            <w:pPr>
              <w:pStyle w:val="TableParagraph"/>
              <w:spacing w:line="278" w:lineRule="exact"/>
              <w:rPr>
                <w:sz w:val="21"/>
              </w:rPr>
            </w:pPr>
            <w:r>
              <w:rPr>
                <w:sz w:val="21"/>
                <w:u w:val="single"/>
              </w:rPr>
              <w:t>Náklady</w:t>
            </w:r>
            <w:r>
              <w:rPr>
                <w:spacing w:val="-7"/>
                <w:sz w:val="21"/>
                <w:u w:val="single"/>
              </w:rPr>
              <w:t xml:space="preserve"> </w:t>
            </w:r>
            <w:r>
              <w:rPr>
                <w:sz w:val="21"/>
                <w:u w:val="single"/>
              </w:rPr>
              <w:t>na</w:t>
            </w:r>
            <w:r>
              <w:rPr>
                <w:spacing w:val="-5"/>
                <w:sz w:val="21"/>
                <w:u w:val="single"/>
              </w:rPr>
              <w:t xml:space="preserve"> </w:t>
            </w:r>
            <w:r>
              <w:rPr>
                <w:sz w:val="21"/>
                <w:u w:val="single"/>
              </w:rPr>
              <w:t>spotřební</w:t>
            </w:r>
            <w:r>
              <w:rPr>
                <w:spacing w:val="-8"/>
                <w:sz w:val="21"/>
                <w:u w:val="single"/>
              </w:rPr>
              <w:t xml:space="preserve"> </w:t>
            </w:r>
            <w:r>
              <w:rPr>
                <w:sz w:val="21"/>
                <w:u w:val="single"/>
              </w:rPr>
              <w:t>materiál</w:t>
            </w:r>
            <w:r>
              <w:rPr>
                <w:spacing w:val="-5"/>
                <w:sz w:val="21"/>
                <w:u w:val="single"/>
              </w:rPr>
              <w:t xml:space="preserve"> </w:t>
            </w:r>
            <w:r>
              <w:rPr>
                <w:sz w:val="21"/>
                <w:u w:val="single"/>
              </w:rPr>
              <w:t>na</w:t>
            </w:r>
            <w:r>
              <w:rPr>
                <w:spacing w:val="-5"/>
                <w:sz w:val="21"/>
                <w:u w:val="single"/>
              </w:rPr>
              <w:t xml:space="preserve"> </w:t>
            </w:r>
            <w:r>
              <w:rPr>
                <w:sz w:val="21"/>
                <w:u w:val="single"/>
              </w:rPr>
              <w:t>jedno</w:t>
            </w:r>
            <w:r>
              <w:rPr>
                <w:spacing w:val="-4"/>
                <w:sz w:val="21"/>
                <w:u w:val="single"/>
              </w:rPr>
              <w:t xml:space="preserve"> </w:t>
            </w:r>
            <w:r>
              <w:rPr>
                <w:sz w:val="21"/>
                <w:u w:val="single"/>
              </w:rPr>
              <w:t>vyšetření</w:t>
            </w:r>
            <w:r>
              <w:rPr>
                <w:spacing w:val="-8"/>
                <w:sz w:val="21"/>
                <w:u w:val="single"/>
              </w:rPr>
              <w:t xml:space="preserve"> </w:t>
            </w:r>
            <w:r>
              <w:rPr>
                <w:sz w:val="21"/>
                <w:u w:val="single"/>
              </w:rPr>
              <w:t>(typ,</w:t>
            </w:r>
            <w:r>
              <w:rPr>
                <w:spacing w:val="-5"/>
                <w:sz w:val="21"/>
                <w:u w:val="single"/>
              </w:rPr>
              <w:t xml:space="preserve"> </w:t>
            </w:r>
            <w:r>
              <w:rPr>
                <w:sz w:val="21"/>
                <w:u w:val="single"/>
              </w:rPr>
              <w:t>počet,</w:t>
            </w:r>
            <w:r>
              <w:rPr>
                <w:spacing w:val="-7"/>
                <w:sz w:val="21"/>
                <w:u w:val="single"/>
              </w:rPr>
              <w:t xml:space="preserve"> </w:t>
            </w:r>
            <w:r>
              <w:rPr>
                <w:spacing w:val="-2"/>
                <w:sz w:val="21"/>
                <w:u w:val="single"/>
              </w:rPr>
              <w:t>cena):</w:t>
            </w:r>
          </w:p>
          <w:p w14:paraId="10E4C858" w14:textId="77777777" w:rsidR="00FD3481" w:rsidRDefault="00FD3481">
            <w:pPr>
              <w:pStyle w:val="TableParagraph"/>
              <w:spacing w:before="38"/>
              <w:ind w:left="0"/>
              <w:rPr>
                <w:rFonts w:ascii="Times New Roman"/>
                <w:sz w:val="21"/>
              </w:rPr>
            </w:pPr>
          </w:p>
          <w:p w14:paraId="33E6878D" w14:textId="77777777" w:rsidR="00FD3481" w:rsidRDefault="00FD3481">
            <w:pPr>
              <w:pStyle w:val="TableParagraph"/>
              <w:rPr>
                <w:sz w:val="21"/>
              </w:rPr>
            </w:pPr>
            <w:r>
              <w:rPr>
                <w:sz w:val="21"/>
              </w:rPr>
              <w:t>k.č.</w:t>
            </w:r>
            <w:r>
              <w:rPr>
                <w:spacing w:val="-3"/>
                <w:sz w:val="21"/>
              </w:rPr>
              <w:t xml:space="preserve"> </w:t>
            </w:r>
            <w:r>
              <w:rPr>
                <w:sz w:val="21"/>
              </w:rPr>
              <w:t>944-157</w:t>
            </w:r>
            <w:r>
              <w:rPr>
                <w:spacing w:val="51"/>
                <w:sz w:val="21"/>
              </w:rPr>
              <w:t xml:space="preserve"> </w:t>
            </w:r>
            <w:r>
              <w:rPr>
                <w:sz w:val="21"/>
              </w:rPr>
              <w:t>-</w:t>
            </w:r>
            <w:r>
              <w:rPr>
                <w:spacing w:val="-4"/>
                <w:sz w:val="21"/>
              </w:rPr>
              <w:t xml:space="preserve"> </w:t>
            </w:r>
            <w:r>
              <w:rPr>
                <w:sz w:val="21"/>
              </w:rPr>
              <w:t>Solution</w:t>
            </w:r>
            <w:r>
              <w:rPr>
                <w:spacing w:val="-2"/>
                <w:sz w:val="21"/>
              </w:rPr>
              <w:t xml:space="preserve"> </w:t>
            </w:r>
            <w:r>
              <w:rPr>
                <w:sz w:val="21"/>
              </w:rPr>
              <w:t>Pack</w:t>
            </w:r>
            <w:r>
              <w:rPr>
                <w:spacing w:val="-5"/>
                <w:sz w:val="21"/>
              </w:rPr>
              <w:t xml:space="preserve"> </w:t>
            </w:r>
            <w:r>
              <w:rPr>
                <w:sz w:val="21"/>
              </w:rPr>
              <w:t>ABL90</w:t>
            </w:r>
            <w:r>
              <w:rPr>
                <w:spacing w:val="-3"/>
                <w:sz w:val="21"/>
              </w:rPr>
              <w:t xml:space="preserve"> </w:t>
            </w:r>
            <w:r>
              <w:rPr>
                <w:sz w:val="21"/>
              </w:rPr>
              <w:t>FLEX</w:t>
            </w:r>
            <w:r>
              <w:rPr>
                <w:spacing w:val="76"/>
                <w:w w:val="150"/>
                <w:sz w:val="21"/>
              </w:rPr>
              <w:t xml:space="preserve"> </w:t>
            </w:r>
            <w:r>
              <w:rPr>
                <w:sz w:val="21"/>
              </w:rPr>
              <w:t>cena</w:t>
            </w:r>
            <w:r>
              <w:rPr>
                <w:spacing w:val="-1"/>
                <w:sz w:val="21"/>
              </w:rPr>
              <w:t xml:space="preserve"> </w:t>
            </w:r>
            <w:r>
              <w:rPr>
                <w:sz w:val="21"/>
              </w:rPr>
              <w:t>s</w:t>
            </w:r>
            <w:r>
              <w:rPr>
                <w:spacing w:val="-5"/>
                <w:sz w:val="21"/>
              </w:rPr>
              <w:t xml:space="preserve"> </w:t>
            </w:r>
            <w:r>
              <w:rPr>
                <w:sz w:val="21"/>
              </w:rPr>
              <w:t>DPH</w:t>
            </w:r>
            <w:r>
              <w:rPr>
                <w:spacing w:val="-1"/>
                <w:sz w:val="21"/>
              </w:rPr>
              <w:t xml:space="preserve"> </w:t>
            </w:r>
            <w:r>
              <w:rPr>
                <w:sz w:val="21"/>
              </w:rPr>
              <w:t>6</w:t>
            </w:r>
            <w:r>
              <w:rPr>
                <w:spacing w:val="-4"/>
                <w:sz w:val="21"/>
              </w:rPr>
              <w:t xml:space="preserve"> </w:t>
            </w:r>
            <w:r>
              <w:rPr>
                <w:sz w:val="21"/>
              </w:rPr>
              <w:t>336</w:t>
            </w:r>
            <w:r>
              <w:rPr>
                <w:spacing w:val="-3"/>
                <w:sz w:val="21"/>
              </w:rPr>
              <w:t xml:space="preserve"> </w:t>
            </w:r>
            <w:r>
              <w:rPr>
                <w:sz w:val="21"/>
              </w:rPr>
              <w:t>Kč</w:t>
            </w:r>
            <w:r>
              <w:rPr>
                <w:spacing w:val="-5"/>
                <w:sz w:val="21"/>
              </w:rPr>
              <w:t xml:space="preserve"> </w:t>
            </w:r>
            <w:r>
              <w:rPr>
                <w:sz w:val="21"/>
              </w:rPr>
              <w:t>(spotřeba</w:t>
            </w:r>
            <w:r>
              <w:rPr>
                <w:spacing w:val="-4"/>
                <w:sz w:val="21"/>
              </w:rPr>
              <w:t xml:space="preserve"> </w:t>
            </w:r>
            <w:r>
              <w:rPr>
                <w:sz w:val="21"/>
              </w:rPr>
              <w:t>za</w:t>
            </w:r>
            <w:r>
              <w:rPr>
                <w:spacing w:val="-5"/>
                <w:sz w:val="21"/>
              </w:rPr>
              <w:t xml:space="preserve"> </w:t>
            </w:r>
            <w:r>
              <w:rPr>
                <w:sz w:val="21"/>
              </w:rPr>
              <w:t>rok</w:t>
            </w:r>
            <w:r>
              <w:rPr>
                <w:spacing w:val="-2"/>
                <w:sz w:val="21"/>
              </w:rPr>
              <w:t xml:space="preserve"> </w:t>
            </w:r>
            <w:r>
              <w:rPr>
                <w:sz w:val="21"/>
              </w:rPr>
              <w:t>cca</w:t>
            </w:r>
            <w:r>
              <w:rPr>
                <w:spacing w:val="-3"/>
                <w:sz w:val="21"/>
              </w:rPr>
              <w:t xml:space="preserve"> </w:t>
            </w:r>
            <w:r>
              <w:rPr>
                <w:sz w:val="21"/>
              </w:rPr>
              <w:t>12</w:t>
            </w:r>
            <w:r>
              <w:rPr>
                <w:spacing w:val="-4"/>
                <w:sz w:val="21"/>
              </w:rPr>
              <w:t xml:space="preserve"> </w:t>
            </w:r>
            <w:r>
              <w:rPr>
                <w:sz w:val="21"/>
              </w:rPr>
              <w:t>ks)</w:t>
            </w:r>
            <w:r>
              <w:rPr>
                <w:spacing w:val="2"/>
                <w:sz w:val="21"/>
              </w:rPr>
              <w:t xml:space="preserve"> </w:t>
            </w:r>
            <w:r>
              <w:rPr>
                <w:spacing w:val="-10"/>
                <w:sz w:val="21"/>
              </w:rPr>
              <w:t>-</w:t>
            </w:r>
          </w:p>
          <w:p w14:paraId="2DEAECD0" w14:textId="77777777" w:rsidR="00FD3481" w:rsidRDefault="00FD3481">
            <w:pPr>
              <w:pStyle w:val="TableParagraph"/>
              <w:spacing w:before="2" w:line="279" w:lineRule="exact"/>
              <w:rPr>
                <w:sz w:val="21"/>
              </w:rPr>
            </w:pPr>
            <w:r>
              <w:rPr>
                <w:sz w:val="21"/>
              </w:rPr>
              <w:t>k.č.</w:t>
            </w:r>
            <w:r>
              <w:rPr>
                <w:spacing w:val="-4"/>
                <w:sz w:val="21"/>
              </w:rPr>
              <w:t xml:space="preserve"> </w:t>
            </w:r>
            <w:r>
              <w:rPr>
                <w:sz w:val="21"/>
              </w:rPr>
              <w:t>946-005</w:t>
            </w:r>
            <w:r>
              <w:rPr>
                <w:spacing w:val="-5"/>
                <w:sz w:val="21"/>
              </w:rPr>
              <w:t xml:space="preserve"> </w:t>
            </w:r>
            <w:r>
              <w:rPr>
                <w:sz w:val="21"/>
              </w:rPr>
              <w:t>-</w:t>
            </w:r>
            <w:r>
              <w:rPr>
                <w:spacing w:val="-4"/>
                <w:sz w:val="21"/>
              </w:rPr>
              <w:t xml:space="preserve"> </w:t>
            </w:r>
            <w:r>
              <w:rPr>
                <w:sz w:val="21"/>
              </w:rPr>
              <w:t>Senzor</w:t>
            </w:r>
            <w:r>
              <w:rPr>
                <w:spacing w:val="-5"/>
                <w:sz w:val="21"/>
              </w:rPr>
              <w:t xml:space="preserve"> </w:t>
            </w:r>
            <w:r>
              <w:rPr>
                <w:sz w:val="21"/>
              </w:rPr>
              <w:t>Cassette</w:t>
            </w:r>
            <w:r>
              <w:rPr>
                <w:spacing w:val="-6"/>
                <w:sz w:val="21"/>
              </w:rPr>
              <w:t xml:space="preserve"> </w:t>
            </w:r>
            <w:r>
              <w:rPr>
                <w:sz w:val="21"/>
              </w:rPr>
              <w:t>SC90</w:t>
            </w:r>
            <w:r>
              <w:rPr>
                <w:spacing w:val="-4"/>
                <w:sz w:val="21"/>
              </w:rPr>
              <w:t xml:space="preserve"> </w:t>
            </w:r>
            <w:r>
              <w:rPr>
                <w:sz w:val="21"/>
              </w:rPr>
              <w:t>300</w:t>
            </w:r>
            <w:r>
              <w:rPr>
                <w:spacing w:val="-4"/>
                <w:sz w:val="21"/>
              </w:rPr>
              <w:t xml:space="preserve"> </w:t>
            </w:r>
            <w:r>
              <w:rPr>
                <w:sz w:val="21"/>
              </w:rPr>
              <w:t>BG</w:t>
            </w:r>
            <w:r>
              <w:rPr>
                <w:spacing w:val="-3"/>
                <w:sz w:val="21"/>
              </w:rPr>
              <w:t xml:space="preserve"> </w:t>
            </w:r>
            <w:r>
              <w:rPr>
                <w:sz w:val="21"/>
              </w:rPr>
              <w:t>(na</w:t>
            </w:r>
            <w:r>
              <w:rPr>
                <w:spacing w:val="-2"/>
                <w:sz w:val="21"/>
              </w:rPr>
              <w:t xml:space="preserve"> </w:t>
            </w:r>
            <w:r>
              <w:rPr>
                <w:sz w:val="21"/>
              </w:rPr>
              <w:t>300</w:t>
            </w:r>
            <w:r>
              <w:rPr>
                <w:spacing w:val="-7"/>
                <w:sz w:val="21"/>
              </w:rPr>
              <w:t xml:space="preserve"> </w:t>
            </w:r>
            <w:r>
              <w:rPr>
                <w:sz w:val="21"/>
              </w:rPr>
              <w:t>vyšetření)</w:t>
            </w:r>
            <w:r>
              <w:rPr>
                <w:spacing w:val="-1"/>
                <w:sz w:val="21"/>
              </w:rPr>
              <w:t xml:space="preserve"> </w:t>
            </w:r>
            <w:r>
              <w:rPr>
                <w:sz w:val="21"/>
              </w:rPr>
              <w:t>cena</w:t>
            </w:r>
            <w:r>
              <w:rPr>
                <w:spacing w:val="-3"/>
                <w:sz w:val="21"/>
              </w:rPr>
              <w:t xml:space="preserve"> </w:t>
            </w:r>
            <w:r>
              <w:rPr>
                <w:sz w:val="21"/>
              </w:rPr>
              <w:t>s</w:t>
            </w:r>
            <w:r>
              <w:rPr>
                <w:spacing w:val="-4"/>
                <w:sz w:val="21"/>
              </w:rPr>
              <w:t xml:space="preserve"> </w:t>
            </w:r>
            <w:r>
              <w:rPr>
                <w:sz w:val="21"/>
              </w:rPr>
              <w:t>DPH</w:t>
            </w:r>
            <w:r>
              <w:rPr>
                <w:spacing w:val="-2"/>
                <w:sz w:val="21"/>
              </w:rPr>
              <w:t xml:space="preserve"> </w:t>
            </w:r>
            <w:r>
              <w:rPr>
                <w:sz w:val="21"/>
              </w:rPr>
              <w:t>34</w:t>
            </w:r>
            <w:r>
              <w:rPr>
                <w:spacing w:val="-4"/>
                <w:sz w:val="21"/>
              </w:rPr>
              <w:t xml:space="preserve"> </w:t>
            </w:r>
            <w:r>
              <w:rPr>
                <w:sz w:val="21"/>
              </w:rPr>
              <w:t>523</w:t>
            </w:r>
            <w:r>
              <w:rPr>
                <w:spacing w:val="-4"/>
                <w:sz w:val="21"/>
              </w:rPr>
              <w:t xml:space="preserve"> </w:t>
            </w:r>
            <w:r>
              <w:rPr>
                <w:sz w:val="21"/>
              </w:rPr>
              <w:t>Kč</w:t>
            </w:r>
            <w:r>
              <w:rPr>
                <w:spacing w:val="51"/>
                <w:sz w:val="21"/>
              </w:rPr>
              <w:t xml:space="preserve"> </w:t>
            </w:r>
            <w:r>
              <w:rPr>
                <w:sz w:val="21"/>
              </w:rPr>
              <w:t>(spotřeba</w:t>
            </w:r>
            <w:r>
              <w:rPr>
                <w:spacing w:val="-3"/>
                <w:sz w:val="21"/>
              </w:rPr>
              <w:t xml:space="preserve"> </w:t>
            </w:r>
            <w:r>
              <w:rPr>
                <w:sz w:val="21"/>
              </w:rPr>
              <w:t>za</w:t>
            </w:r>
            <w:r>
              <w:rPr>
                <w:spacing w:val="-5"/>
                <w:sz w:val="21"/>
              </w:rPr>
              <w:t xml:space="preserve"> </w:t>
            </w:r>
            <w:r>
              <w:rPr>
                <w:sz w:val="21"/>
              </w:rPr>
              <w:t>rok</w:t>
            </w:r>
            <w:r>
              <w:rPr>
                <w:spacing w:val="-3"/>
                <w:sz w:val="21"/>
              </w:rPr>
              <w:t xml:space="preserve"> </w:t>
            </w:r>
            <w:r>
              <w:rPr>
                <w:sz w:val="21"/>
              </w:rPr>
              <w:t>12</w:t>
            </w:r>
            <w:r>
              <w:rPr>
                <w:spacing w:val="-7"/>
                <w:sz w:val="21"/>
              </w:rPr>
              <w:t xml:space="preserve"> </w:t>
            </w:r>
            <w:r>
              <w:rPr>
                <w:spacing w:val="-5"/>
                <w:sz w:val="21"/>
              </w:rPr>
              <w:t>ks)</w:t>
            </w:r>
          </w:p>
          <w:p w14:paraId="288BB112" w14:textId="77777777" w:rsidR="00FD3481" w:rsidRDefault="00FD3481">
            <w:pPr>
              <w:pStyle w:val="TableParagraph"/>
              <w:spacing w:line="279" w:lineRule="exact"/>
              <w:rPr>
                <w:sz w:val="21"/>
              </w:rPr>
            </w:pPr>
            <w:r>
              <w:rPr>
                <w:sz w:val="21"/>
              </w:rPr>
              <w:t>-</w:t>
            </w:r>
            <w:r>
              <w:rPr>
                <w:spacing w:val="-7"/>
                <w:sz w:val="21"/>
              </w:rPr>
              <w:t xml:space="preserve"> </w:t>
            </w:r>
            <w:r>
              <w:rPr>
                <w:sz w:val="21"/>
              </w:rPr>
              <w:t>na</w:t>
            </w:r>
            <w:r>
              <w:rPr>
                <w:spacing w:val="-5"/>
                <w:sz w:val="21"/>
              </w:rPr>
              <w:t xml:space="preserve"> </w:t>
            </w:r>
            <w:r>
              <w:rPr>
                <w:sz w:val="21"/>
              </w:rPr>
              <w:t>palubě</w:t>
            </w:r>
            <w:r>
              <w:rPr>
                <w:spacing w:val="-5"/>
                <w:sz w:val="21"/>
              </w:rPr>
              <w:t xml:space="preserve"> </w:t>
            </w:r>
            <w:r>
              <w:rPr>
                <w:sz w:val="21"/>
              </w:rPr>
              <w:t>analyzátoru</w:t>
            </w:r>
            <w:r>
              <w:rPr>
                <w:spacing w:val="-3"/>
                <w:sz w:val="21"/>
              </w:rPr>
              <w:t xml:space="preserve"> </w:t>
            </w:r>
            <w:r>
              <w:rPr>
                <w:sz w:val="21"/>
              </w:rPr>
              <w:t>vydrží</w:t>
            </w:r>
            <w:r>
              <w:rPr>
                <w:spacing w:val="-3"/>
                <w:sz w:val="21"/>
              </w:rPr>
              <w:t xml:space="preserve"> </w:t>
            </w:r>
            <w:r>
              <w:rPr>
                <w:sz w:val="21"/>
              </w:rPr>
              <w:t>30</w:t>
            </w:r>
            <w:r>
              <w:rPr>
                <w:spacing w:val="-5"/>
                <w:sz w:val="21"/>
              </w:rPr>
              <w:t xml:space="preserve"> </w:t>
            </w:r>
            <w:r>
              <w:rPr>
                <w:sz w:val="21"/>
              </w:rPr>
              <w:t>dní</w:t>
            </w:r>
            <w:r>
              <w:rPr>
                <w:spacing w:val="-2"/>
                <w:sz w:val="21"/>
              </w:rPr>
              <w:t xml:space="preserve"> </w:t>
            </w:r>
            <w:r>
              <w:rPr>
                <w:sz w:val="21"/>
              </w:rPr>
              <w:t>bez</w:t>
            </w:r>
            <w:r>
              <w:rPr>
                <w:spacing w:val="-5"/>
                <w:sz w:val="21"/>
              </w:rPr>
              <w:t xml:space="preserve"> </w:t>
            </w:r>
            <w:r>
              <w:rPr>
                <w:sz w:val="21"/>
              </w:rPr>
              <w:t>ohledu</w:t>
            </w:r>
            <w:r>
              <w:rPr>
                <w:spacing w:val="-5"/>
                <w:sz w:val="21"/>
              </w:rPr>
              <w:t xml:space="preserve"> </w:t>
            </w:r>
            <w:r>
              <w:rPr>
                <w:sz w:val="21"/>
              </w:rPr>
              <w:t>na</w:t>
            </w:r>
            <w:r>
              <w:rPr>
                <w:spacing w:val="-5"/>
                <w:sz w:val="21"/>
              </w:rPr>
              <w:t xml:space="preserve"> </w:t>
            </w:r>
            <w:r>
              <w:rPr>
                <w:sz w:val="21"/>
              </w:rPr>
              <w:t>reálný</w:t>
            </w:r>
            <w:r>
              <w:rPr>
                <w:spacing w:val="-5"/>
                <w:sz w:val="21"/>
              </w:rPr>
              <w:t xml:space="preserve"> </w:t>
            </w:r>
            <w:r>
              <w:rPr>
                <w:sz w:val="21"/>
              </w:rPr>
              <w:t>počet</w:t>
            </w:r>
            <w:r>
              <w:rPr>
                <w:spacing w:val="-3"/>
                <w:sz w:val="21"/>
              </w:rPr>
              <w:t xml:space="preserve"> </w:t>
            </w:r>
            <w:r>
              <w:rPr>
                <w:spacing w:val="-2"/>
                <w:sz w:val="21"/>
              </w:rPr>
              <w:t>vyšetření</w:t>
            </w:r>
          </w:p>
          <w:p w14:paraId="1214BA49" w14:textId="77777777" w:rsidR="00FD3481" w:rsidRDefault="00FD3481">
            <w:pPr>
              <w:pStyle w:val="TableParagraph"/>
              <w:ind w:right="786"/>
              <w:rPr>
                <w:sz w:val="21"/>
              </w:rPr>
            </w:pPr>
            <w:r>
              <w:rPr>
                <w:sz w:val="21"/>
              </w:rPr>
              <w:t>k.č.</w:t>
            </w:r>
            <w:r>
              <w:rPr>
                <w:spacing w:val="-2"/>
                <w:sz w:val="21"/>
              </w:rPr>
              <w:t xml:space="preserve"> </w:t>
            </w:r>
            <w:r>
              <w:rPr>
                <w:sz w:val="21"/>
              </w:rPr>
              <w:t>903-585</w:t>
            </w:r>
            <w:r>
              <w:rPr>
                <w:spacing w:val="-3"/>
                <w:sz w:val="21"/>
              </w:rPr>
              <w:t xml:space="preserve"> </w:t>
            </w:r>
            <w:r>
              <w:rPr>
                <w:sz w:val="21"/>
              </w:rPr>
              <w:t>-</w:t>
            </w:r>
            <w:r>
              <w:rPr>
                <w:spacing w:val="-2"/>
                <w:sz w:val="21"/>
              </w:rPr>
              <w:t xml:space="preserve"> </w:t>
            </w:r>
            <w:r>
              <w:rPr>
                <w:sz w:val="21"/>
              </w:rPr>
              <w:t>Vstupní</w:t>
            </w:r>
            <w:r>
              <w:rPr>
                <w:spacing w:val="-2"/>
                <w:sz w:val="21"/>
              </w:rPr>
              <w:t xml:space="preserve"> </w:t>
            </w:r>
            <w:r>
              <w:rPr>
                <w:sz w:val="21"/>
              </w:rPr>
              <w:t>těsnění</w:t>
            </w:r>
            <w:r>
              <w:rPr>
                <w:spacing w:val="-2"/>
                <w:sz w:val="21"/>
              </w:rPr>
              <w:t xml:space="preserve"> </w:t>
            </w:r>
            <w:r>
              <w:rPr>
                <w:sz w:val="21"/>
              </w:rPr>
              <w:t>s</w:t>
            </w:r>
            <w:r>
              <w:rPr>
                <w:spacing w:val="-2"/>
                <w:sz w:val="21"/>
              </w:rPr>
              <w:t xml:space="preserve"> </w:t>
            </w:r>
            <w:r>
              <w:rPr>
                <w:sz w:val="21"/>
              </w:rPr>
              <w:t>držákem</w:t>
            </w:r>
            <w:r>
              <w:rPr>
                <w:spacing w:val="-3"/>
                <w:sz w:val="21"/>
              </w:rPr>
              <w:t xml:space="preserve"> </w:t>
            </w:r>
            <w:r>
              <w:rPr>
                <w:sz w:val="21"/>
              </w:rPr>
              <w:t>ABL90</w:t>
            </w:r>
            <w:r>
              <w:rPr>
                <w:spacing w:val="-2"/>
                <w:sz w:val="21"/>
              </w:rPr>
              <w:t xml:space="preserve"> </w:t>
            </w:r>
            <w:r>
              <w:rPr>
                <w:sz w:val="21"/>
              </w:rPr>
              <w:t>FLEX</w:t>
            </w:r>
            <w:r>
              <w:rPr>
                <w:spacing w:val="-2"/>
                <w:sz w:val="21"/>
              </w:rPr>
              <w:t xml:space="preserve"> </w:t>
            </w:r>
            <w:r>
              <w:rPr>
                <w:sz w:val="21"/>
              </w:rPr>
              <w:t>cena</w:t>
            </w:r>
            <w:r>
              <w:rPr>
                <w:spacing w:val="-1"/>
                <w:sz w:val="21"/>
              </w:rPr>
              <w:t xml:space="preserve"> </w:t>
            </w:r>
            <w:r>
              <w:rPr>
                <w:sz w:val="21"/>
              </w:rPr>
              <w:t>s</w:t>
            </w:r>
            <w:r>
              <w:rPr>
                <w:spacing w:val="-4"/>
                <w:sz w:val="21"/>
              </w:rPr>
              <w:t xml:space="preserve"> </w:t>
            </w:r>
            <w:r>
              <w:rPr>
                <w:sz w:val="21"/>
              </w:rPr>
              <w:t>DPH</w:t>
            </w:r>
            <w:r>
              <w:rPr>
                <w:spacing w:val="-1"/>
                <w:sz w:val="21"/>
              </w:rPr>
              <w:t xml:space="preserve"> </w:t>
            </w:r>
            <w:r>
              <w:rPr>
                <w:sz w:val="21"/>
              </w:rPr>
              <w:t>1</w:t>
            </w:r>
            <w:r>
              <w:rPr>
                <w:spacing w:val="-2"/>
                <w:sz w:val="21"/>
              </w:rPr>
              <w:t xml:space="preserve"> </w:t>
            </w:r>
            <w:r>
              <w:rPr>
                <w:sz w:val="21"/>
              </w:rPr>
              <w:t>853</w:t>
            </w:r>
            <w:r>
              <w:rPr>
                <w:spacing w:val="-2"/>
                <w:sz w:val="21"/>
              </w:rPr>
              <w:t xml:space="preserve"> </w:t>
            </w:r>
            <w:r>
              <w:rPr>
                <w:sz w:val="21"/>
              </w:rPr>
              <w:t>Kč</w:t>
            </w:r>
            <w:r>
              <w:rPr>
                <w:spacing w:val="40"/>
                <w:sz w:val="21"/>
              </w:rPr>
              <w:t xml:space="preserve"> </w:t>
            </w:r>
            <w:r>
              <w:rPr>
                <w:sz w:val="21"/>
              </w:rPr>
              <w:t>(spotřeba</w:t>
            </w:r>
            <w:r>
              <w:rPr>
                <w:spacing w:val="-2"/>
                <w:sz w:val="21"/>
              </w:rPr>
              <w:t xml:space="preserve"> </w:t>
            </w:r>
            <w:r>
              <w:rPr>
                <w:sz w:val="21"/>
              </w:rPr>
              <w:t>max</w:t>
            </w:r>
            <w:r>
              <w:rPr>
                <w:spacing w:val="-2"/>
                <w:sz w:val="21"/>
              </w:rPr>
              <w:t xml:space="preserve"> </w:t>
            </w:r>
            <w:r>
              <w:rPr>
                <w:sz w:val="21"/>
              </w:rPr>
              <w:t>1</w:t>
            </w:r>
            <w:r>
              <w:rPr>
                <w:spacing w:val="-2"/>
                <w:sz w:val="21"/>
              </w:rPr>
              <w:t xml:space="preserve"> </w:t>
            </w:r>
            <w:r>
              <w:rPr>
                <w:sz w:val="21"/>
              </w:rPr>
              <w:t>za</w:t>
            </w:r>
            <w:r>
              <w:rPr>
                <w:spacing w:val="-3"/>
                <w:sz w:val="21"/>
              </w:rPr>
              <w:t xml:space="preserve"> </w:t>
            </w:r>
            <w:r>
              <w:rPr>
                <w:sz w:val="21"/>
              </w:rPr>
              <w:t>rok) k.č. 944-021 - tHb kalibrační roztok 4ks/bal.</w:t>
            </w:r>
            <w:r>
              <w:rPr>
                <w:spacing w:val="40"/>
                <w:sz w:val="21"/>
              </w:rPr>
              <w:t xml:space="preserve"> </w:t>
            </w:r>
            <w:r>
              <w:rPr>
                <w:sz w:val="21"/>
              </w:rPr>
              <w:t>cena s DPH 2 581 Kč (spotřeba za rok max. 1 balení)</w:t>
            </w:r>
          </w:p>
          <w:p w14:paraId="403B4595" w14:textId="77777777" w:rsidR="00FD3481" w:rsidRDefault="00FD3481">
            <w:pPr>
              <w:pStyle w:val="TableParagraph"/>
              <w:spacing w:before="37"/>
              <w:ind w:left="0"/>
              <w:rPr>
                <w:rFonts w:ascii="Times New Roman"/>
                <w:sz w:val="21"/>
              </w:rPr>
            </w:pPr>
          </w:p>
          <w:p w14:paraId="3CE92E69" w14:textId="77777777" w:rsidR="00FD3481" w:rsidRDefault="00FD3481">
            <w:pPr>
              <w:pStyle w:val="TableParagraph"/>
              <w:rPr>
                <w:sz w:val="21"/>
              </w:rPr>
            </w:pPr>
            <w:r>
              <w:rPr>
                <w:sz w:val="21"/>
              </w:rPr>
              <w:t>Náklady</w:t>
            </w:r>
            <w:r>
              <w:rPr>
                <w:spacing w:val="-4"/>
                <w:sz w:val="21"/>
              </w:rPr>
              <w:t xml:space="preserve"> </w:t>
            </w:r>
            <w:r>
              <w:rPr>
                <w:sz w:val="21"/>
              </w:rPr>
              <w:t>na</w:t>
            </w:r>
            <w:r>
              <w:rPr>
                <w:spacing w:val="-4"/>
                <w:sz w:val="21"/>
              </w:rPr>
              <w:t xml:space="preserve"> </w:t>
            </w:r>
            <w:r>
              <w:rPr>
                <w:sz w:val="21"/>
              </w:rPr>
              <w:t>jedno</w:t>
            </w:r>
            <w:r>
              <w:rPr>
                <w:spacing w:val="-4"/>
                <w:sz w:val="21"/>
              </w:rPr>
              <w:t xml:space="preserve"> </w:t>
            </w:r>
            <w:r>
              <w:rPr>
                <w:sz w:val="21"/>
              </w:rPr>
              <w:t>vyšetření</w:t>
            </w:r>
            <w:r>
              <w:rPr>
                <w:spacing w:val="-5"/>
                <w:sz w:val="21"/>
              </w:rPr>
              <w:t xml:space="preserve"> </w:t>
            </w:r>
            <w:r>
              <w:rPr>
                <w:sz w:val="21"/>
              </w:rPr>
              <w:t>při</w:t>
            </w:r>
            <w:r>
              <w:rPr>
                <w:spacing w:val="-5"/>
                <w:sz w:val="21"/>
              </w:rPr>
              <w:t xml:space="preserve"> </w:t>
            </w:r>
            <w:r>
              <w:rPr>
                <w:sz w:val="21"/>
              </w:rPr>
              <w:t>spotřebě</w:t>
            </w:r>
            <w:r>
              <w:rPr>
                <w:spacing w:val="-7"/>
                <w:sz w:val="21"/>
              </w:rPr>
              <w:t xml:space="preserve"> </w:t>
            </w:r>
            <w:r>
              <w:rPr>
                <w:sz w:val="21"/>
              </w:rPr>
              <w:t>celé</w:t>
            </w:r>
            <w:r>
              <w:rPr>
                <w:spacing w:val="-4"/>
                <w:sz w:val="21"/>
              </w:rPr>
              <w:t xml:space="preserve"> </w:t>
            </w:r>
            <w:r>
              <w:rPr>
                <w:sz w:val="21"/>
              </w:rPr>
              <w:t>senzorové</w:t>
            </w:r>
            <w:r>
              <w:rPr>
                <w:spacing w:val="-5"/>
                <w:sz w:val="21"/>
              </w:rPr>
              <w:t xml:space="preserve"> </w:t>
            </w:r>
            <w:r>
              <w:rPr>
                <w:sz w:val="21"/>
              </w:rPr>
              <w:t>kazety</w:t>
            </w:r>
            <w:r>
              <w:rPr>
                <w:spacing w:val="-4"/>
                <w:sz w:val="21"/>
              </w:rPr>
              <w:t xml:space="preserve"> </w:t>
            </w:r>
            <w:r>
              <w:rPr>
                <w:sz w:val="21"/>
              </w:rPr>
              <w:t>136,20</w:t>
            </w:r>
            <w:r>
              <w:rPr>
                <w:spacing w:val="-5"/>
                <w:sz w:val="21"/>
              </w:rPr>
              <w:t xml:space="preserve"> </w:t>
            </w:r>
            <w:r>
              <w:rPr>
                <w:sz w:val="21"/>
              </w:rPr>
              <w:t>Kč</w:t>
            </w:r>
            <w:r>
              <w:rPr>
                <w:spacing w:val="-4"/>
                <w:sz w:val="21"/>
              </w:rPr>
              <w:t xml:space="preserve"> </w:t>
            </w:r>
            <w:r>
              <w:rPr>
                <w:sz w:val="21"/>
              </w:rPr>
              <w:t>s</w:t>
            </w:r>
            <w:r>
              <w:rPr>
                <w:spacing w:val="-7"/>
                <w:sz w:val="21"/>
              </w:rPr>
              <w:t xml:space="preserve"> </w:t>
            </w:r>
            <w:r>
              <w:rPr>
                <w:spacing w:val="-4"/>
                <w:sz w:val="21"/>
              </w:rPr>
              <w:t>DPH.</w:t>
            </w:r>
          </w:p>
        </w:tc>
      </w:tr>
      <w:tr w:rsidR="00FD3481" w14:paraId="4FD47E38" w14:textId="77777777" w:rsidTr="007C7605">
        <w:trPr>
          <w:gridBefore w:val="1"/>
          <w:wBefore w:w="10" w:type="dxa"/>
          <w:trHeight w:val="1345"/>
        </w:trPr>
        <w:tc>
          <w:tcPr>
            <w:tcW w:w="9797" w:type="dxa"/>
            <w:tcBorders>
              <w:top w:val="nil"/>
              <w:bottom w:val="nil"/>
            </w:tcBorders>
          </w:tcPr>
          <w:p w14:paraId="7CB2ABC1" w14:textId="77777777" w:rsidR="00FD3481" w:rsidRDefault="00FD3481">
            <w:pPr>
              <w:pStyle w:val="TableParagraph"/>
              <w:spacing w:before="140"/>
              <w:rPr>
                <w:sz w:val="21"/>
              </w:rPr>
            </w:pPr>
            <w:r>
              <w:rPr>
                <w:sz w:val="21"/>
                <w:u w:val="single"/>
              </w:rPr>
              <w:lastRenderedPageBreak/>
              <w:t>Další</w:t>
            </w:r>
            <w:r>
              <w:rPr>
                <w:spacing w:val="-9"/>
                <w:sz w:val="21"/>
                <w:u w:val="single"/>
              </w:rPr>
              <w:t xml:space="preserve"> </w:t>
            </w:r>
            <w:r>
              <w:rPr>
                <w:sz w:val="21"/>
                <w:u w:val="single"/>
              </w:rPr>
              <w:t>vyvolané</w:t>
            </w:r>
            <w:r>
              <w:rPr>
                <w:spacing w:val="-7"/>
                <w:sz w:val="21"/>
                <w:u w:val="single"/>
              </w:rPr>
              <w:t xml:space="preserve"> </w:t>
            </w:r>
            <w:r>
              <w:rPr>
                <w:sz w:val="21"/>
                <w:u w:val="single"/>
              </w:rPr>
              <w:t>náklady</w:t>
            </w:r>
            <w:r>
              <w:rPr>
                <w:spacing w:val="-7"/>
                <w:sz w:val="21"/>
                <w:u w:val="single"/>
              </w:rPr>
              <w:t xml:space="preserve"> </w:t>
            </w:r>
            <w:r>
              <w:rPr>
                <w:sz w:val="21"/>
                <w:u w:val="single"/>
              </w:rPr>
              <w:t>(pravidelné</w:t>
            </w:r>
            <w:r>
              <w:rPr>
                <w:spacing w:val="-5"/>
                <w:sz w:val="21"/>
                <w:u w:val="single"/>
              </w:rPr>
              <w:t xml:space="preserve"> </w:t>
            </w:r>
            <w:r>
              <w:rPr>
                <w:sz w:val="21"/>
                <w:u w:val="single"/>
              </w:rPr>
              <w:t>kontroly</w:t>
            </w:r>
            <w:r>
              <w:rPr>
                <w:spacing w:val="-5"/>
                <w:sz w:val="21"/>
                <w:u w:val="single"/>
              </w:rPr>
              <w:t xml:space="preserve"> </w:t>
            </w:r>
            <w:r>
              <w:rPr>
                <w:sz w:val="21"/>
                <w:u w:val="single"/>
              </w:rPr>
              <w:t>–</w:t>
            </w:r>
            <w:r>
              <w:rPr>
                <w:spacing w:val="-5"/>
                <w:sz w:val="21"/>
                <w:u w:val="single"/>
              </w:rPr>
              <w:t xml:space="preserve"> </w:t>
            </w:r>
            <w:r>
              <w:rPr>
                <w:sz w:val="21"/>
                <w:u w:val="single"/>
              </w:rPr>
              <w:t>BTK</w:t>
            </w:r>
            <w:r>
              <w:rPr>
                <w:spacing w:val="-6"/>
                <w:sz w:val="21"/>
                <w:u w:val="single"/>
              </w:rPr>
              <w:t xml:space="preserve"> </w:t>
            </w:r>
            <w:r>
              <w:rPr>
                <w:sz w:val="21"/>
                <w:u w:val="single"/>
              </w:rPr>
              <w:t>/</w:t>
            </w:r>
            <w:r>
              <w:rPr>
                <w:spacing w:val="-9"/>
                <w:sz w:val="21"/>
                <w:u w:val="single"/>
              </w:rPr>
              <w:t xml:space="preserve"> </w:t>
            </w:r>
            <w:r>
              <w:rPr>
                <w:sz w:val="21"/>
                <w:u w:val="single"/>
              </w:rPr>
              <w:t>kalibrace,</w:t>
            </w:r>
            <w:r>
              <w:rPr>
                <w:spacing w:val="-8"/>
                <w:sz w:val="21"/>
                <w:u w:val="single"/>
              </w:rPr>
              <w:t xml:space="preserve"> </w:t>
            </w:r>
            <w:r>
              <w:rPr>
                <w:sz w:val="21"/>
                <w:u w:val="single"/>
              </w:rPr>
              <w:t>personální</w:t>
            </w:r>
            <w:r>
              <w:rPr>
                <w:spacing w:val="-8"/>
                <w:sz w:val="21"/>
                <w:u w:val="single"/>
              </w:rPr>
              <w:t xml:space="preserve"> </w:t>
            </w:r>
            <w:r>
              <w:rPr>
                <w:sz w:val="21"/>
                <w:u w:val="single"/>
              </w:rPr>
              <w:t>náklady,</w:t>
            </w:r>
            <w:r>
              <w:rPr>
                <w:spacing w:val="-8"/>
                <w:sz w:val="21"/>
                <w:u w:val="single"/>
              </w:rPr>
              <w:t xml:space="preserve"> </w:t>
            </w:r>
            <w:r>
              <w:rPr>
                <w:sz w:val="21"/>
                <w:u w:val="single"/>
              </w:rPr>
              <w:t>pravidelně</w:t>
            </w:r>
            <w:r>
              <w:rPr>
                <w:spacing w:val="-7"/>
                <w:sz w:val="21"/>
                <w:u w:val="single"/>
              </w:rPr>
              <w:t xml:space="preserve"> </w:t>
            </w:r>
            <w:r>
              <w:rPr>
                <w:sz w:val="21"/>
                <w:u w:val="single"/>
              </w:rPr>
              <w:t>měněné</w:t>
            </w:r>
            <w:r>
              <w:rPr>
                <w:spacing w:val="-6"/>
                <w:sz w:val="21"/>
                <w:u w:val="single"/>
              </w:rPr>
              <w:t xml:space="preserve"> </w:t>
            </w:r>
            <w:r>
              <w:rPr>
                <w:spacing w:val="-2"/>
                <w:sz w:val="21"/>
                <w:u w:val="single"/>
              </w:rPr>
              <w:t>díly,</w:t>
            </w:r>
          </w:p>
          <w:p w14:paraId="6D73F9A1" w14:textId="77777777" w:rsidR="00FD3481" w:rsidRDefault="00FD3481">
            <w:pPr>
              <w:pStyle w:val="TableParagraph"/>
              <w:spacing w:before="2" w:line="279" w:lineRule="exact"/>
              <w:rPr>
                <w:sz w:val="21"/>
              </w:rPr>
            </w:pPr>
            <w:r>
              <w:rPr>
                <w:spacing w:val="-2"/>
                <w:sz w:val="21"/>
                <w:u w:val="single"/>
              </w:rPr>
              <w:t>atp.):</w:t>
            </w:r>
          </w:p>
          <w:p w14:paraId="153C92B2" w14:textId="77777777" w:rsidR="00FD3481" w:rsidRDefault="00FD3481">
            <w:pPr>
              <w:pStyle w:val="TableParagraph"/>
              <w:spacing w:line="279" w:lineRule="exact"/>
              <w:rPr>
                <w:sz w:val="21"/>
              </w:rPr>
            </w:pPr>
            <w:r>
              <w:rPr>
                <w:sz w:val="21"/>
              </w:rPr>
              <w:t>hradí</w:t>
            </w:r>
            <w:r>
              <w:rPr>
                <w:spacing w:val="-4"/>
                <w:sz w:val="21"/>
              </w:rPr>
              <w:t xml:space="preserve"> </w:t>
            </w:r>
            <w:r>
              <w:rPr>
                <w:spacing w:val="-2"/>
                <w:sz w:val="21"/>
              </w:rPr>
              <w:t>firma</w:t>
            </w:r>
          </w:p>
        </w:tc>
      </w:tr>
      <w:tr w:rsidR="00FD3481" w14:paraId="77CF64A4" w14:textId="77777777" w:rsidTr="007C7605">
        <w:trPr>
          <w:gridBefore w:val="1"/>
          <w:wBefore w:w="10" w:type="dxa"/>
          <w:trHeight w:val="776"/>
        </w:trPr>
        <w:tc>
          <w:tcPr>
            <w:tcW w:w="9797" w:type="dxa"/>
            <w:tcBorders>
              <w:top w:val="nil"/>
              <w:bottom w:val="nil"/>
            </w:tcBorders>
          </w:tcPr>
          <w:p w14:paraId="25FB1618" w14:textId="77777777" w:rsidR="00FD3481" w:rsidRDefault="00FD3481">
            <w:pPr>
              <w:pStyle w:val="TableParagraph"/>
              <w:spacing w:before="125"/>
              <w:ind w:left="0"/>
              <w:rPr>
                <w:rFonts w:ascii="Times New Roman"/>
                <w:sz w:val="21"/>
              </w:rPr>
            </w:pPr>
          </w:p>
          <w:p w14:paraId="2C8B51D7" w14:textId="77777777" w:rsidR="00FD3481" w:rsidRDefault="00FD3481">
            <w:pPr>
              <w:pStyle w:val="TableParagraph"/>
              <w:rPr>
                <w:sz w:val="21"/>
              </w:rPr>
            </w:pPr>
            <w:r>
              <w:rPr>
                <w:sz w:val="21"/>
                <w:u w:val="single"/>
              </w:rPr>
              <w:t>Počet</w:t>
            </w:r>
            <w:r>
              <w:rPr>
                <w:spacing w:val="-4"/>
                <w:sz w:val="21"/>
                <w:u w:val="single"/>
              </w:rPr>
              <w:t xml:space="preserve"> </w:t>
            </w:r>
            <w:r>
              <w:rPr>
                <w:sz w:val="21"/>
                <w:u w:val="single"/>
              </w:rPr>
              <w:t>výkonů</w:t>
            </w:r>
            <w:r>
              <w:rPr>
                <w:spacing w:val="-4"/>
                <w:sz w:val="21"/>
                <w:u w:val="single"/>
              </w:rPr>
              <w:t xml:space="preserve"> </w:t>
            </w:r>
            <w:r>
              <w:rPr>
                <w:sz w:val="21"/>
                <w:u w:val="single"/>
              </w:rPr>
              <w:t>za</w:t>
            </w:r>
            <w:r>
              <w:rPr>
                <w:spacing w:val="-4"/>
                <w:sz w:val="21"/>
                <w:u w:val="single"/>
              </w:rPr>
              <w:t xml:space="preserve"> </w:t>
            </w:r>
            <w:r>
              <w:rPr>
                <w:sz w:val="21"/>
                <w:u w:val="single"/>
              </w:rPr>
              <w:t>rok</w:t>
            </w:r>
            <w:r>
              <w:rPr>
                <w:spacing w:val="-3"/>
                <w:sz w:val="21"/>
                <w:u w:val="single"/>
              </w:rPr>
              <w:t xml:space="preserve"> </w:t>
            </w:r>
            <w:r>
              <w:rPr>
                <w:sz w:val="21"/>
                <w:u w:val="single"/>
              </w:rPr>
              <w:t>(jiné</w:t>
            </w:r>
            <w:r>
              <w:rPr>
                <w:spacing w:val="-7"/>
                <w:sz w:val="21"/>
                <w:u w:val="single"/>
              </w:rPr>
              <w:t xml:space="preserve"> </w:t>
            </w:r>
            <w:r>
              <w:rPr>
                <w:sz w:val="21"/>
                <w:u w:val="single"/>
              </w:rPr>
              <w:t>období):</w:t>
            </w:r>
            <w:r>
              <w:rPr>
                <w:spacing w:val="-3"/>
                <w:sz w:val="21"/>
              </w:rPr>
              <w:t xml:space="preserve"> </w:t>
            </w:r>
            <w:r>
              <w:rPr>
                <w:sz w:val="21"/>
              </w:rPr>
              <w:t>200-</w:t>
            </w:r>
            <w:r>
              <w:rPr>
                <w:spacing w:val="-4"/>
                <w:sz w:val="21"/>
              </w:rPr>
              <w:t xml:space="preserve"> </w:t>
            </w:r>
            <w:r>
              <w:rPr>
                <w:sz w:val="21"/>
              </w:rPr>
              <w:t>300</w:t>
            </w:r>
            <w:r>
              <w:rPr>
                <w:spacing w:val="-5"/>
                <w:sz w:val="21"/>
              </w:rPr>
              <w:t xml:space="preserve"> </w:t>
            </w:r>
            <w:r>
              <w:rPr>
                <w:sz w:val="21"/>
              </w:rPr>
              <w:t>/</w:t>
            </w:r>
            <w:r>
              <w:rPr>
                <w:spacing w:val="-4"/>
                <w:sz w:val="21"/>
              </w:rPr>
              <w:t xml:space="preserve"> </w:t>
            </w:r>
            <w:r>
              <w:rPr>
                <w:spacing w:val="-2"/>
                <w:sz w:val="21"/>
              </w:rPr>
              <w:t>měsíc</w:t>
            </w:r>
          </w:p>
        </w:tc>
      </w:tr>
      <w:tr w:rsidR="00FD3481" w14:paraId="567AB355" w14:textId="77777777" w:rsidTr="007C7605">
        <w:trPr>
          <w:gridBefore w:val="1"/>
          <w:wBefore w:w="10" w:type="dxa"/>
          <w:trHeight w:val="1063"/>
        </w:trPr>
        <w:tc>
          <w:tcPr>
            <w:tcW w:w="9797" w:type="dxa"/>
            <w:tcBorders>
              <w:top w:val="nil"/>
            </w:tcBorders>
          </w:tcPr>
          <w:p w14:paraId="6A54E8FA" w14:textId="77777777" w:rsidR="00FD3481" w:rsidRDefault="00FD3481">
            <w:pPr>
              <w:pStyle w:val="TableParagraph"/>
              <w:spacing w:before="131"/>
              <w:ind w:right="4623"/>
              <w:rPr>
                <w:sz w:val="21"/>
              </w:rPr>
            </w:pPr>
            <w:r>
              <w:rPr>
                <w:sz w:val="21"/>
                <w:u w:val="single"/>
              </w:rPr>
              <w:t>Celkové</w:t>
            </w:r>
            <w:r>
              <w:rPr>
                <w:spacing w:val="-6"/>
                <w:sz w:val="21"/>
                <w:u w:val="single"/>
              </w:rPr>
              <w:t xml:space="preserve"> </w:t>
            </w:r>
            <w:r>
              <w:rPr>
                <w:sz w:val="21"/>
                <w:u w:val="single"/>
              </w:rPr>
              <w:t>náklady</w:t>
            </w:r>
            <w:r>
              <w:rPr>
                <w:spacing w:val="-5"/>
                <w:sz w:val="21"/>
                <w:u w:val="single"/>
              </w:rPr>
              <w:t xml:space="preserve"> </w:t>
            </w:r>
            <w:r>
              <w:rPr>
                <w:sz w:val="21"/>
                <w:u w:val="single"/>
              </w:rPr>
              <w:t>na</w:t>
            </w:r>
            <w:r>
              <w:rPr>
                <w:spacing w:val="-5"/>
                <w:sz w:val="21"/>
                <w:u w:val="single"/>
              </w:rPr>
              <w:t xml:space="preserve"> </w:t>
            </w:r>
            <w:r>
              <w:rPr>
                <w:sz w:val="21"/>
                <w:u w:val="single"/>
              </w:rPr>
              <w:t>provoz</w:t>
            </w:r>
            <w:r>
              <w:rPr>
                <w:spacing w:val="-3"/>
                <w:sz w:val="21"/>
                <w:u w:val="single"/>
              </w:rPr>
              <w:t xml:space="preserve"> </w:t>
            </w:r>
            <w:r>
              <w:rPr>
                <w:sz w:val="21"/>
                <w:u w:val="single"/>
              </w:rPr>
              <w:t>přístroje</w:t>
            </w:r>
            <w:r>
              <w:rPr>
                <w:spacing w:val="-3"/>
                <w:sz w:val="21"/>
                <w:u w:val="single"/>
              </w:rPr>
              <w:t xml:space="preserve"> </w:t>
            </w:r>
            <w:r>
              <w:rPr>
                <w:sz w:val="21"/>
                <w:u w:val="single"/>
              </w:rPr>
              <w:t>za</w:t>
            </w:r>
            <w:r>
              <w:rPr>
                <w:spacing w:val="-5"/>
                <w:sz w:val="21"/>
                <w:u w:val="single"/>
              </w:rPr>
              <w:t xml:space="preserve"> </w:t>
            </w:r>
            <w:r>
              <w:rPr>
                <w:sz w:val="21"/>
                <w:u w:val="single"/>
              </w:rPr>
              <w:t>rok</w:t>
            </w:r>
            <w:r>
              <w:rPr>
                <w:spacing w:val="-3"/>
                <w:sz w:val="21"/>
                <w:u w:val="single"/>
              </w:rPr>
              <w:t xml:space="preserve"> </w:t>
            </w:r>
            <w:r>
              <w:rPr>
                <w:sz w:val="21"/>
                <w:u w:val="single"/>
              </w:rPr>
              <w:t>(jiné</w:t>
            </w:r>
            <w:r>
              <w:rPr>
                <w:spacing w:val="-3"/>
                <w:sz w:val="21"/>
                <w:u w:val="single"/>
              </w:rPr>
              <w:t xml:space="preserve"> </w:t>
            </w:r>
            <w:r>
              <w:rPr>
                <w:sz w:val="21"/>
                <w:u w:val="single"/>
              </w:rPr>
              <w:t>období)</w:t>
            </w:r>
            <w:r>
              <w:rPr>
                <w:sz w:val="21"/>
              </w:rPr>
              <w:t>: 494 742 Kč s DPH/rok</w:t>
            </w:r>
          </w:p>
        </w:tc>
      </w:tr>
      <w:tr w:rsidR="00FD3481" w14:paraId="4BCD6FA4" w14:textId="77777777" w:rsidTr="007C7605">
        <w:trPr>
          <w:gridBefore w:val="1"/>
          <w:wBefore w:w="10" w:type="dxa"/>
          <w:trHeight w:val="277"/>
        </w:trPr>
        <w:tc>
          <w:tcPr>
            <w:tcW w:w="9797" w:type="dxa"/>
          </w:tcPr>
          <w:p w14:paraId="3C3EAF07" w14:textId="77777777" w:rsidR="00FD3481" w:rsidRDefault="00FD3481">
            <w:pPr>
              <w:pStyle w:val="TableParagraph"/>
              <w:spacing w:line="258" w:lineRule="exact"/>
              <w:ind w:left="8" w:right="2"/>
              <w:jc w:val="center"/>
              <w:rPr>
                <w:b/>
                <w:sz w:val="21"/>
              </w:rPr>
            </w:pPr>
            <w:r>
              <w:rPr>
                <w:b/>
                <w:sz w:val="21"/>
              </w:rPr>
              <w:t>Výnosy</w:t>
            </w:r>
            <w:r>
              <w:rPr>
                <w:b/>
                <w:spacing w:val="-6"/>
                <w:sz w:val="21"/>
              </w:rPr>
              <w:t xml:space="preserve"> </w:t>
            </w:r>
            <w:r>
              <w:rPr>
                <w:b/>
                <w:sz w:val="21"/>
              </w:rPr>
              <w:t>z</w:t>
            </w:r>
            <w:r>
              <w:rPr>
                <w:b/>
                <w:spacing w:val="-4"/>
                <w:sz w:val="21"/>
              </w:rPr>
              <w:t xml:space="preserve"> </w:t>
            </w:r>
            <w:r>
              <w:rPr>
                <w:b/>
                <w:sz w:val="21"/>
              </w:rPr>
              <w:t>provozu</w:t>
            </w:r>
            <w:r>
              <w:rPr>
                <w:b/>
                <w:spacing w:val="-7"/>
                <w:sz w:val="21"/>
              </w:rPr>
              <w:t xml:space="preserve"> </w:t>
            </w:r>
            <w:r>
              <w:rPr>
                <w:b/>
                <w:spacing w:val="-2"/>
                <w:sz w:val="21"/>
              </w:rPr>
              <w:t>přístroje:</w:t>
            </w:r>
          </w:p>
        </w:tc>
      </w:tr>
      <w:tr w:rsidR="00FD3481" w14:paraId="2639B946" w14:textId="77777777" w:rsidTr="007C7605">
        <w:trPr>
          <w:gridBefore w:val="1"/>
          <w:wBefore w:w="10" w:type="dxa"/>
          <w:trHeight w:val="3211"/>
        </w:trPr>
        <w:tc>
          <w:tcPr>
            <w:tcW w:w="9797" w:type="dxa"/>
            <w:tcBorders>
              <w:bottom w:val="nil"/>
            </w:tcBorders>
          </w:tcPr>
          <w:p w14:paraId="2340C716" w14:textId="77777777" w:rsidR="00FD3481" w:rsidRDefault="00FD3481">
            <w:pPr>
              <w:pStyle w:val="TableParagraph"/>
              <w:spacing w:line="278" w:lineRule="exact"/>
              <w:rPr>
                <w:sz w:val="21"/>
              </w:rPr>
            </w:pPr>
            <w:r>
              <w:rPr>
                <w:sz w:val="21"/>
                <w:u w:val="single"/>
              </w:rPr>
              <w:t>Výkony</w:t>
            </w:r>
            <w:r>
              <w:rPr>
                <w:spacing w:val="-5"/>
                <w:sz w:val="21"/>
                <w:u w:val="single"/>
              </w:rPr>
              <w:t xml:space="preserve"> </w:t>
            </w:r>
            <w:r>
              <w:rPr>
                <w:sz w:val="21"/>
                <w:u w:val="single"/>
              </w:rPr>
              <w:t>vykazované</w:t>
            </w:r>
            <w:r>
              <w:rPr>
                <w:spacing w:val="-4"/>
                <w:sz w:val="21"/>
                <w:u w:val="single"/>
              </w:rPr>
              <w:t xml:space="preserve"> </w:t>
            </w:r>
            <w:r>
              <w:rPr>
                <w:sz w:val="21"/>
                <w:u w:val="single"/>
              </w:rPr>
              <w:t>ZP</w:t>
            </w:r>
            <w:r>
              <w:rPr>
                <w:spacing w:val="-9"/>
                <w:sz w:val="21"/>
                <w:u w:val="single"/>
              </w:rPr>
              <w:t xml:space="preserve"> </w:t>
            </w:r>
            <w:r>
              <w:rPr>
                <w:sz w:val="21"/>
                <w:u w:val="single"/>
              </w:rPr>
              <w:t>(druh</w:t>
            </w:r>
            <w:r>
              <w:rPr>
                <w:spacing w:val="-4"/>
                <w:sz w:val="21"/>
                <w:u w:val="single"/>
              </w:rPr>
              <w:t xml:space="preserve"> </w:t>
            </w:r>
            <w:r>
              <w:rPr>
                <w:sz w:val="21"/>
                <w:u w:val="single"/>
              </w:rPr>
              <w:t>výkonu,</w:t>
            </w:r>
            <w:r>
              <w:rPr>
                <w:spacing w:val="-8"/>
                <w:sz w:val="21"/>
                <w:u w:val="single"/>
              </w:rPr>
              <w:t xml:space="preserve"> </w:t>
            </w:r>
            <w:r>
              <w:rPr>
                <w:sz w:val="21"/>
                <w:u w:val="single"/>
              </w:rPr>
              <w:t>počet</w:t>
            </w:r>
            <w:r>
              <w:rPr>
                <w:spacing w:val="-6"/>
                <w:sz w:val="21"/>
                <w:u w:val="single"/>
              </w:rPr>
              <w:t xml:space="preserve"> </w:t>
            </w:r>
            <w:r>
              <w:rPr>
                <w:spacing w:val="-2"/>
                <w:sz w:val="21"/>
                <w:u w:val="single"/>
              </w:rPr>
              <w:t>bodů):</w:t>
            </w:r>
          </w:p>
          <w:p w14:paraId="07226F09" w14:textId="77777777" w:rsidR="00FD3481" w:rsidRDefault="00FD3481">
            <w:pPr>
              <w:pStyle w:val="TableParagraph"/>
              <w:spacing w:before="38"/>
              <w:ind w:left="0"/>
              <w:rPr>
                <w:rFonts w:ascii="Times New Roman"/>
                <w:sz w:val="21"/>
              </w:rPr>
            </w:pPr>
          </w:p>
          <w:p w14:paraId="4F0A7027" w14:textId="77777777" w:rsidR="00FD3481" w:rsidRDefault="00FD3481">
            <w:pPr>
              <w:pStyle w:val="TableParagraph"/>
              <w:ind w:right="88"/>
              <w:rPr>
                <w:sz w:val="21"/>
              </w:rPr>
            </w:pPr>
            <w:r>
              <w:rPr>
                <w:sz w:val="21"/>
              </w:rPr>
              <w:t>Výkony : Na , K, Cl, Laktát, iCa, bilirubin, glukóza, methemoglobin, ABR (pH, pO2, pCO2, O2 saturovaný, HCO3</w:t>
            </w:r>
            <w:r>
              <w:rPr>
                <w:spacing w:val="-3"/>
                <w:sz w:val="21"/>
              </w:rPr>
              <w:t xml:space="preserve"> </w:t>
            </w:r>
            <w:r>
              <w:rPr>
                <w:sz w:val="21"/>
              </w:rPr>
              <w:t>aktuální,</w:t>
            </w:r>
            <w:r>
              <w:rPr>
                <w:spacing w:val="-5"/>
                <w:sz w:val="21"/>
              </w:rPr>
              <w:t xml:space="preserve"> </w:t>
            </w:r>
            <w:r>
              <w:rPr>
                <w:sz w:val="21"/>
              </w:rPr>
              <w:t>HCO3</w:t>
            </w:r>
            <w:r>
              <w:rPr>
                <w:spacing w:val="-3"/>
                <w:sz w:val="21"/>
              </w:rPr>
              <w:t xml:space="preserve"> </w:t>
            </w:r>
            <w:r>
              <w:rPr>
                <w:sz w:val="21"/>
              </w:rPr>
              <w:t>standardní..).</w:t>
            </w:r>
            <w:r>
              <w:rPr>
                <w:spacing w:val="-2"/>
                <w:sz w:val="21"/>
              </w:rPr>
              <w:t xml:space="preserve"> </w:t>
            </w:r>
            <w:r>
              <w:rPr>
                <w:sz w:val="21"/>
              </w:rPr>
              <w:t>Počet</w:t>
            </w:r>
            <w:r>
              <w:rPr>
                <w:spacing w:val="-2"/>
                <w:sz w:val="21"/>
              </w:rPr>
              <w:t xml:space="preserve"> </w:t>
            </w:r>
            <w:r>
              <w:rPr>
                <w:sz w:val="21"/>
              </w:rPr>
              <w:t>bodů</w:t>
            </w:r>
            <w:r>
              <w:rPr>
                <w:spacing w:val="-4"/>
                <w:sz w:val="21"/>
              </w:rPr>
              <w:t xml:space="preserve"> </w:t>
            </w:r>
            <w:r>
              <w:rPr>
                <w:sz w:val="21"/>
              </w:rPr>
              <w:t>za</w:t>
            </w:r>
            <w:r>
              <w:rPr>
                <w:spacing w:val="-1"/>
                <w:sz w:val="21"/>
              </w:rPr>
              <w:t xml:space="preserve"> </w:t>
            </w:r>
            <w:r>
              <w:rPr>
                <w:sz w:val="21"/>
              </w:rPr>
              <w:t>jedno</w:t>
            </w:r>
            <w:r>
              <w:rPr>
                <w:spacing w:val="-1"/>
                <w:sz w:val="21"/>
              </w:rPr>
              <w:t xml:space="preserve"> </w:t>
            </w:r>
            <w:r>
              <w:rPr>
                <w:sz w:val="21"/>
              </w:rPr>
              <w:t>vyšetření</w:t>
            </w:r>
            <w:r>
              <w:rPr>
                <w:spacing w:val="-5"/>
                <w:sz w:val="21"/>
              </w:rPr>
              <w:t xml:space="preserve"> </w:t>
            </w:r>
            <w:r>
              <w:rPr>
                <w:sz w:val="21"/>
              </w:rPr>
              <w:t>(vždy</w:t>
            </w:r>
            <w:r>
              <w:rPr>
                <w:spacing w:val="-1"/>
                <w:sz w:val="21"/>
              </w:rPr>
              <w:t xml:space="preserve"> </w:t>
            </w:r>
            <w:r>
              <w:rPr>
                <w:sz w:val="21"/>
              </w:rPr>
              <w:t>se</w:t>
            </w:r>
            <w:r>
              <w:rPr>
                <w:spacing w:val="-5"/>
                <w:sz w:val="21"/>
              </w:rPr>
              <w:t xml:space="preserve"> </w:t>
            </w:r>
            <w:r>
              <w:rPr>
                <w:sz w:val="21"/>
              </w:rPr>
              <w:t>vyšetří</w:t>
            </w:r>
            <w:r>
              <w:rPr>
                <w:spacing w:val="-6"/>
                <w:sz w:val="21"/>
              </w:rPr>
              <w:t xml:space="preserve"> </w:t>
            </w:r>
            <w:r>
              <w:rPr>
                <w:sz w:val="21"/>
              </w:rPr>
              <w:t>celá</w:t>
            </w:r>
            <w:r>
              <w:rPr>
                <w:spacing w:val="-4"/>
                <w:sz w:val="21"/>
              </w:rPr>
              <w:t xml:space="preserve"> </w:t>
            </w:r>
            <w:r>
              <w:rPr>
                <w:sz w:val="21"/>
              </w:rPr>
              <w:t>paleta výkonů)</w:t>
            </w:r>
            <w:r>
              <w:rPr>
                <w:spacing w:val="-1"/>
                <w:sz w:val="21"/>
              </w:rPr>
              <w:t xml:space="preserve"> </w:t>
            </w:r>
            <w:r>
              <w:rPr>
                <w:sz w:val="21"/>
              </w:rPr>
              <w:t>-</w:t>
            </w:r>
            <w:r>
              <w:rPr>
                <w:spacing w:val="-3"/>
                <w:sz w:val="21"/>
              </w:rPr>
              <w:t xml:space="preserve"> </w:t>
            </w:r>
            <w:r>
              <w:rPr>
                <w:sz w:val="21"/>
              </w:rPr>
              <w:t>431.</w:t>
            </w:r>
          </w:p>
          <w:p w14:paraId="5E7D77BC" w14:textId="77777777" w:rsidR="00FD3481" w:rsidRDefault="00FD3481">
            <w:pPr>
              <w:pStyle w:val="TableParagraph"/>
              <w:spacing w:before="37"/>
              <w:ind w:left="0"/>
              <w:rPr>
                <w:rFonts w:ascii="Times New Roman"/>
                <w:sz w:val="21"/>
              </w:rPr>
            </w:pPr>
          </w:p>
          <w:p w14:paraId="0E6752E6" w14:textId="77777777" w:rsidR="00FD3481" w:rsidRDefault="00FD3481">
            <w:pPr>
              <w:pStyle w:val="TableParagraph"/>
              <w:spacing w:before="1"/>
              <w:rPr>
                <w:sz w:val="21"/>
              </w:rPr>
            </w:pPr>
            <w:r>
              <w:rPr>
                <w:sz w:val="21"/>
              </w:rPr>
              <w:t>Celkem</w:t>
            </w:r>
            <w:r>
              <w:rPr>
                <w:spacing w:val="-8"/>
                <w:sz w:val="21"/>
              </w:rPr>
              <w:t xml:space="preserve"> </w:t>
            </w:r>
            <w:r>
              <w:rPr>
                <w:sz w:val="21"/>
              </w:rPr>
              <w:t>za</w:t>
            </w:r>
            <w:r>
              <w:rPr>
                <w:spacing w:val="-3"/>
                <w:sz w:val="21"/>
              </w:rPr>
              <w:t xml:space="preserve"> </w:t>
            </w:r>
            <w:r>
              <w:rPr>
                <w:sz w:val="21"/>
              </w:rPr>
              <w:t>všechny</w:t>
            </w:r>
            <w:r>
              <w:rPr>
                <w:spacing w:val="-3"/>
                <w:sz w:val="21"/>
              </w:rPr>
              <w:t xml:space="preserve"> </w:t>
            </w:r>
            <w:r>
              <w:rPr>
                <w:sz w:val="21"/>
              </w:rPr>
              <w:t>výkony</w:t>
            </w:r>
            <w:r>
              <w:rPr>
                <w:spacing w:val="-6"/>
                <w:sz w:val="21"/>
              </w:rPr>
              <w:t xml:space="preserve"> </w:t>
            </w:r>
            <w:r>
              <w:rPr>
                <w:sz w:val="21"/>
              </w:rPr>
              <w:t>431</w:t>
            </w:r>
            <w:r>
              <w:rPr>
                <w:spacing w:val="-5"/>
                <w:sz w:val="21"/>
              </w:rPr>
              <w:t xml:space="preserve"> </w:t>
            </w:r>
            <w:r>
              <w:rPr>
                <w:sz w:val="21"/>
              </w:rPr>
              <w:t>bodů</w:t>
            </w:r>
            <w:r>
              <w:rPr>
                <w:spacing w:val="-4"/>
                <w:sz w:val="21"/>
              </w:rPr>
              <w:t xml:space="preserve"> </w:t>
            </w:r>
            <w:r>
              <w:rPr>
                <w:sz w:val="21"/>
              </w:rPr>
              <w:t>(vyšetření</w:t>
            </w:r>
            <w:r>
              <w:rPr>
                <w:spacing w:val="-4"/>
                <w:sz w:val="21"/>
              </w:rPr>
              <w:t xml:space="preserve"> </w:t>
            </w:r>
            <w:r>
              <w:rPr>
                <w:sz w:val="21"/>
              </w:rPr>
              <w:t>POCT</w:t>
            </w:r>
            <w:r>
              <w:rPr>
                <w:spacing w:val="-2"/>
                <w:sz w:val="21"/>
              </w:rPr>
              <w:t xml:space="preserve"> </w:t>
            </w:r>
            <w:r>
              <w:rPr>
                <w:sz w:val="21"/>
              </w:rPr>
              <w:t>-</w:t>
            </w:r>
            <w:r>
              <w:rPr>
                <w:spacing w:val="-4"/>
                <w:sz w:val="21"/>
              </w:rPr>
              <w:t xml:space="preserve"> </w:t>
            </w:r>
            <w:r>
              <w:rPr>
                <w:sz w:val="21"/>
              </w:rPr>
              <w:t>účtuje</w:t>
            </w:r>
            <w:r>
              <w:rPr>
                <w:spacing w:val="-4"/>
                <w:sz w:val="21"/>
              </w:rPr>
              <w:t xml:space="preserve"> </w:t>
            </w:r>
            <w:r>
              <w:rPr>
                <w:sz w:val="21"/>
              </w:rPr>
              <w:t>se</w:t>
            </w:r>
            <w:r>
              <w:rPr>
                <w:spacing w:val="-4"/>
                <w:sz w:val="21"/>
              </w:rPr>
              <w:t xml:space="preserve"> </w:t>
            </w:r>
            <w:r>
              <w:rPr>
                <w:sz w:val="21"/>
              </w:rPr>
              <w:t>jako</w:t>
            </w:r>
            <w:r>
              <w:rPr>
                <w:spacing w:val="-3"/>
                <w:sz w:val="21"/>
              </w:rPr>
              <w:t xml:space="preserve"> </w:t>
            </w:r>
            <w:r>
              <w:rPr>
                <w:sz w:val="21"/>
              </w:rPr>
              <w:t>STATIM)</w:t>
            </w:r>
            <w:r>
              <w:rPr>
                <w:spacing w:val="-5"/>
                <w:sz w:val="21"/>
              </w:rPr>
              <w:t xml:space="preserve"> </w:t>
            </w:r>
            <w:r>
              <w:rPr>
                <w:sz w:val="21"/>
              </w:rPr>
              <w:t>-</w:t>
            </w:r>
            <w:r>
              <w:rPr>
                <w:spacing w:val="-4"/>
                <w:sz w:val="21"/>
              </w:rPr>
              <w:t xml:space="preserve"> </w:t>
            </w:r>
            <w:r>
              <w:rPr>
                <w:sz w:val="21"/>
              </w:rPr>
              <w:t>Na</w:t>
            </w:r>
            <w:r>
              <w:rPr>
                <w:spacing w:val="-3"/>
                <w:sz w:val="21"/>
              </w:rPr>
              <w:t xml:space="preserve"> </w:t>
            </w:r>
            <w:r>
              <w:rPr>
                <w:sz w:val="21"/>
              </w:rPr>
              <w:t>-</w:t>
            </w:r>
            <w:r>
              <w:rPr>
                <w:spacing w:val="-5"/>
                <w:sz w:val="21"/>
              </w:rPr>
              <w:t xml:space="preserve"> </w:t>
            </w:r>
            <w:r>
              <w:rPr>
                <w:sz w:val="21"/>
              </w:rPr>
              <w:t>81135</w:t>
            </w:r>
            <w:r>
              <w:rPr>
                <w:spacing w:val="-5"/>
                <w:sz w:val="21"/>
              </w:rPr>
              <w:t xml:space="preserve"> </w:t>
            </w:r>
            <w:r>
              <w:rPr>
                <w:sz w:val="21"/>
              </w:rPr>
              <w:t>(31</w:t>
            </w:r>
            <w:r>
              <w:rPr>
                <w:spacing w:val="-5"/>
                <w:sz w:val="21"/>
              </w:rPr>
              <w:t xml:space="preserve"> </w:t>
            </w:r>
            <w:r>
              <w:rPr>
                <w:sz w:val="21"/>
              </w:rPr>
              <w:t>bodů),</w:t>
            </w:r>
            <w:r>
              <w:rPr>
                <w:spacing w:val="-7"/>
                <w:sz w:val="21"/>
              </w:rPr>
              <w:t xml:space="preserve"> </w:t>
            </w:r>
            <w:r>
              <w:rPr>
                <w:sz w:val="21"/>
              </w:rPr>
              <w:t>K</w:t>
            </w:r>
            <w:r>
              <w:rPr>
                <w:spacing w:val="-5"/>
                <w:sz w:val="21"/>
              </w:rPr>
              <w:t xml:space="preserve"> </w:t>
            </w:r>
            <w:r>
              <w:rPr>
                <w:spacing w:val="-10"/>
                <w:sz w:val="21"/>
              </w:rPr>
              <w:t>-</w:t>
            </w:r>
          </w:p>
          <w:p w14:paraId="2CE3EEBD" w14:textId="77777777" w:rsidR="00FD3481" w:rsidRDefault="00FD3481">
            <w:pPr>
              <w:pStyle w:val="TableParagraph"/>
              <w:spacing w:before="2" w:line="279" w:lineRule="exact"/>
              <w:rPr>
                <w:sz w:val="21"/>
              </w:rPr>
            </w:pPr>
            <w:r>
              <w:rPr>
                <w:sz w:val="21"/>
              </w:rPr>
              <w:t>81145</w:t>
            </w:r>
            <w:r>
              <w:rPr>
                <w:spacing w:val="-7"/>
                <w:sz w:val="21"/>
              </w:rPr>
              <w:t xml:space="preserve"> </w:t>
            </w:r>
            <w:r>
              <w:rPr>
                <w:sz w:val="21"/>
              </w:rPr>
              <w:t>(32</w:t>
            </w:r>
            <w:r>
              <w:rPr>
                <w:spacing w:val="-5"/>
                <w:sz w:val="21"/>
              </w:rPr>
              <w:t xml:space="preserve"> </w:t>
            </w:r>
            <w:r>
              <w:rPr>
                <w:sz w:val="21"/>
              </w:rPr>
              <w:t>budů),</w:t>
            </w:r>
            <w:r>
              <w:rPr>
                <w:spacing w:val="-7"/>
                <w:sz w:val="21"/>
              </w:rPr>
              <w:t xml:space="preserve"> </w:t>
            </w:r>
            <w:r>
              <w:rPr>
                <w:sz w:val="21"/>
              </w:rPr>
              <w:t>Cl</w:t>
            </w:r>
            <w:r>
              <w:rPr>
                <w:spacing w:val="-4"/>
                <w:sz w:val="21"/>
              </w:rPr>
              <w:t xml:space="preserve"> </w:t>
            </w:r>
            <w:r>
              <w:rPr>
                <w:sz w:val="21"/>
              </w:rPr>
              <w:t>-</w:t>
            </w:r>
            <w:r>
              <w:rPr>
                <w:spacing w:val="-5"/>
                <w:sz w:val="21"/>
              </w:rPr>
              <w:t xml:space="preserve"> </w:t>
            </w:r>
            <w:r>
              <w:rPr>
                <w:sz w:val="21"/>
              </w:rPr>
              <w:t>81157</w:t>
            </w:r>
            <w:r>
              <w:rPr>
                <w:spacing w:val="-5"/>
                <w:sz w:val="21"/>
              </w:rPr>
              <w:t xml:space="preserve"> </w:t>
            </w:r>
            <w:r>
              <w:rPr>
                <w:sz w:val="21"/>
              </w:rPr>
              <w:t>(24</w:t>
            </w:r>
            <w:r>
              <w:rPr>
                <w:spacing w:val="-5"/>
                <w:sz w:val="21"/>
              </w:rPr>
              <w:t xml:space="preserve"> </w:t>
            </w:r>
            <w:r>
              <w:rPr>
                <w:sz w:val="21"/>
              </w:rPr>
              <w:t>bodů),</w:t>
            </w:r>
            <w:r>
              <w:rPr>
                <w:spacing w:val="-4"/>
                <w:sz w:val="21"/>
              </w:rPr>
              <w:t xml:space="preserve"> </w:t>
            </w:r>
            <w:r>
              <w:rPr>
                <w:sz w:val="21"/>
              </w:rPr>
              <w:t>iCa</w:t>
            </w:r>
            <w:r>
              <w:rPr>
                <w:spacing w:val="-3"/>
                <w:sz w:val="21"/>
              </w:rPr>
              <w:t xml:space="preserve"> </w:t>
            </w:r>
            <w:r>
              <w:rPr>
                <w:sz w:val="21"/>
              </w:rPr>
              <w:t>-</w:t>
            </w:r>
            <w:r>
              <w:rPr>
                <w:spacing w:val="-5"/>
                <w:sz w:val="21"/>
              </w:rPr>
              <w:t xml:space="preserve"> </w:t>
            </w:r>
            <w:r>
              <w:rPr>
                <w:sz w:val="21"/>
              </w:rPr>
              <w:t>81141</w:t>
            </w:r>
            <w:r>
              <w:rPr>
                <w:spacing w:val="-5"/>
                <w:sz w:val="21"/>
              </w:rPr>
              <w:t xml:space="preserve"> </w:t>
            </w:r>
            <w:r>
              <w:rPr>
                <w:sz w:val="21"/>
              </w:rPr>
              <w:t>(59</w:t>
            </w:r>
            <w:r>
              <w:rPr>
                <w:spacing w:val="-5"/>
                <w:sz w:val="21"/>
              </w:rPr>
              <w:t xml:space="preserve"> </w:t>
            </w:r>
            <w:r>
              <w:rPr>
                <w:sz w:val="21"/>
              </w:rPr>
              <w:t>bodů),</w:t>
            </w:r>
            <w:r>
              <w:rPr>
                <w:spacing w:val="-4"/>
                <w:sz w:val="21"/>
              </w:rPr>
              <w:t xml:space="preserve"> </w:t>
            </w:r>
            <w:r>
              <w:rPr>
                <w:sz w:val="21"/>
              </w:rPr>
              <w:t>laktát</w:t>
            </w:r>
            <w:r>
              <w:rPr>
                <w:spacing w:val="-3"/>
                <w:sz w:val="21"/>
              </w:rPr>
              <w:t xml:space="preserve"> </w:t>
            </w:r>
            <w:r>
              <w:rPr>
                <w:sz w:val="21"/>
              </w:rPr>
              <w:t>-</w:t>
            </w:r>
            <w:r>
              <w:rPr>
                <w:spacing w:val="-5"/>
                <w:sz w:val="21"/>
              </w:rPr>
              <w:t xml:space="preserve"> </w:t>
            </w:r>
            <w:r>
              <w:rPr>
                <w:sz w:val="21"/>
              </w:rPr>
              <w:t>81171</w:t>
            </w:r>
            <w:r>
              <w:rPr>
                <w:spacing w:val="-5"/>
                <w:sz w:val="21"/>
              </w:rPr>
              <w:t xml:space="preserve"> </w:t>
            </w:r>
            <w:r>
              <w:rPr>
                <w:sz w:val="21"/>
              </w:rPr>
              <w:t>(64</w:t>
            </w:r>
            <w:r>
              <w:rPr>
                <w:spacing w:val="-5"/>
                <w:sz w:val="21"/>
              </w:rPr>
              <w:t xml:space="preserve"> </w:t>
            </w:r>
            <w:r>
              <w:rPr>
                <w:sz w:val="21"/>
              </w:rPr>
              <w:t>bodů),</w:t>
            </w:r>
            <w:r>
              <w:rPr>
                <w:spacing w:val="-4"/>
                <w:sz w:val="21"/>
              </w:rPr>
              <w:t xml:space="preserve"> </w:t>
            </w:r>
            <w:r>
              <w:rPr>
                <w:sz w:val="21"/>
              </w:rPr>
              <w:t>bilirubin</w:t>
            </w:r>
            <w:r>
              <w:rPr>
                <w:spacing w:val="-3"/>
                <w:sz w:val="21"/>
              </w:rPr>
              <w:t xml:space="preserve"> </w:t>
            </w:r>
            <w:r>
              <w:rPr>
                <w:sz w:val="21"/>
              </w:rPr>
              <w:t>-</w:t>
            </w:r>
            <w:r>
              <w:rPr>
                <w:spacing w:val="-5"/>
                <w:sz w:val="21"/>
              </w:rPr>
              <w:t xml:space="preserve"> </w:t>
            </w:r>
            <w:r>
              <w:rPr>
                <w:sz w:val="21"/>
              </w:rPr>
              <w:t>81247</w:t>
            </w:r>
            <w:r>
              <w:rPr>
                <w:spacing w:val="-4"/>
                <w:sz w:val="21"/>
              </w:rPr>
              <w:t xml:space="preserve"> </w:t>
            </w:r>
            <w:r>
              <w:rPr>
                <w:spacing w:val="-5"/>
                <w:sz w:val="21"/>
              </w:rPr>
              <w:t>(32</w:t>
            </w:r>
          </w:p>
          <w:p w14:paraId="3F4A9071" w14:textId="77777777" w:rsidR="00FD3481" w:rsidRDefault="00FD3481">
            <w:pPr>
              <w:pStyle w:val="TableParagraph"/>
              <w:spacing w:line="279" w:lineRule="exact"/>
              <w:rPr>
                <w:sz w:val="21"/>
              </w:rPr>
            </w:pPr>
            <w:r>
              <w:rPr>
                <w:sz w:val="21"/>
              </w:rPr>
              <w:t>bodů),</w:t>
            </w:r>
            <w:r>
              <w:rPr>
                <w:spacing w:val="-9"/>
                <w:sz w:val="21"/>
              </w:rPr>
              <w:t xml:space="preserve"> </w:t>
            </w:r>
            <w:r>
              <w:rPr>
                <w:sz w:val="21"/>
              </w:rPr>
              <w:t>methemoglobin</w:t>
            </w:r>
            <w:r>
              <w:rPr>
                <w:spacing w:val="-3"/>
                <w:sz w:val="21"/>
              </w:rPr>
              <w:t xml:space="preserve"> </w:t>
            </w:r>
            <w:r>
              <w:rPr>
                <w:sz w:val="21"/>
              </w:rPr>
              <w:t>-</w:t>
            </w:r>
            <w:r>
              <w:rPr>
                <w:spacing w:val="-4"/>
                <w:sz w:val="21"/>
              </w:rPr>
              <w:t xml:space="preserve"> </w:t>
            </w:r>
            <w:r>
              <w:rPr>
                <w:sz w:val="21"/>
              </w:rPr>
              <w:t>81231</w:t>
            </w:r>
            <w:r>
              <w:rPr>
                <w:spacing w:val="-5"/>
                <w:sz w:val="21"/>
              </w:rPr>
              <w:t xml:space="preserve"> </w:t>
            </w:r>
            <w:r>
              <w:rPr>
                <w:sz w:val="21"/>
              </w:rPr>
              <w:t>(88</w:t>
            </w:r>
            <w:r>
              <w:rPr>
                <w:spacing w:val="-4"/>
                <w:sz w:val="21"/>
              </w:rPr>
              <w:t xml:space="preserve"> </w:t>
            </w:r>
            <w:r>
              <w:rPr>
                <w:sz w:val="21"/>
              </w:rPr>
              <w:t>bodů),</w:t>
            </w:r>
            <w:r>
              <w:rPr>
                <w:spacing w:val="-7"/>
                <w:sz w:val="21"/>
              </w:rPr>
              <w:t xml:space="preserve"> </w:t>
            </w:r>
            <w:r>
              <w:rPr>
                <w:sz w:val="21"/>
              </w:rPr>
              <w:t>glukóza</w:t>
            </w:r>
            <w:r>
              <w:rPr>
                <w:spacing w:val="-2"/>
                <w:sz w:val="21"/>
              </w:rPr>
              <w:t xml:space="preserve"> </w:t>
            </w:r>
            <w:r>
              <w:rPr>
                <w:sz w:val="21"/>
              </w:rPr>
              <w:t>-</w:t>
            </w:r>
            <w:r>
              <w:rPr>
                <w:spacing w:val="-7"/>
                <w:sz w:val="21"/>
              </w:rPr>
              <w:t xml:space="preserve"> </w:t>
            </w:r>
            <w:r>
              <w:rPr>
                <w:sz w:val="21"/>
              </w:rPr>
              <w:t>81155</w:t>
            </w:r>
            <w:r>
              <w:rPr>
                <w:spacing w:val="-4"/>
                <w:sz w:val="21"/>
              </w:rPr>
              <w:t xml:space="preserve"> </w:t>
            </w:r>
            <w:r>
              <w:rPr>
                <w:sz w:val="21"/>
              </w:rPr>
              <w:t>(24</w:t>
            </w:r>
            <w:r>
              <w:rPr>
                <w:spacing w:val="-5"/>
                <w:sz w:val="21"/>
              </w:rPr>
              <w:t xml:space="preserve"> </w:t>
            </w:r>
            <w:r>
              <w:rPr>
                <w:sz w:val="21"/>
              </w:rPr>
              <w:t>bodů),</w:t>
            </w:r>
            <w:r>
              <w:rPr>
                <w:spacing w:val="-6"/>
                <w:sz w:val="21"/>
              </w:rPr>
              <w:t xml:space="preserve"> </w:t>
            </w:r>
            <w:r>
              <w:rPr>
                <w:sz w:val="21"/>
              </w:rPr>
              <w:t>ABR</w:t>
            </w:r>
            <w:r>
              <w:rPr>
                <w:spacing w:val="-3"/>
                <w:sz w:val="21"/>
              </w:rPr>
              <w:t xml:space="preserve"> </w:t>
            </w:r>
            <w:r>
              <w:rPr>
                <w:sz w:val="21"/>
              </w:rPr>
              <w:t>-</w:t>
            </w:r>
            <w:r>
              <w:rPr>
                <w:spacing w:val="-4"/>
                <w:sz w:val="21"/>
              </w:rPr>
              <w:t xml:space="preserve"> </w:t>
            </w:r>
            <w:r>
              <w:rPr>
                <w:sz w:val="21"/>
              </w:rPr>
              <w:t>81585</w:t>
            </w:r>
            <w:r>
              <w:rPr>
                <w:spacing w:val="-5"/>
                <w:sz w:val="21"/>
              </w:rPr>
              <w:t xml:space="preserve"> </w:t>
            </w:r>
            <w:r>
              <w:rPr>
                <w:sz w:val="21"/>
              </w:rPr>
              <w:t>(76</w:t>
            </w:r>
            <w:r>
              <w:rPr>
                <w:spacing w:val="-4"/>
                <w:sz w:val="21"/>
              </w:rPr>
              <w:t xml:space="preserve"> </w:t>
            </w:r>
            <w:r>
              <w:rPr>
                <w:spacing w:val="-2"/>
                <w:sz w:val="21"/>
              </w:rPr>
              <w:t>bodů).</w:t>
            </w:r>
          </w:p>
          <w:p w14:paraId="2A941957" w14:textId="77777777" w:rsidR="00FD3481" w:rsidRDefault="00FD3481">
            <w:pPr>
              <w:pStyle w:val="TableParagraph"/>
              <w:spacing w:before="38"/>
              <w:ind w:left="0"/>
              <w:rPr>
                <w:rFonts w:ascii="Times New Roman"/>
                <w:sz w:val="21"/>
              </w:rPr>
            </w:pPr>
          </w:p>
          <w:p w14:paraId="0E9CF3BA" w14:textId="77777777" w:rsidR="00FD3481" w:rsidRDefault="00FD3481">
            <w:pPr>
              <w:pStyle w:val="TableParagraph"/>
              <w:spacing w:line="279" w:lineRule="exact"/>
              <w:rPr>
                <w:sz w:val="21"/>
              </w:rPr>
            </w:pPr>
            <w:r>
              <w:rPr>
                <w:sz w:val="21"/>
              </w:rPr>
              <w:t>Za</w:t>
            </w:r>
            <w:r>
              <w:rPr>
                <w:spacing w:val="-3"/>
                <w:sz w:val="21"/>
              </w:rPr>
              <w:t xml:space="preserve"> </w:t>
            </w:r>
            <w:r>
              <w:rPr>
                <w:sz w:val="21"/>
              </w:rPr>
              <w:t>měsíc</w:t>
            </w:r>
            <w:r>
              <w:rPr>
                <w:spacing w:val="-2"/>
                <w:sz w:val="21"/>
              </w:rPr>
              <w:t xml:space="preserve"> </w:t>
            </w:r>
            <w:r>
              <w:rPr>
                <w:sz w:val="21"/>
              </w:rPr>
              <w:t>200</w:t>
            </w:r>
            <w:r>
              <w:rPr>
                <w:spacing w:val="-3"/>
                <w:sz w:val="21"/>
              </w:rPr>
              <w:t xml:space="preserve"> </w:t>
            </w:r>
            <w:r>
              <w:rPr>
                <w:sz w:val="21"/>
              </w:rPr>
              <w:t>až</w:t>
            </w:r>
            <w:r>
              <w:rPr>
                <w:spacing w:val="-3"/>
                <w:sz w:val="21"/>
              </w:rPr>
              <w:t xml:space="preserve"> </w:t>
            </w:r>
            <w:r>
              <w:rPr>
                <w:sz w:val="21"/>
              </w:rPr>
              <w:t>300</w:t>
            </w:r>
            <w:r>
              <w:rPr>
                <w:spacing w:val="-3"/>
                <w:sz w:val="21"/>
              </w:rPr>
              <w:t xml:space="preserve"> </w:t>
            </w:r>
            <w:r>
              <w:rPr>
                <w:sz w:val="21"/>
              </w:rPr>
              <w:t>pacientů</w:t>
            </w:r>
            <w:r>
              <w:rPr>
                <w:spacing w:val="-3"/>
                <w:sz w:val="21"/>
              </w:rPr>
              <w:t xml:space="preserve"> </w:t>
            </w:r>
            <w:r>
              <w:rPr>
                <w:sz w:val="21"/>
              </w:rPr>
              <w:t>je</w:t>
            </w:r>
            <w:r>
              <w:rPr>
                <w:spacing w:val="-5"/>
                <w:sz w:val="21"/>
              </w:rPr>
              <w:t xml:space="preserve"> </w:t>
            </w:r>
            <w:r>
              <w:rPr>
                <w:sz w:val="21"/>
              </w:rPr>
              <w:t>cca</w:t>
            </w:r>
            <w:r>
              <w:rPr>
                <w:spacing w:val="52"/>
                <w:sz w:val="21"/>
              </w:rPr>
              <w:t xml:space="preserve"> </w:t>
            </w:r>
            <w:r>
              <w:rPr>
                <w:sz w:val="21"/>
              </w:rPr>
              <w:t>86</w:t>
            </w:r>
            <w:r>
              <w:rPr>
                <w:spacing w:val="-3"/>
                <w:sz w:val="21"/>
              </w:rPr>
              <w:t xml:space="preserve"> </w:t>
            </w:r>
            <w:r>
              <w:rPr>
                <w:sz w:val="21"/>
              </w:rPr>
              <w:t>200</w:t>
            </w:r>
            <w:r>
              <w:rPr>
                <w:spacing w:val="51"/>
                <w:sz w:val="21"/>
              </w:rPr>
              <w:t xml:space="preserve"> </w:t>
            </w:r>
            <w:r>
              <w:rPr>
                <w:sz w:val="21"/>
              </w:rPr>
              <w:t>až</w:t>
            </w:r>
            <w:r>
              <w:rPr>
                <w:spacing w:val="-3"/>
                <w:sz w:val="21"/>
              </w:rPr>
              <w:t xml:space="preserve"> </w:t>
            </w:r>
            <w:r>
              <w:rPr>
                <w:sz w:val="21"/>
              </w:rPr>
              <w:t>129</w:t>
            </w:r>
            <w:r>
              <w:rPr>
                <w:spacing w:val="-6"/>
                <w:sz w:val="21"/>
              </w:rPr>
              <w:t xml:space="preserve"> </w:t>
            </w:r>
            <w:r>
              <w:rPr>
                <w:sz w:val="21"/>
              </w:rPr>
              <w:t>300</w:t>
            </w:r>
            <w:r>
              <w:rPr>
                <w:spacing w:val="-4"/>
                <w:sz w:val="21"/>
              </w:rPr>
              <w:t xml:space="preserve"> </w:t>
            </w:r>
            <w:r>
              <w:rPr>
                <w:spacing w:val="-2"/>
                <w:sz w:val="21"/>
              </w:rPr>
              <w:t>bodů.</w:t>
            </w:r>
          </w:p>
          <w:p w14:paraId="363EE73C" w14:textId="77777777" w:rsidR="00FD3481" w:rsidRDefault="00FD3481">
            <w:pPr>
              <w:pStyle w:val="TableParagraph"/>
              <w:spacing w:line="279" w:lineRule="exact"/>
              <w:rPr>
                <w:sz w:val="21"/>
              </w:rPr>
            </w:pPr>
            <w:r>
              <w:rPr>
                <w:sz w:val="21"/>
              </w:rPr>
              <w:t>Za</w:t>
            </w:r>
            <w:r>
              <w:rPr>
                <w:spacing w:val="-5"/>
                <w:sz w:val="21"/>
              </w:rPr>
              <w:t xml:space="preserve"> </w:t>
            </w:r>
            <w:r>
              <w:rPr>
                <w:sz w:val="21"/>
              </w:rPr>
              <w:t>rok</w:t>
            </w:r>
            <w:r>
              <w:rPr>
                <w:spacing w:val="-2"/>
                <w:sz w:val="21"/>
              </w:rPr>
              <w:t xml:space="preserve"> </w:t>
            </w:r>
            <w:r>
              <w:rPr>
                <w:sz w:val="21"/>
              </w:rPr>
              <w:t>2</w:t>
            </w:r>
            <w:r>
              <w:rPr>
                <w:spacing w:val="-4"/>
                <w:sz w:val="21"/>
              </w:rPr>
              <w:t xml:space="preserve"> </w:t>
            </w:r>
            <w:r>
              <w:rPr>
                <w:sz w:val="21"/>
              </w:rPr>
              <w:t>400</w:t>
            </w:r>
            <w:r>
              <w:rPr>
                <w:spacing w:val="-3"/>
                <w:sz w:val="21"/>
              </w:rPr>
              <w:t xml:space="preserve"> </w:t>
            </w:r>
            <w:r>
              <w:rPr>
                <w:sz w:val="21"/>
              </w:rPr>
              <w:t>až</w:t>
            </w:r>
            <w:r>
              <w:rPr>
                <w:spacing w:val="-2"/>
                <w:sz w:val="21"/>
              </w:rPr>
              <w:t xml:space="preserve"> </w:t>
            </w:r>
            <w:r>
              <w:rPr>
                <w:sz w:val="21"/>
              </w:rPr>
              <w:t>3</w:t>
            </w:r>
            <w:r>
              <w:rPr>
                <w:spacing w:val="-4"/>
                <w:sz w:val="21"/>
              </w:rPr>
              <w:t xml:space="preserve"> </w:t>
            </w:r>
            <w:r>
              <w:rPr>
                <w:sz w:val="21"/>
              </w:rPr>
              <w:t>600</w:t>
            </w:r>
            <w:r>
              <w:rPr>
                <w:spacing w:val="-3"/>
                <w:sz w:val="21"/>
              </w:rPr>
              <w:t xml:space="preserve"> </w:t>
            </w:r>
            <w:r>
              <w:rPr>
                <w:sz w:val="21"/>
              </w:rPr>
              <w:t>pacientů</w:t>
            </w:r>
            <w:r>
              <w:rPr>
                <w:spacing w:val="-2"/>
                <w:sz w:val="21"/>
              </w:rPr>
              <w:t xml:space="preserve"> </w:t>
            </w:r>
            <w:r>
              <w:rPr>
                <w:sz w:val="21"/>
              </w:rPr>
              <w:t>je</w:t>
            </w:r>
            <w:r>
              <w:rPr>
                <w:spacing w:val="-4"/>
                <w:sz w:val="21"/>
              </w:rPr>
              <w:t xml:space="preserve"> </w:t>
            </w:r>
            <w:r>
              <w:rPr>
                <w:sz w:val="21"/>
              </w:rPr>
              <w:t>cca</w:t>
            </w:r>
            <w:r>
              <w:rPr>
                <w:spacing w:val="-2"/>
                <w:sz w:val="21"/>
              </w:rPr>
              <w:t xml:space="preserve"> </w:t>
            </w:r>
            <w:r>
              <w:rPr>
                <w:sz w:val="21"/>
              </w:rPr>
              <w:t>1</w:t>
            </w:r>
            <w:r>
              <w:rPr>
                <w:spacing w:val="-3"/>
                <w:sz w:val="21"/>
              </w:rPr>
              <w:t xml:space="preserve"> </w:t>
            </w:r>
            <w:r>
              <w:rPr>
                <w:sz w:val="21"/>
              </w:rPr>
              <w:t>034</w:t>
            </w:r>
            <w:r>
              <w:rPr>
                <w:spacing w:val="-4"/>
                <w:sz w:val="21"/>
              </w:rPr>
              <w:t xml:space="preserve"> </w:t>
            </w:r>
            <w:r>
              <w:rPr>
                <w:sz w:val="21"/>
              </w:rPr>
              <w:t>400</w:t>
            </w:r>
            <w:r>
              <w:rPr>
                <w:spacing w:val="-3"/>
                <w:sz w:val="21"/>
              </w:rPr>
              <w:t xml:space="preserve"> </w:t>
            </w:r>
            <w:r>
              <w:rPr>
                <w:sz w:val="21"/>
              </w:rPr>
              <w:t>až</w:t>
            </w:r>
            <w:r>
              <w:rPr>
                <w:spacing w:val="-3"/>
                <w:sz w:val="21"/>
              </w:rPr>
              <w:t xml:space="preserve"> </w:t>
            </w:r>
            <w:r>
              <w:rPr>
                <w:sz w:val="21"/>
              </w:rPr>
              <w:t>1</w:t>
            </w:r>
            <w:r>
              <w:rPr>
                <w:spacing w:val="-6"/>
                <w:sz w:val="21"/>
              </w:rPr>
              <w:t xml:space="preserve"> </w:t>
            </w:r>
            <w:r>
              <w:rPr>
                <w:sz w:val="21"/>
              </w:rPr>
              <w:t>551</w:t>
            </w:r>
            <w:r>
              <w:rPr>
                <w:spacing w:val="-3"/>
                <w:sz w:val="21"/>
              </w:rPr>
              <w:t xml:space="preserve"> </w:t>
            </w:r>
            <w:r>
              <w:rPr>
                <w:sz w:val="21"/>
              </w:rPr>
              <w:t>600</w:t>
            </w:r>
            <w:r>
              <w:rPr>
                <w:spacing w:val="-3"/>
                <w:sz w:val="21"/>
              </w:rPr>
              <w:t xml:space="preserve"> </w:t>
            </w:r>
            <w:r>
              <w:rPr>
                <w:spacing w:val="-2"/>
                <w:sz w:val="21"/>
              </w:rPr>
              <w:t>bodů.</w:t>
            </w:r>
          </w:p>
        </w:tc>
      </w:tr>
      <w:tr w:rsidR="00FD3481" w14:paraId="0C1C0186" w14:textId="77777777" w:rsidTr="007C7605">
        <w:trPr>
          <w:gridBefore w:val="1"/>
          <w:wBefore w:w="10" w:type="dxa"/>
          <w:trHeight w:val="559"/>
        </w:trPr>
        <w:tc>
          <w:tcPr>
            <w:tcW w:w="9797" w:type="dxa"/>
            <w:tcBorders>
              <w:top w:val="nil"/>
              <w:bottom w:val="nil"/>
            </w:tcBorders>
          </w:tcPr>
          <w:p w14:paraId="0F85690E" w14:textId="77777777" w:rsidR="00FD3481" w:rsidRDefault="00FD3481">
            <w:pPr>
              <w:pStyle w:val="TableParagraph"/>
              <w:spacing w:before="140"/>
              <w:rPr>
                <w:sz w:val="21"/>
              </w:rPr>
            </w:pPr>
            <w:r>
              <w:rPr>
                <w:sz w:val="21"/>
                <w:u w:val="single"/>
              </w:rPr>
              <w:t>Úhrady</w:t>
            </w:r>
            <w:r>
              <w:rPr>
                <w:spacing w:val="-5"/>
                <w:sz w:val="21"/>
                <w:u w:val="single"/>
              </w:rPr>
              <w:t xml:space="preserve"> </w:t>
            </w:r>
            <w:r>
              <w:rPr>
                <w:sz w:val="21"/>
                <w:u w:val="single"/>
              </w:rPr>
              <w:t>pacientem</w:t>
            </w:r>
            <w:r>
              <w:rPr>
                <w:spacing w:val="-2"/>
                <w:sz w:val="21"/>
                <w:u w:val="single"/>
              </w:rPr>
              <w:t xml:space="preserve"> </w:t>
            </w:r>
            <w:r>
              <w:rPr>
                <w:sz w:val="21"/>
                <w:u w:val="single"/>
              </w:rPr>
              <w:t>–</w:t>
            </w:r>
            <w:r>
              <w:rPr>
                <w:spacing w:val="-3"/>
                <w:sz w:val="21"/>
                <w:u w:val="single"/>
              </w:rPr>
              <w:t xml:space="preserve"> </w:t>
            </w:r>
            <w:r>
              <w:rPr>
                <w:sz w:val="21"/>
                <w:u w:val="single"/>
              </w:rPr>
              <w:t>výkon</w:t>
            </w:r>
            <w:r>
              <w:rPr>
                <w:spacing w:val="-4"/>
                <w:sz w:val="21"/>
                <w:u w:val="single"/>
              </w:rPr>
              <w:t xml:space="preserve"> </w:t>
            </w:r>
            <w:r>
              <w:rPr>
                <w:sz w:val="21"/>
                <w:u w:val="single"/>
              </w:rPr>
              <w:t>a</w:t>
            </w:r>
            <w:r>
              <w:rPr>
                <w:spacing w:val="-5"/>
                <w:sz w:val="21"/>
                <w:u w:val="single"/>
              </w:rPr>
              <w:t xml:space="preserve"> </w:t>
            </w:r>
            <w:r>
              <w:rPr>
                <w:sz w:val="21"/>
                <w:u w:val="single"/>
              </w:rPr>
              <w:t>částka</w:t>
            </w:r>
            <w:r>
              <w:rPr>
                <w:spacing w:val="-5"/>
                <w:sz w:val="21"/>
                <w:u w:val="single"/>
              </w:rPr>
              <w:t xml:space="preserve"> </w:t>
            </w:r>
            <w:r>
              <w:rPr>
                <w:sz w:val="21"/>
                <w:u w:val="single"/>
              </w:rPr>
              <w:t>za</w:t>
            </w:r>
            <w:r>
              <w:rPr>
                <w:spacing w:val="-2"/>
                <w:sz w:val="21"/>
                <w:u w:val="single"/>
              </w:rPr>
              <w:t xml:space="preserve"> </w:t>
            </w:r>
            <w:r>
              <w:rPr>
                <w:sz w:val="21"/>
                <w:u w:val="single"/>
              </w:rPr>
              <w:t>výkon:</w:t>
            </w:r>
            <w:r>
              <w:rPr>
                <w:spacing w:val="51"/>
                <w:sz w:val="21"/>
              </w:rPr>
              <w:t xml:space="preserve"> </w:t>
            </w:r>
            <w:r>
              <w:rPr>
                <w:sz w:val="21"/>
              </w:rPr>
              <w:t>V</w:t>
            </w:r>
            <w:r>
              <w:rPr>
                <w:spacing w:val="-5"/>
                <w:sz w:val="21"/>
              </w:rPr>
              <w:t xml:space="preserve"> </w:t>
            </w:r>
            <w:r>
              <w:rPr>
                <w:sz w:val="21"/>
              </w:rPr>
              <w:t>případě</w:t>
            </w:r>
            <w:r>
              <w:rPr>
                <w:spacing w:val="-3"/>
                <w:sz w:val="21"/>
              </w:rPr>
              <w:t xml:space="preserve"> </w:t>
            </w:r>
            <w:r>
              <w:rPr>
                <w:sz w:val="21"/>
              </w:rPr>
              <w:t>samoplátců</w:t>
            </w:r>
            <w:r>
              <w:rPr>
                <w:spacing w:val="-3"/>
                <w:sz w:val="21"/>
              </w:rPr>
              <w:t xml:space="preserve"> </w:t>
            </w:r>
            <w:r>
              <w:rPr>
                <w:sz w:val="21"/>
              </w:rPr>
              <w:t>431</w:t>
            </w:r>
            <w:r>
              <w:rPr>
                <w:spacing w:val="-4"/>
                <w:sz w:val="21"/>
              </w:rPr>
              <w:t xml:space="preserve"> </w:t>
            </w:r>
            <w:r>
              <w:rPr>
                <w:sz w:val="21"/>
              </w:rPr>
              <w:t>bodů</w:t>
            </w:r>
            <w:r>
              <w:rPr>
                <w:spacing w:val="-4"/>
                <w:sz w:val="21"/>
              </w:rPr>
              <w:t xml:space="preserve"> </w:t>
            </w:r>
            <w:r>
              <w:rPr>
                <w:sz w:val="21"/>
              </w:rPr>
              <w:t>x</w:t>
            </w:r>
            <w:r>
              <w:rPr>
                <w:spacing w:val="-4"/>
                <w:sz w:val="21"/>
              </w:rPr>
              <w:t xml:space="preserve"> </w:t>
            </w:r>
            <w:r>
              <w:rPr>
                <w:sz w:val="21"/>
              </w:rPr>
              <w:t>1,58</w:t>
            </w:r>
            <w:r>
              <w:rPr>
                <w:spacing w:val="-4"/>
                <w:sz w:val="21"/>
              </w:rPr>
              <w:t xml:space="preserve"> </w:t>
            </w:r>
            <w:r>
              <w:rPr>
                <w:sz w:val="21"/>
              </w:rPr>
              <w:t>Kč</w:t>
            </w:r>
            <w:r>
              <w:rPr>
                <w:spacing w:val="-3"/>
                <w:sz w:val="21"/>
              </w:rPr>
              <w:t xml:space="preserve"> </w:t>
            </w:r>
            <w:r>
              <w:rPr>
                <w:sz w:val="21"/>
              </w:rPr>
              <w:t>=</w:t>
            </w:r>
            <w:r>
              <w:rPr>
                <w:spacing w:val="-3"/>
                <w:sz w:val="21"/>
              </w:rPr>
              <w:t xml:space="preserve"> </w:t>
            </w:r>
            <w:r>
              <w:rPr>
                <w:sz w:val="21"/>
              </w:rPr>
              <w:t>691</w:t>
            </w:r>
            <w:r>
              <w:rPr>
                <w:spacing w:val="-4"/>
                <w:sz w:val="21"/>
              </w:rPr>
              <w:t xml:space="preserve"> </w:t>
            </w:r>
            <w:r>
              <w:rPr>
                <w:spacing w:val="-5"/>
                <w:sz w:val="21"/>
              </w:rPr>
              <w:t>Kč</w:t>
            </w:r>
          </w:p>
        </w:tc>
      </w:tr>
      <w:tr w:rsidR="00FD3481" w14:paraId="4422A1A6" w14:textId="77777777" w:rsidTr="007C7605">
        <w:trPr>
          <w:gridBefore w:val="1"/>
          <w:wBefore w:w="10" w:type="dxa"/>
          <w:trHeight w:val="782"/>
        </w:trPr>
        <w:tc>
          <w:tcPr>
            <w:tcW w:w="9797" w:type="dxa"/>
            <w:tcBorders>
              <w:top w:val="nil"/>
            </w:tcBorders>
          </w:tcPr>
          <w:p w14:paraId="29733771" w14:textId="77777777" w:rsidR="00FD3481" w:rsidRDefault="00FD3481">
            <w:pPr>
              <w:pStyle w:val="TableParagraph"/>
              <w:spacing w:before="140"/>
              <w:rPr>
                <w:sz w:val="21"/>
              </w:rPr>
            </w:pPr>
            <w:r>
              <w:rPr>
                <w:sz w:val="21"/>
                <w:u w:val="single"/>
              </w:rPr>
              <w:t>Jiné</w:t>
            </w:r>
            <w:r>
              <w:rPr>
                <w:spacing w:val="-4"/>
                <w:sz w:val="21"/>
                <w:u w:val="single"/>
              </w:rPr>
              <w:t xml:space="preserve"> </w:t>
            </w:r>
            <w:r>
              <w:rPr>
                <w:sz w:val="21"/>
                <w:u w:val="single"/>
              </w:rPr>
              <w:t>výnosy</w:t>
            </w:r>
            <w:r>
              <w:rPr>
                <w:spacing w:val="-3"/>
                <w:sz w:val="21"/>
                <w:u w:val="single"/>
              </w:rPr>
              <w:t xml:space="preserve"> </w:t>
            </w:r>
            <w:r>
              <w:rPr>
                <w:sz w:val="21"/>
                <w:u w:val="single"/>
              </w:rPr>
              <w:t>z</w:t>
            </w:r>
            <w:r>
              <w:rPr>
                <w:spacing w:val="-6"/>
                <w:sz w:val="21"/>
                <w:u w:val="single"/>
              </w:rPr>
              <w:t xml:space="preserve"> </w:t>
            </w:r>
            <w:r>
              <w:rPr>
                <w:sz w:val="21"/>
                <w:u w:val="single"/>
              </w:rPr>
              <w:t>provozu</w:t>
            </w:r>
            <w:r>
              <w:rPr>
                <w:spacing w:val="-4"/>
                <w:sz w:val="21"/>
                <w:u w:val="single"/>
              </w:rPr>
              <w:t xml:space="preserve"> </w:t>
            </w:r>
            <w:r>
              <w:rPr>
                <w:sz w:val="21"/>
                <w:u w:val="single"/>
              </w:rPr>
              <w:t>přístroje</w:t>
            </w:r>
            <w:r>
              <w:rPr>
                <w:sz w:val="21"/>
              </w:rPr>
              <w:t>:</w:t>
            </w:r>
            <w:r>
              <w:rPr>
                <w:spacing w:val="48"/>
                <w:sz w:val="21"/>
              </w:rPr>
              <w:t xml:space="preserve"> </w:t>
            </w:r>
            <w:r>
              <w:rPr>
                <w:sz w:val="21"/>
              </w:rPr>
              <w:t>pouze</w:t>
            </w:r>
            <w:r>
              <w:rPr>
                <w:spacing w:val="-7"/>
                <w:sz w:val="21"/>
              </w:rPr>
              <w:t xml:space="preserve"> </w:t>
            </w:r>
            <w:r>
              <w:rPr>
                <w:sz w:val="21"/>
              </w:rPr>
              <w:t>faktury</w:t>
            </w:r>
            <w:r>
              <w:rPr>
                <w:spacing w:val="-3"/>
                <w:sz w:val="21"/>
              </w:rPr>
              <w:t xml:space="preserve"> </w:t>
            </w:r>
            <w:r>
              <w:rPr>
                <w:sz w:val="21"/>
              </w:rPr>
              <w:t>za</w:t>
            </w:r>
            <w:r>
              <w:rPr>
                <w:spacing w:val="-3"/>
                <w:sz w:val="21"/>
              </w:rPr>
              <w:t xml:space="preserve"> </w:t>
            </w:r>
            <w:r>
              <w:rPr>
                <w:spacing w:val="-2"/>
                <w:sz w:val="21"/>
              </w:rPr>
              <w:t>samoplátce</w:t>
            </w:r>
          </w:p>
        </w:tc>
      </w:tr>
      <w:tr w:rsidR="00FD3481" w14:paraId="3F28A6DB" w14:textId="77777777" w:rsidTr="007C7605">
        <w:trPr>
          <w:gridBefore w:val="1"/>
          <w:wBefore w:w="10" w:type="dxa"/>
          <w:trHeight w:val="278"/>
        </w:trPr>
        <w:tc>
          <w:tcPr>
            <w:tcW w:w="9797" w:type="dxa"/>
          </w:tcPr>
          <w:p w14:paraId="7FA02E99" w14:textId="77777777" w:rsidR="00FD3481" w:rsidRDefault="00FD3481">
            <w:pPr>
              <w:pStyle w:val="TableParagraph"/>
              <w:spacing w:line="258" w:lineRule="exact"/>
              <w:ind w:left="8" w:right="9"/>
              <w:jc w:val="center"/>
              <w:rPr>
                <w:b/>
                <w:sz w:val="21"/>
              </w:rPr>
            </w:pPr>
            <w:r>
              <w:rPr>
                <w:b/>
                <w:sz w:val="21"/>
              </w:rPr>
              <w:t>Porovnání</w:t>
            </w:r>
            <w:r>
              <w:rPr>
                <w:b/>
                <w:spacing w:val="-11"/>
                <w:sz w:val="21"/>
              </w:rPr>
              <w:t xml:space="preserve"> </w:t>
            </w:r>
            <w:r>
              <w:rPr>
                <w:b/>
                <w:sz w:val="21"/>
              </w:rPr>
              <w:t>se</w:t>
            </w:r>
            <w:r>
              <w:rPr>
                <w:b/>
                <w:spacing w:val="-8"/>
                <w:sz w:val="21"/>
              </w:rPr>
              <w:t xml:space="preserve"> </w:t>
            </w:r>
            <w:r>
              <w:rPr>
                <w:b/>
                <w:sz w:val="21"/>
              </w:rPr>
              <w:t>stávajícím</w:t>
            </w:r>
            <w:r>
              <w:rPr>
                <w:b/>
                <w:spacing w:val="-7"/>
                <w:sz w:val="21"/>
              </w:rPr>
              <w:t xml:space="preserve"> </w:t>
            </w:r>
            <w:r>
              <w:rPr>
                <w:b/>
                <w:sz w:val="21"/>
              </w:rPr>
              <w:t>řešení</w:t>
            </w:r>
            <w:r>
              <w:rPr>
                <w:b/>
                <w:spacing w:val="-9"/>
                <w:sz w:val="21"/>
              </w:rPr>
              <w:t xml:space="preserve"> </w:t>
            </w:r>
            <w:r>
              <w:rPr>
                <w:b/>
                <w:sz w:val="21"/>
              </w:rPr>
              <w:t>(v</w:t>
            </w:r>
            <w:r>
              <w:rPr>
                <w:b/>
                <w:spacing w:val="-7"/>
                <w:sz w:val="21"/>
              </w:rPr>
              <w:t xml:space="preserve"> </w:t>
            </w:r>
            <w:r>
              <w:rPr>
                <w:b/>
                <w:sz w:val="21"/>
              </w:rPr>
              <w:t>případě</w:t>
            </w:r>
            <w:r>
              <w:rPr>
                <w:b/>
                <w:spacing w:val="-5"/>
                <w:sz w:val="21"/>
              </w:rPr>
              <w:t xml:space="preserve"> </w:t>
            </w:r>
            <w:r>
              <w:rPr>
                <w:b/>
                <w:sz w:val="21"/>
              </w:rPr>
              <w:t>nového</w:t>
            </w:r>
            <w:r>
              <w:rPr>
                <w:b/>
                <w:spacing w:val="-7"/>
                <w:sz w:val="21"/>
              </w:rPr>
              <w:t xml:space="preserve"> </w:t>
            </w:r>
            <w:r>
              <w:rPr>
                <w:b/>
                <w:sz w:val="21"/>
              </w:rPr>
              <w:t>typu</w:t>
            </w:r>
            <w:r>
              <w:rPr>
                <w:b/>
                <w:spacing w:val="-6"/>
                <w:sz w:val="21"/>
              </w:rPr>
              <w:t xml:space="preserve"> </w:t>
            </w:r>
            <w:r>
              <w:rPr>
                <w:b/>
                <w:sz w:val="21"/>
              </w:rPr>
              <w:t>přístroje</w:t>
            </w:r>
            <w:r>
              <w:rPr>
                <w:b/>
                <w:spacing w:val="-5"/>
                <w:sz w:val="21"/>
              </w:rPr>
              <w:t xml:space="preserve"> </w:t>
            </w:r>
            <w:r>
              <w:rPr>
                <w:b/>
                <w:sz w:val="21"/>
              </w:rPr>
              <w:t>/</w:t>
            </w:r>
            <w:r>
              <w:rPr>
                <w:b/>
                <w:spacing w:val="-7"/>
                <w:sz w:val="21"/>
              </w:rPr>
              <w:t xml:space="preserve"> </w:t>
            </w:r>
            <w:r>
              <w:rPr>
                <w:b/>
                <w:spacing w:val="-2"/>
                <w:sz w:val="21"/>
              </w:rPr>
              <w:t>metody)</w:t>
            </w:r>
          </w:p>
        </w:tc>
      </w:tr>
      <w:tr w:rsidR="00FD3481" w14:paraId="36E68035" w14:textId="77777777" w:rsidTr="007C7605">
        <w:trPr>
          <w:gridBefore w:val="1"/>
          <w:wBefore w:w="10" w:type="dxa"/>
          <w:trHeight w:val="1072"/>
        </w:trPr>
        <w:tc>
          <w:tcPr>
            <w:tcW w:w="9797" w:type="dxa"/>
          </w:tcPr>
          <w:p w14:paraId="15960264" w14:textId="77777777" w:rsidR="00FD3481" w:rsidRDefault="00FD3481">
            <w:pPr>
              <w:pStyle w:val="TableParagraph"/>
              <w:spacing w:before="1"/>
              <w:ind w:right="170"/>
              <w:rPr>
                <w:sz w:val="21"/>
              </w:rPr>
            </w:pPr>
            <w:r>
              <w:rPr>
                <w:sz w:val="21"/>
              </w:rPr>
              <w:t>V</w:t>
            </w:r>
            <w:r>
              <w:rPr>
                <w:spacing w:val="-2"/>
                <w:sz w:val="21"/>
              </w:rPr>
              <w:t xml:space="preserve"> </w:t>
            </w:r>
            <w:r>
              <w:rPr>
                <w:sz w:val="21"/>
              </w:rPr>
              <w:t>současné</w:t>
            </w:r>
            <w:r>
              <w:rPr>
                <w:spacing w:val="-5"/>
                <w:sz w:val="21"/>
              </w:rPr>
              <w:t xml:space="preserve"> </w:t>
            </w:r>
            <w:r>
              <w:rPr>
                <w:sz w:val="21"/>
              </w:rPr>
              <w:t>době</w:t>
            </w:r>
            <w:r>
              <w:rPr>
                <w:spacing w:val="-2"/>
                <w:sz w:val="21"/>
              </w:rPr>
              <w:t xml:space="preserve"> </w:t>
            </w:r>
            <w:r>
              <w:rPr>
                <w:sz w:val="21"/>
              </w:rPr>
              <w:t>jsou</w:t>
            </w:r>
            <w:r>
              <w:rPr>
                <w:spacing w:val="-4"/>
                <w:sz w:val="21"/>
              </w:rPr>
              <w:t xml:space="preserve"> </w:t>
            </w:r>
            <w:r>
              <w:rPr>
                <w:sz w:val="21"/>
              </w:rPr>
              <w:t>požadavky</w:t>
            </w:r>
            <w:r>
              <w:rPr>
                <w:spacing w:val="-1"/>
                <w:sz w:val="21"/>
              </w:rPr>
              <w:t xml:space="preserve"> </w:t>
            </w:r>
            <w:r>
              <w:rPr>
                <w:sz w:val="21"/>
              </w:rPr>
              <w:t>na</w:t>
            </w:r>
            <w:r>
              <w:rPr>
                <w:spacing w:val="-2"/>
                <w:sz w:val="21"/>
              </w:rPr>
              <w:t xml:space="preserve"> </w:t>
            </w:r>
            <w:r>
              <w:rPr>
                <w:sz w:val="21"/>
              </w:rPr>
              <w:t>vyšetření</w:t>
            </w:r>
            <w:r>
              <w:rPr>
                <w:spacing w:val="-5"/>
                <w:sz w:val="21"/>
              </w:rPr>
              <w:t xml:space="preserve"> </w:t>
            </w:r>
            <w:r>
              <w:rPr>
                <w:sz w:val="21"/>
              </w:rPr>
              <w:t>posílány</w:t>
            </w:r>
            <w:r>
              <w:rPr>
                <w:spacing w:val="-4"/>
                <w:sz w:val="21"/>
              </w:rPr>
              <w:t xml:space="preserve"> </w:t>
            </w:r>
            <w:r>
              <w:rPr>
                <w:sz w:val="21"/>
              </w:rPr>
              <w:t>do</w:t>
            </w:r>
            <w:r>
              <w:rPr>
                <w:spacing w:val="-4"/>
                <w:sz w:val="21"/>
              </w:rPr>
              <w:t xml:space="preserve"> </w:t>
            </w:r>
            <w:r>
              <w:rPr>
                <w:sz w:val="21"/>
              </w:rPr>
              <w:t>Centrální</w:t>
            </w:r>
            <w:r>
              <w:rPr>
                <w:spacing w:val="-2"/>
                <w:sz w:val="21"/>
              </w:rPr>
              <w:t xml:space="preserve"> </w:t>
            </w:r>
            <w:r>
              <w:rPr>
                <w:sz w:val="21"/>
              </w:rPr>
              <w:t>laboratoře.</w:t>
            </w:r>
            <w:r>
              <w:rPr>
                <w:spacing w:val="-3"/>
                <w:sz w:val="21"/>
              </w:rPr>
              <w:t xml:space="preserve"> </w:t>
            </w:r>
            <w:r>
              <w:rPr>
                <w:sz w:val="21"/>
              </w:rPr>
              <w:t>Vzhledem</w:t>
            </w:r>
            <w:r>
              <w:rPr>
                <w:spacing w:val="-4"/>
                <w:sz w:val="21"/>
              </w:rPr>
              <w:t xml:space="preserve"> </w:t>
            </w:r>
            <w:r>
              <w:rPr>
                <w:sz w:val="21"/>
              </w:rPr>
              <w:t>k</w:t>
            </w:r>
            <w:r>
              <w:rPr>
                <w:spacing w:val="-1"/>
                <w:sz w:val="21"/>
              </w:rPr>
              <w:t xml:space="preserve"> </w:t>
            </w:r>
            <w:r>
              <w:rPr>
                <w:sz w:val="21"/>
              </w:rPr>
              <w:t>tomu,</w:t>
            </w:r>
            <w:r>
              <w:rPr>
                <w:spacing w:val="-2"/>
                <w:sz w:val="21"/>
              </w:rPr>
              <w:t xml:space="preserve"> </w:t>
            </w:r>
            <w:r>
              <w:rPr>
                <w:sz w:val="21"/>
              </w:rPr>
              <w:t>že</w:t>
            </w:r>
            <w:r>
              <w:rPr>
                <w:spacing w:val="-4"/>
                <w:sz w:val="21"/>
              </w:rPr>
              <w:t xml:space="preserve"> </w:t>
            </w:r>
            <w:r>
              <w:rPr>
                <w:sz w:val="21"/>
              </w:rPr>
              <w:t>se bude vyšetřovat přímo u lůžka pacienta (v režimu POCT), zkrátí se doba (TAT) dostupnosti výsledků vyšetření minimálně o 40 -90 minut (záleží v jakém čase bylo vyšetření požadováno).</w:t>
            </w:r>
          </w:p>
        </w:tc>
      </w:tr>
      <w:tr w:rsidR="00FD3481" w14:paraId="4FCA62EC" w14:textId="77777777" w:rsidTr="007C7605">
        <w:trPr>
          <w:gridBefore w:val="1"/>
          <w:wBefore w:w="10" w:type="dxa"/>
          <w:trHeight w:val="280"/>
        </w:trPr>
        <w:tc>
          <w:tcPr>
            <w:tcW w:w="9797" w:type="dxa"/>
          </w:tcPr>
          <w:p w14:paraId="43D14ED7" w14:textId="77777777" w:rsidR="00FD3481" w:rsidRDefault="00FD3481">
            <w:pPr>
              <w:pStyle w:val="TableParagraph"/>
              <w:spacing w:line="260" w:lineRule="exact"/>
              <w:ind w:left="864"/>
              <w:rPr>
                <w:sz w:val="21"/>
              </w:rPr>
            </w:pPr>
            <w:r>
              <w:rPr>
                <w:b/>
                <w:sz w:val="21"/>
              </w:rPr>
              <w:t>Požadovaný</w:t>
            </w:r>
            <w:r>
              <w:rPr>
                <w:b/>
                <w:spacing w:val="-9"/>
                <w:sz w:val="21"/>
              </w:rPr>
              <w:t xml:space="preserve"> </w:t>
            </w:r>
            <w:r>
              <w:rPr>
                <w:b/>
                <w:sz w:val="21"/>
              </w:rPr>
              <w:t>spotřební</w:t>
            </w:r>
            <w:r>
              <w:rPr>
                <w:b/>
                <w:spacing w:val="-9"/>
                <w:sz w:val="21"/>
              </w:rPr>
              <w:t xml:space="preserve"> </w:t>
            </w:r>
            <w:r>
              <w:rPr>
                <w:b/>
                <w:sz w:val="21"/>
              </w:rPr>
              <w:t>materiál</w:t>
            </w:r>
            <w:r>
              <w:rPr>
                <w:b/>
                <w:spacing w:val="-6"/>
                <w:sz w:val="21"/>
              </w:rPr>
              <w:t xml:space="preserve"> </w:t>
            </w:r>
            <w:r>
              <w:rPr>
                <w:b/>
                <w:sz w:val="21"/>
              </w:rPr>
              <w:t>nutný</w:t>
            </w:r>
            <w:r>
              <w:rPr>
                <w:b/>
                <w:spacing w:val="-7"/>
                <w:sz w:val="21"/>
              </w:rPr>
              <w:t xml:space="preserve"> </w:t>
            </w:r>
            <w:r>
              <w:rPr>
                <w:b/>
                <w:sz w:val="21"/>
              </w:rPr>
              <w:t>k</w:t>
            </w:r>
            <w:r>
              <w:rPr>
                <w:b/>
                <w:spacing w:val="-5"/>
                <w:sz w:val="21"/>
              </w:rPr>
              <w:t xml:space="preserve"> </w:t>
            </w:r>
            <w:r>
              <w:rPr>
                <w:b/>
                <w:sz w:val="21"/>
              </w:rPr>
              <w:t>provozu</w:t>
            </w:r>
            <w:r>
              <w:rPr>
                <w:b/>
                <w:spacing w:val="-8"/>
                <w:sz w:val="21"/>
              </w:rPr>
              <w:t xml:space="preserve"> </w:t>
            </w:r>
            <w:r>
              <w:rPr>
                <w:b/>
                <w:sz w:val="21"/>
              </w:rPr>
              <w:t>přístroje</w:t>
            </w:r>
            <w:r>
              <w:rPr>
                <w:b/>
                <w:spacing w:val="-4"/>
                <w:sz w:val="21"/>
              </w:rPr>
              <w:t xml:space="preserve"> </w:t>
            </w:r>
            <w:r>
              <w:rPr>
                <w:sz w:val="21"/>
              </w:rPr>
              <w:t>–</w:t>
            </w:r>
            <w:r>
              <w:rPr>
                <w:spacing w:val="-5"/>
                <w:sz w:val="21"/>
              </w:rPr>
              <w:t xml:space="preserve"> </w:t>
            </w:r>
            <w:r>
              <w:rPr>
                <w:sz w:val="21"/>
              </w:rPr>
              <w:t>typ,</w:t>
            </w:r>
            <w:r>
              <w:rPr>
                <w:spacing w:val="-5"/>
                <w:sz w:val="21"/>
              </w:rPr>
              <w:t xml:space="preserve"> </w:t>
            </w:r>
            <w:r>
              <w:rPr>
                <w:sz w:val="21"/>
              </w:rPr>
              <w:t>cena,</w:t>
            </w:r>
            <w:r>
              <w:rPr>
                <w:spacing w:val="-5"/>
                <w:sz w:val="21"/>
              </w:rPr>
              <w:t xml:space="preserve"> </w:t>
            </w:r>
            <w:r>
              <w:rPr>
                <w:sz w:val="21"/>
              </w:rPr>
              <w:t>je</w:t>
            </w:r>
            <w:r>
              <w:rPr>
                <w:spacing w:val="-5"/>
                <w:sz w:val="21"/>
              </w:rPr>
              <w:t xml:space="preserve"> </w:t>
            </w:r>
            <w:r>
              <w:rPr>
                <w:sz w:val="21"/>
              </w:rPr>
              <w:t>/není</w:t>
            </w:r>
            <w:r>
              <w:rPr>
                <w:spacing w:val="-5"/>
                <w:sz w:val="21"/>
              </w:rPr>
              <w:t xml:space="preserve"> </w:t>
            </w:r>
            <w:r>
              <w:rPr>
                <w:sz w:val="21"/>
              </w:rPr>
              <w:t>karta</w:t>
            </w:r>
            <w:r>
              <w:rPr>
                <w:spacing w:val="-4"/>
                <w:sz w:val="21"/>
              </w:rPr>
              <w:t xml:space="preserve"> </w:t>
            </w:r>
            <w:r>
              <w:rPr>
                <w:spacing w:val="-5"/>
                <w:sz w:val="21"/>
              </w:rPr>
              <w:t>SZM</w:t>
            </w:r>
          </w:p>
        </w:tc>
      </w:tr>
      <w:tr w:rsidR="008C2C46" w14:paraId="1E76EB24" w14:textId="77777777" w:rsidTr="007C7605">
        <w:trPr>
          <w:trHeight w:val="1031"/>
        </w:trPr>
        <w:tc>
          <w:tcPr>
            <w:tcW w:w="9807" w:type="dxa"/>
            <w:gridSpan w:val="2"/>
          </w:tcPr>
          <w:p w14:paraId="47E7B0D0" w14:textId="77777777" w:rsidR="008C2C46" w:rsidRDefault="008C2C46">
            <w:pPr>
              <w:pStyle w:val="TableParagraph"/>
              <w:spacing w:line="278" w:lineRule="exact"/>
              <w:rPr>
                <w:sz w:val="21"/>
              </w:rPr>
            </w:pPr>
            <w:r>
              <w:rPr>
                <w:sz w:val="21"/>
              </w:rPr>
              <w:t>Odběrový</w:t>
            </w:r>
            <w:r>
              <w:rPr>
                <w:spacing w:val="-8"/>
                <w:sz w:val="21"/>
              </w:rPr>
              <w:t xml:space="preserve"> </w:t>
            </w:r>
            <w:r>
              <w:rPr>
                <w:sz w:val="21"/>
              </w:rPr>
              <w:t>materiál</w:t>
            </w:r>
            <w:r>
              <w:rPr>
                <w:spacing w:val="-5"/>
                <w:sz w:val="21"/>
              </w:rPr>
              <w:t xml:space="preserve"> </w:t>
            </w:r>
            <w:r>
              <w:rPr>
                <w:sz w:val="21"/>
              </w:rPr>
              <w:t>-</w:t>
            </w:r>
            <w:r>
              <w:rPr>
                <w:spacing w:val="-6"/>
                <w:sz w:val="21"/>
              </w:rPr>
              <w:t xml:space="preserve"> </w:t>
            </w:r>
            <w:r>
              <w:rPr>
                <w:sz w:val="21"/>
              </w:rPr>
              <w:t>náklady</w:t>
            </w:r>
            <w:r>
              <w:rPr>
                <w:spacing w:val="-4"/>
                <w:sz w:val="21"/>
              </w:rPr>
              <w:t xml:space="preserve"> </w:t>
            </w:r>
            <w:r>
              <w:rPr>
                <w:sz w:val="21"/>
              </w:rPr>
              <w:t>stejné</w:t>
            </w:r>
            <w:r>
              <w:rPr>
                <w:spacing w:val="-5"/>
                <w:sz w:val="21"/>
              </w:rPr>
              <w:t xml:space="preserve"> </w:t>
            </w:r>
            <w:r>
              <w:rPr>
                <w:sz w:val="21"/>
              </w:rPr>
              <w:t>jako</w:t>
            </w:r>
            <w:r>
              <w:rPr>
                <w:spacing w:val="-4"/>
                <w:sz w:val="21"/>
              </w:rPr>
              <w:t xml:space="preserve"> </w:t>
            </w:r>
            <w:r>
              <w:rPr>
                <w:spacing w:val="-2"/>
                <w:sz w:val="21"/>
              </w:rPr>
              <w:t>dosud.</w:t>
            </w:r>
          </w:p>
        </w:tc>
      </w:tr>
    </w:tbl>
    <w:p w14:paraId="532773CE" w14:textId="77777777" w:rsidR="008C2C46" w:rsidRDefault="008C2C46" w:rsidP="008C2C46">
      <w:pPr>
        <w:pStyle w:val="Zkladntext"/>
        <w:spacing w:before="48"/>
        <w:rPr>
          <w:sz w:val="20"/>
        </w:rPr>
      </w:pPr>
    </w:p>
    <w:tbl>
      <w:tblPr>
        <w:tblStyle w:val="TableNormal1"/>
        <w:tblW w:w="9797"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8"/>
        <w:gridCol w:w="2010"/>
        <w:gridCol w:w="6399"/>
      </w:tblGrid>
      <w:tr w:rsidR="008C2C46" w14:paraId="587BD73C" w14:textId="77777777" w:rsidTr="007C7605">
        <w:trPr>
          <w:trHeight w:val="556"/>
        </w:trPr>
        <w:tc>
          <w:tcPr>
            <w:tcW w:w="9797" w:type="dxa"/>
            <w:gridSpan w:val="3"/>
            <w:shd w:val="clear" w:color="auto" w:fill="D9D9D9"/>
          </w:tcPr>
          <w:p w14:paraId="2B929ABA" w14:textId="77777777" w:rsidR="008C2C46" w:rsidRDefault="008C2C46">
            <w:pPr>
              <w:pStyle w:val="TableParagraph"/>
              <w:spacing w:before="18"/>
              <w:ind w:left="8"/>
              <w:jc w:val="center"/>
              <w:rPr>
                <w:b/>
                <w:sz w:val="21"/>
              </w:rPr>
            </w:pPr>
            <w:r>
              <w:rPr>
                <w:b/>
                <w:sz w:val="21"/>
              </w:rPr>
              <w:t>Schválil</w:t>
            </w:r>
            <w:r>
              <w:rPr>
                <w:b/>
                <w:spacing w:val="-13"/>
                <w:sz w:val="21"/>
              </w:rPr>
              <w:t xml:space="preserve"> </w:t>
            </w:r>
            <w:r>
              <w:rPr>
                <w:b/>
                <w:sz w:val="21"/>
              </w:rPr>
              <w:t>podklady</w:t>
            </w:r>
            <w:r>
              <w:rPr>
                <w:b/>
                <w:spacing w:val="-11"/>
                <w:sz w:val="21"/>
              </w:rPr>
              <w:t xml:space="preserve"> </w:t>
            </w:r>
            <w:r>
              <w:rPr>
                <w:b/>
                <w:sz w:val="21"/>
              </w:rPr>
              <w:t>pro</w:t>
            </w:r>
            <w:r>
              <w:rPr>
                <w:b/>
                <w:spacing w:val="-10"/>
                <w:sz w:val="21"/>
              </w:rPr>
              <w:t xml:space="preserve"> </w:t>
            </w:r>
            <w:r>
              <w:rPr>
                <w:b/>
                <w:sz w:val="21"/>
              </w:rPr>
              <w:t>ekonomické</w:t>
            </w:r>
            <w:r>
              <w:rPr>
                <w:b/>
                <w:spacing w:val="-7"/>
                <w:sz w:val="21"/>
              </w:rPr>
              <w:t xml:space="preserve"> </w:t>
            </w:r>
            <w:r>
              <w:rPr>
                <w:b/>
                <w:sz w:val="21"/>
              </w:rPr>
              <w:t>souvislosti</w:t>
            </w:r>
            <w:r>
              <w:rPr>
                <w:b/>
                <w:spacing w:val="-7"/>
                <w:sz w:val="21"/>
              </w:rPr>
              <w:t xml:space="preserve"> </w:t>
            </w:r>
            <w:r>
              <w:rPr>
                <w:b/>
                <w:spacing w:val="-2"/>
                <w:sz w:val="21"/>
              </w:rPr>
              <w:t>přístroje</w:t>
            </w:r>
          </w:p>
          <w:p w14:paraId="324692D6" w14:textId="77777777" w:rsidR="008C2C46" w:rsidRDefault="008C2C46">
            <w:pPr>
              <w:pStyle w:val="TableParagraph"/>
              <w:spacing w:line="239" w:lineRule="exact"/>
              <w:ind w:left="8" w:right="4"/>
              <w:jc w:val="center"/>
              <w:rPr>
                <w:sz w:val="18"/>
              </w:rPr>
            </w:pPr>
            <w:r>
              <w:rPr>
                <w:sz w:val="18"/>
              </w:rPr>
              <w:t>(příslušný</w:t>
            </w:r>
            <w:r>
              <w:rPr>
                <w:spacing w:val="-7"/>
                <w:sz w:val="18"/>
              </w:rPr>
              <w:t xml:space="preserve"> </w:t>
            </w:r>
            <w:r>
              <w:rPr>
                <w:sz w:val="18"/>
              </w:rPr>
              <w:t>vedoucí</w:t>
            </w:r>
            <w:r>
              <w:rPr>
                <w:spacing w:val="-5"/>
                <w:sz w:val="18"/>
              </w:rPr>
              <w:t xml:space="preserve"> </w:t>
            </w:r>
            <w:r>
              <w:rPr>
                <w:sz w:val="18"/>
              </w:rPr>
              <w:t>zaměstnanec</w:t>
            </w:r>
            <w:r>
              <w:rPr>
                <w:spacing w:val="-3"/>
                <w:sz w:val="18"/>
              </w:rPr>
              <w:t xml:space="preserve"> </w:t>
            </w:r>
            <w:r>
              <w:rPr>
                <w:sz w:val="18"/>
              </w:rPr>
              <w:t>žádajícího</w:t>
            </w:r>
            <w:r>
              <w:rPr>
                <w:spacing w:val="-4"/>
                <w:sz w:val="18"/>
              </w:rPr>
              <w:t xml:space="preserve"> </w:t>
            </w:r>
            <w:r>
              <w:rPr>
                <w:sz w:val="18"/>
              </w:rPr>
              <w:t>pracoviště</w:t>
            </w:r>
            <w:r>
              <w:rPr>
                <w:spacing w:val="-2"/>
                <w:sz w:val="18"/>
              </w:rPr>
              <w:t xml:space="preserve"> </w:t>
            </w:r>
            <w:r>
              <w:rPr>
                <w:sz w:val="18"/>
              </w:rPr>
              <w:t>–</w:t>
            </w:r>
            <w:r>
              <w:rPr>
                <w:spacing w:val="-3"/>
                <w:sz w:val="18"/>
              </w:rPr>
              <w:t xml:space="preserve"> </w:t>
            </w:r>
            <w:r>
              <w:rPr>
                <w:sz w:val="18"/>
              </w:rPr>
              <w:t>kliniky,</w:t>
            </w:r>
            <w:r>
              <w:rPr>
                <w:spacing w:val="-5"/>
                <w:sz w:val="18"/>
              </w:rPr>
              <w:t xml:space="preserve"> </w:t>
            </w:r>
            <w:r>
              <w:rPr>
                <w:sz w:val="18"/>
              </w:rPr>
              <w:t>ústavu,</w:t>
            </w:r>
            <w:r>
              <w:rPr>
                <w:spacing w:val="-4"/>
                <w:sz w:val="18"/>
              </w:rPr>
              <w:t xml:space="preserve"> </w:t>
            </w:r>
            <w:r>
              <w:rPr>
                <w:sz w:val="18"/>
              </w:rPr>
              <w:t>samostatného</w:t>
            </w:r>
            <w:r>
              <w:rPr>
                <w:spacing w:val="-4"/>
                <w:sz w:val="18"/>
              </w:rPr>
              <w:t xml:space="preserve"> </w:t>
            </w:r>
            <w:r>
              <w:rPr>
                <w:sz w:val="18"/>
              </w:rPr>
              <w:t>zdravotnického</w:t>
            </w:r>
            <w:r>
              <w:rPr>
                <w:spacing w:val="-3"/>
                <w:sz w:val="18"/>
              </w:rPr>
              <w:t xml:space="preserve"> </w:t>
            </w:r>
            <w:r>
              <w:rPr>
                <w:spacing w:val="-2"/>
                <w:sz w:val="18"/>
              </w:rPr>
              <w:t>oddělení)</w:t>
            </w:r>
          </w:p>
        </w:tc>
      </w:tr>
      <w:tr w:rsidR="008C2C46" w14:paraId="16898D65" w14:textId="77777777" w:rsidTr="007C7605">
        <w:trPr>
          <w:trHeight w:val="475"/>
        </w:trPr>
        <w:tc>
          <w:tcPr>
            <w:tcW w:w="3398" w:type="dxa"/>
            <w:gridSpan w:val="2"/>
            <w:shd w:val="clear" w:color="auto" w:fill="D9D9D9"/>
          </w:tcPr>
          <w:p w14:paraId="21FCFB2E" w14:textId="77777777" w:rsidR="008C2C46" w:rsidRDefault="008C2C46">
            <w:pPr>
              <w:pStyle w:val="TableParagraph"/>
              <w:spacing w:before="97"/>
              <w:rPr>
                <w:b/>
                <w:sz w:val="21"/>
              </w:rPr>
            </w:pPr>
            <w:r>
              <w:rPr>
                <w:b/>
                <w:sz w:val="21"/>
              </w:rPr>
              <w:t>Jméno</w:t>
            </w:r>
            <w:r>
              <w:rPr>
                <w:b/>
                <w:spacing w:val="-6"/>
                <w:sz w:val="21"/>
              </w:rPr>
              <w:t xml:space="preserve"> </w:t>
            </w:r>
            <w:r>
              <w:rPr>
                <w:b/>
                <w:sz w:val="21"/>
              </w:rPr>
              <w:t>a</w:t>
            </w:r>
            <w:r>
              <w:rPr>
                <w:b/>
                <w:spacing w:val="-6"/>
                <w:sz w:val="21"/>
              </w:rPr>
              <w:t xml:space="preserve"> </w:t>
            </w:r>
            <w:r>
              <w:rPr>
                <w:b/>
                <w:sz w:val="21"/>
              </w:rPr>
              <w:t>příjmení,</w:t>
            </w:r>
            <w:r>
              <w:rPr>
                <w:b/>
                <w:spacing w:val="-4"/>
                <w:sz w:val="21"/>
              </w:rPr>
              <w:t xml:space="preserve"> </w:t>
            </w:r>
            <w:r>
              <w:rPr>
                <w:b/>
                <w:spacing w:val="-2"/>
                <w:sz w:val="21"/>
              </w:rPr>
              <w:t>funkce:</w:t>
            </w:r>
          </w:p>
        </w:tc>
        <w:tc>
          <w:tcPr>
            <w:tcW w:w="6399" w:type="dxa"/>
          </w:tcPr>
          <w:p w14:paraId="013CDA26" w14:textId="77777777" w:rsidR="008C2C46" w:rsidRDefault="008C2C46">
            <w:pPr>
              <w:pStyle w:val="TableParagraph"/>
              <w:spacing w:before="97"/>
              <w:ind w:left="104"/>
              <w:rPr>
                <w:sz w:val="21"/>
              </w:rPr>
            </w:pPr>
            <w:r>
              <w:rPr>
                <w:sz w:val="21"/>
              </w:rPr>
              <w:t>Štěpán</w:t>
            </w:r>
            <w:r>
              <w:rPr>
                <w:spacing w:val="-7"/>
                <w:sz w:val="21"/>
              </w:rPr>
              <w:t xml:space="preserve"> </w:t>
            </w:r>
            <w:r>
              <w:rPr>
                <w:spacing w:val="-2"/>
                <w:sz w:val="21"/>
              </w:rPr>
              <w:t>Holinka</w:t>
            </w:r>
          </w:p>
        </w:tc>
      </w:tr>
      <w:tr w:rsidR="008C2C46" w14:paraId="66F98521" w14:textId="77777777" w:rsidTr="007C7605">
        <w:trPr>
          <w:trHeight w:val="671"/>
        </w:trPr>
        <w:tc>
          <w:tcPr>
            <w:tcW w:w="1388" w:type="dxa"/>
            <w:shd w:val="clear" w:color="auto" w:fill="D9D9D9"/>
          </w:tcPr>
          <w:p w14:paraId="360207E7" w14:textId="77777777" w:rsidR="008C2C46" w:rsidRDefault="008C2C46">
            <w:pPr>
              <w:pStyle w:val="TableParagraph"/>
              <w:spacing w:before="195"/>
              <w:rPr>
                <w:b/>
                <w:sz w:val="21"/>
              </w:rPr>
            </w:pPr>
            <w:r>
              <w:rPr>
                <w:b/>
                <w:spacing w:val="-2"/>
                <w:sz w:val="21"/>
              </w:rPr>
              <w:t>Datum:</w:t>
            </w:r>
          </w:p>
        </w:tc>
        <w:tc>
          <w:tcPr>
            <w:tcW w:w="2010" w:type="dxa"/>
          </w:tcPr>
          <w:p w14:paraId="06F5EE58" w14:textId="77777777" w:rsidR="008C2C46" w:rsidRDefault="008C2C46">
            <w:pPr>
              <w:pStyle w:val="TableParagraph"/>
              <w:ind w:left="0"/>
              <w:rPr>
                <w:rFonts w:ascii="Times New Roman"/>
                <w:sz w:val="18"/>
              </w:rPr>
            </w:pPr>
          </w:p>
        </w:tc>
        <w:tc>
          <w:tcPr>
            <w:tcW w:w="6399" w:type="dxa"/>
          </w:tcPr>
          <w:p w14:paraId="53F5630B" w14:textId="77777777" w:rsidR="008C2C46" w:rsidRDefault="008C2C46">
            <w:pPr>
              <w:pStyle w:val="TableParagraph"/>
              <w:tabs>
                <w:tab w:val="left" w:pos="2384"/>
              </w:tabs>
              <w:spacing w:line="127" w:lineRule="exact"/>
              <w:ind w:left="1467"/>
              <w:rPr>
                <w:rFonts w:ascii="Trebuchet MS" w:hAnsi="Trebuchet MS"/>
                <w:spacing w:val="-2"/>
                <w:position w:val="-9"/>
                <w:sz w:val="23"/>
              </w:rPr>
            </w:pPr>
          </w:p>
          <w:p w14:paraId="7D70AF14" w14:textId="4D9122EB" w:rsidR="008C2C46" w:rsidRDefault="008C2C46">
            <w:pPr>
              <w:pStyle w:val="TableParagraph"/>
              <w:tabs>
                <w:tab w:val="left" w:pos="2384"/>
              </w:tabs>
              <w:spacing w:line="127" w:lineRule="exact"/>
              <w:ind w:left="1467"/>
              <w:rPr>
                <w:sz w:val="18"/>
              </w:rPr>
            </w:pPr>
            <w:r>
              <w:rPr>
                <w:sz w:val="18"/>
              </w:rPr>
              <w:t>Podpis</w:t>
            </w:r>
            <w:r>
              <w:rPr>
                <w:spacing w:val="-3"/>
                <w:sz w:val="18"/>
              </w:rPr>
              <w:t xml:space="preserve"> </w:t>
            </w:r>
            <w:r>
              <w:rPr>
                <w:sz w:val="18"/>
              </w:rPr>
              <w:t>odpovědné</w:t>
            </w:r>
            <w:r>
              <w:rPr>
                <w:spacing w:val="-3"/>
                <w:sz w:val="18"/>
              </w:rPr>
              <w:t xml:space="preserve"> </w:t>
            </w:r>
            <w:r>
              <w:rPr>
                <w:spacing w:val="-4"/>
                <w:sz w:val="18"/>
              </w:rPr>
              <w:t>osoby</w:t>
            </w:r>
          </w:p>
        </w:tc>
      </w:tr>
    </w:tbl>
    <w:p w14:paraId="06B75383" w14:textId="77777777" w:rsidR="00D6137A" w:rsidRDefault="00D6137A">
      <w:pPr>
        <w:suppressAutoHyphens w:val="0"/>
        <w:rPr>
          <w:rFonts w:ascii="Tahoma" w:hAnsi="Tahoma" w:cs="Tahoma"/>
          <w:sz w:val="16"/>
          <w:szCs w:val="16"/>
        </w:rPr>
        <w:sectPr w:rsidR="00D6137A" w:rsidSect="0070260B">
          <w:headerReference w:type="even" r:id="rId16"/>
          <w:headerReference w:type="default" r:id="rId17"/>
          <w:footerReference w:type="even" r:id="rId18"/>
          <w:footerReference w:type="default" r:id="rId19"/>
          <w:headerReference w:type="first" r:id="rId20"/>
          <w:footerReference w:type="first" r:id="rId21"/>
          <w:footnotePr>
            <w:pos w:val="beneathText"/>
          </w:footnotePr>
          <w:pgSz w:w="11905" w:h="16837"/>
          <w:pgMar w:top="1560" w:right="1415" w:bottom="851" w:left="1418" w:header="708" w:footer="708" w:gutter="0"/>
          <w:cols w:space="708"/>
          <w:titlePg/>
          <w:docGrid w:linePitch="360"/>
        </w:sectPr>
      </w:pPr>
    </w:p>
    <w:p w14:paraId="73DF1304" w14:textId="2AAE1A86" w:rsidR="00953AAE" w:rsidRDefault="005D75F4" w:rsidP="00953AAE">
      <w:pPr>
        <w:pStyle w:val="paragraph"/>
        <w:spacing w:before="0" w:beforeAutospacing="0" w:after="0" w:afterAutospacing="0"/>
        <w:textAlignment w:val="baseline"/>
        <w:rPr>
          <w:rFonts w:ascii="Arial" w:hAnsi="Arial" w:cs="Arial"/>
          <w:color w:val="000000"/>
          <w:sz w:val="20"/>
          <w:szCs w:val="20"/>
        </w:rPr>
      </w:pPr>
      <w:r>
        <w:rPr>
          <w:rFonts w:ascii="Tahoma" w:hAnsi="Tahoma" w:cs="Tahoma"/>
          <w:sz w:val="16"/>
          <w:szCs w:val="16"/>
        </w:rPr>
        <w:lastRenderedPageBreak/>
        <w:t xml:space="preserve">Příloha č. 2: </w:t>
      </w:r>
      <w:r w:rsidRPr="00C818C3">
        <w:rPr>
          <w:rFonts w:ascii="Tahoma" w:hAnsi="Tahoma" w:cs="Tahoma"/>
          <w:sz w:val="16"/>
          <w:szCs w:val="16"/>
        </w:rPr>
        <w:t xml:space="preserve">Povinnosti při připojování zařízení do LAN sítě VFN </w:t>
      </w:r>
    </w:p>
    <w:p w14:paraId="4FE97A10" w14:textId="77777777" w:rsidR="00953AAE" w:rsidRDefault="00953AAE" w:rsidP="00953AAE">
      <w:pPr>
        <w:pStyle w:val="paragraph"/>
        <w:spacing w:before="0" w:beforeAutospacing="0" w:after="0" w:afterAutospacing="0"/>
        <w:textAlignment w:val="baseline"/>
        <w:rPr>
          <w:rFonts w:ascii="Arial" w:hAnsi="Arial" w:cs="Arial"/>
          <w:color w:val="000000"/>
          <w:sz w:val="20"/>
          <w:szCs w:val="20"/>
        </w:rPr>
      </w:pPr>
      <w:r>
        <w:rPr>
          <w:rStyle w:val="normaltextrun"/>
          <w:rFonts w:cs="Arial"/>
          <w:b/>
          <w:bCs/>
          <w:sz w:val="20"/>
          <w:szCs w:val="20"/>
          <w:u w:val="single"/>
        </w:rPr>
        <w:t>Povinnosti při připojování zařízení do počítačové sítě (LAN) VFN</w:t>
      </w:r>
      <w:r>
        <w:rPr>
          <w:rStyle w:val="eop"/>
          <w:rFonts w:ascii="Arial" w:hAnsi="Arial" w:cs="Arial"/>
          <w:sz w:val="20"/>
          <w:szCs w:val="20"/>
        </w:rPr>
        <w:t> </w:t>
      </w:r>
    </w:p>
    <w:p w14:paraId="4AFC8A29" w14:textId="77777777" w:rsidR="00953AAE" w:rsidRDefault="00953AAE" w:rsidP="00953AAE">
      <w:pPr>
        <w:pStyle w:val="paragraph"/>
        <w:spacing w:before="0" w:beforeAutospacing="0" w:after="0" w:afterAutospacing="0"/>
        <w:ind w:left="360"/>
        <w:jc w:val="both"/>
        <w:textAlignment w:val="baseline"/>
        <w:rPr>
          <w:rFonts w:ascii="Arial" w:hAnsi="Arial" w:cs="Arial"/>
          <w:color w:val="000000"/>
          <w:sz w:val="20"/>
          <w:szCs w:val="20"/>
        </w:rPr>
      </w:pPr>
      <w:r>
        <w:rPr>
          <w:rStyle w:val="eop"/>
          <w:rFonts w:ascii="Arial" w:hAnsi="Arial" w:cs="Arial"/>
          <w:sz w:val="20"/>
          <w:szCs w:val="20"/>
        </w:rPr>
        <w:t> </w:t>
      </w:r>
    </w:p>
    <w:p w14:paraId="554D1245" w14:textId="77777777" w:rsidR="00953AAE" w:rsidRDefault="00953AAE" w:rsidP="00953AAE">
      <w:pPr>
        <w:pStyle w:val="paragraph"/>
        <w:spacing w:before="0" w:beforeAutospacing="0" w:after="0" w:afterAutospacing="0"/>
        <w:ind w:left="360"/>
        <w:jc w:val="both"/>
        <w:textAlignment w:val="baseline"/>
        <w:rPr>
          <w:rFonts w:ascii="Arial" w:hAnsi="Arial" w:cs="Arial"/>
          <w:color w:val="000000"/>
          <w:sz w:val="20"/>
          <w:szCs w:val="20"/>
        </w:rPr>
      </w:pPr>
      <w:r>
        <w:rPr>
          <w:rStyle w:val="eop"/>
          <w:rFonts w:ascii="Arial" w:hAnsi="Arial" w:cs="Arial"/>
          <w:sz w:val="20"/>
          <w:szCs w:val="20"/>
        </w:rPr>
        <w:t> </w:t>
      </w:r>
    </w:p>
    <w:p w14:paraId="08C2D6EF" w14:textId="77777777" w:rsidR="00953AAE" w:rsidRDefault="00953AAE" w:rsidP="00953AAE">
      <w:pPr>
        <w:pStyle w:val="paragraph"/>
        <w:numPr>
          <w:ilvl w:val="0"/>
          <w:numId w:val="20"/>
        </w:numPr>
        <w:spacing w:before="0" w:beforeAutospacing="0" w:after="0" w:afterAutospacing="0"/>
        <w:ind w:left="735" w:firstLine="0"/>
        <w:jc w:val="both"/>
        <w:textAlignment w:val="baseline"/>
        <w:rPr>
          <w:rFonts w:ascii="Arial" w:hAnsi="Arial" w:cs="Arial"/>
          <w:color w:val="000000"/>
          <w:sz w:val="20"/>
          <w:szCs w:val="20"/>
        </w:rPr>
      </w:pPr>
      <w:r>
        <w:rPr>
          <w:rStyle w:val="normaltextrun"/>
          <w:rFonts w:cs="Arial"/>
          <w:sz w:val="20"/>
          <w:szCs w:val="20"/>
        </w:rPr>
        <w:t>Každé připojené zařízení do LAN VFN musí být předem konzultováno s Odborem provozu IT Úsekem informatiky a digitální transformace (dále jen ÚI) VFN. </w:t>
      </w:r>
      <w:r>
        <w:rPr>
          <w:rStyle w:val="eop"/>
          <w:rFonts w:ascii="Arial" w:hAnsi="Arial" w:cs="Arial"/>
          <w:sz w:val="20"/>
          <w:szCs w:val="20"/>
        </w:rPr>
        <w:t> </w:t>
      </w:r>
    </w:p>
    <w:p w14:paraId="35BC3796" w14:textId="77777777" w:rsidR="00953AAE" w:rsidRDefault="00953AAE" w:rsidP="00953AAE">
      <w:pPr>
        <w:pStyle w:val="paragraph"/>
        <w:numPr>
          <w:ilvl w:val="0"/>
          <w:numId w:val="21"/>
        </w:numPr>
        <w:spacing w:before="0" w:beforeAutospacing="0" w:after="0" w:afterAutospacing="0"/>
        <w:ind w:left="735" w:firstLine="0"/>
        <w:jc w:val="both"/>
        <w:textAlignment w:val="baseline"/>
        <w:rPr>
          <w:rFonts w:ascii="Arial" w:hAnsi="Arial" w:cs="Arial"/>
          <w:color w:val="000000"/>
          <w:sz w:val="20"/>
          <w:szCs w:val="20"/>
        </w:rPr>
      </w:pPr>
      <w:r>
        <w:rPr>
          <w:rStyle w:val="normaltextrun"/>
          <w:rFonts w:cs="Arial"/>
          <w:sz w:val="20"/>
          <w:szCs w:val="20"/>
        </w:rPr>
        <w:t>Instalace a provozování jakéhokoli software (sw) v síti VFN musí být předem konzultováno s Odborem vývoje a správy SW a Odborem podpory uživatelů ÚI (u klientských instalací) VFN a musí splnit podmínky instalace sw ve VFN:</w:t>
      </w:r>
      <w:r>
        <w:rPr>
          <w:rStyle w:val="eop"/>
          <w:rFonts w:ascii="Arial" w:hAnsi="Arial" w:cs="Arial"/>
          <w:sz w:val="20"/>
          <w:szCs w:val="20"/>
        </w:rPr>
        <w:t> </w:t>
      </w:r>
    </w:p>
    <w:p w14:paraId="10AD4824" w14:textId="77777777" w:rsidR="00953AAE" w:rsidRDefault="00953AAE" w:rsidP="00953AAE">
      <w:pPr>
        <w:pStyle w:val="paragraph"/>
        <w:numPr>
          <w:ilvl w:val="0"/>
          <w:numId w:val="22"/>
        </w:numPr>
        <w:spacing w:before="0" w:beforeAutospacing="0" w:after="0" w:afterAutospacing="0"/>
        <w:ind w:left="1350" w:firstLine="0"/>
        <w:jc w:val="both"/>
        <w:textAlignment w:val="baseline"/>
        <w:rPr>
          <w:rFonts w:ascii="Arial" w:hAnsi="Arial" w:cs="Arial"/>
          <w:color w:val="000000"/>
          <w:sz w:val="20"/>
          <w:szCs w:val="20"/>
        </w:rPr>
      </w:pPr>
      <w:r>
        <w:rPr>
          <w:rStyle w:val="normaltextrun"/>
          <w:rFonts w:cs="Arial"/>
          <w:sz w:val="20"/>
          <w:szCs w:val="20"/>
        </w:rPr>
        <w:t>Serverová instalace:</w:t>
      </w:r>
      <w:r>
        <w:rPr>
          <w:rStyle w:val="eop"/>
          <w:rFonts w:ascii="Arial" w:hAnsi="Arial" w:cs="Arial"/>
          <w:sz w:val="20"/>
          <w:szCs w:val="20"/>
        </w:rPr>
        <w:t> </w:t>
      </w:r>
    </w:p>
    <w:p w14:paraId="62B54DF7" w14:textId="77777777" w:rsidR="00953AAE" w:rsidRDefault="00953AAE" w:rsidP="00953AAE">
      <w:pPr>
        <w:pStyle w:val="paragraph"/>
        <w:numPr>
          <w:ilvl w:val="0"/>
          <w:numId w:val="23"/>
        </w:numPr>
        <w:spacing w:before="0" w:beforeAutospacing="0" w:after="0" w:afterAutospacing="0"/>
        <w:ind w:left="1650" w:firstLine="0"/>
        <w:jc w:val="both"/>
        <w:textAlignment w:val="baseline"/>
        <w:rPr>
          <w:rFonts w:ascii="Arial" w:hAnsi="Arial" w:cs="Arial"/>
          <w:color w:val="000000"/>
          <w:sz w:val="20"/>
          <w:szCs w:val="20"/>
        </w:rPr>
      </w:pPr>
      <w:r>
        <w:rPr>
          <w:rStyle w:val="normaltextrun"/>
          <w:rFonts w:cs="Arial"/>
          <w:sz w:val="20"/>
          <w:szCs w:val="20"/>
        </w:rPr>
        <w:t>instalace a konfigurace sw bude kompletně provedena pracovníkem dodavatele, ÚI VFN instalaci umožní; dodavatel předá zadavateli instalační a provozní dokumentaci, která bude aktualizována na základě zkušeností dodavatele s instalací v prostředí zadavatele,  </w:t>
      </w:r>
      <w:r>
        <w:rPr>
          <w:rStyle w:val="eop"/>
          <w:rFonts w:ascii="Arial" w:hAnsi="Arial" w:cs="Arial"/>
          <w:sz w:val="20"/>
          <w:szCs w:val="20"/>
        </w:rPr>
        <w:t> </w:t>
      </w:r>
    </w:p>
    <w:p w14:paraId="607CE21B" w14:textId="77777777" w:rsidR="00953AAE" w:rsidRDefault="00953AAE" w:rsidP="00953AAE">
      <w:pPr>
        <w:pStyle w:val="paragraph"/>
        <w:numPr>
          <w:ilvl w:val="0"/>
          <w:numId w:val="24"/>
        </w:numPr>
        <w:spacing w:before="0" w:beforeAutospacing="0" w:after="0" w:afterAutospacing="0"/>
        <w:ind w:left="1650" w:firstLine="0"/>
        <w:jc w:val="both"/>
        <w:textAlignment w:val="baseline"/>
        <w:rPr>
          <w:rFonts w:ascii="Arial" w:hAnsi="Arial" w:cs="Arial"/>
          <w:color w:val="000000"/>
          <w:sz w:val="20"/>
          <w:szCs w:val="20"/>
        </w:rPr>
      </w:pPr>
      <w:r>
        <w:rPr>
          <w:rStyle w:val="normaltextrun"/>
          <w:rFonts w:cs="Arial"/>
          <w:sz w:val="20"/>
          <w:szCs w:val="20"/>
        </w:rPr>
        <w:t>musí umožňovat instalaci do virtualizační platformy VMware,</w:t>
      </w:r>
      <w:r>
        <w:rPr>
          <w:rStyle w:val="eop"/>
          <w:rFonts w:ascii="Arial" w:hAnsi="Arial" w:cs="Arial"/>
          <w:sz w:val="20"/>
          <w:szCs w:val="20"/>
        </w:rPr>
        <w:t> </w:t>
      </w:r>
    </w:p>
    <w:p w14:paraId="31FB1CCC" w14:textId="77777777" w:rsidR="00953AAE" w:rsidRDefault="00953AAE" w:rsidP="00953AAE">
      <w:pPr>
        <w:pStyle w:val="paragraph"/>
        <w:numPr>
          <w:ilvl w:val="0"/>
          <w:numId w:val="25"/>
        </w:numPr>
        <w:spacing w:before="0" w:beforeAutospacing="0" w:after="0" w:afterAutospacing="0"/>
        <w:ind w:left="1650" w:firstLine="0"/>
        <w:jc w:val="both"/>
        <w:textAlignment w:val="baseline"/>
        <w:rPr>
          <w:rFonts w:ascii="Arial" w:hAnsi="Arial" w:cs="Arial"/>
          <w:color w:val="000000"/>
          <w:sz w:val="20"/>
          <w:szCs w:val="20"/>
        </w:rPr>
      </w:pPr>
      <w:r>
        <w:rPr>
          <w:rStyle w:val="normaltextrun"/>
          <w:rFonts w:cs="Arial"/>
          <w:sz w:val="20"/>
          <w:szCs w:val="20"/>
        </w:rPr>
        <w:t>musí pracovat se Systémem Center Endpoint Protection Microsoft Corporation,</w:t>
      </w:r>
      <w:r>
        <w:rPr>
          <w:rStyle w:val="eop"/>
          <w:rFonts w:ascii="Arial" w:hAnsi="Arial" w:cs="Arial"/>
          <w:sz w:val="20"/>
          <w:szCs w:val="20"/>
        </w:rPr>
        <w:t> </w:t>
      </w:r>
    </w:p>
    <w:p w14:paraId="098C82AC" w14:textId="77777777" w:rsidR="00953AAE" w:rsidRDefault="00953AAE" w:rsidP="00953AAE">
      <w:pPr>
        <w:pStyle w:val="paragraph"/>
        <w:numPr>
          <w:ilvl w:val="0"/>
          <w:numId w:val="26"/>
        </w:numPr>
        <w:spacing w:before="0" w:beforeAutospacing="0" w:after="0" w:afterAutospacing="0"/>
        <w:ind w:left="1350" w:firstLine="0"/>
        <w:jc w:val="both"/>
        <w:textAlignment w:val="baseline"/>
        <w:rPr>
          <w:rFonts w:ascii="Arial" w:hAnsi="Arial" w:cs="Arial"/>
          <w:color w:val="000000"/>
          <w:sz w:val="20"/>
          <w:szCs w:val="20"/>
        </w:rPr>
      </w:pPr>
      <w:r>
        <w:rPr>
          <w:rStyle w:val="normaltextrun"/>
          <w:rFonts w:cs="Arial"/>
          <w:sz w:val="20"/>
          <w:szCs w:val="20"/>
        </w:rPr>
        <w:t>Klientská instalace:</w:t>
      </w:r>
      <w:r>
        <w:rPr>
          <w:rStyle w:val="eop"/>
          <w:rFonts w:ascii="Arial" w:hAnsi="Arial" w:cs="Arial"/>
          <w:sz w:val="20"/>
          <w:szCs w:val="20"/>
        </w:rPr>
        <w:t> </w:t>
      </w:r>
    </w:p>
    <w:p w14:paraId="6E7DBBAD" w14:textId="77777777" w:rsidR="00953AAE" w:rsidRDefault="00953AAE" w:rsidP="00953AAE">
      <w:pPr>
        <w:pStyle w:val="paragraph"/>
        <w:numPr>
          <w:ilvl w:val="0"/>
          <w:numId w:val="27"/>
        </w:numPr>
        <w:spacing w:before="0" w:beforeAutospacing="0" w:after="0" w:afterAutospacing="0"/>
        <w:ind w:left="1635" w:firstLine="0"/>
        <w:jc w:val="both"/>
        <w:textAlignment w:val="baseline"/>
        <w:rPr>
          <w:rFonts w:ascii="Arial" w:hAnsi="Arial" w:cs="Arial"/>
          <w:color w:val="000000"/>
          <w:sz w:val="20"/>
          <w:szCs w:val="20"/>
        </w:rPr>
      </w:pPr>
      <w:r>
        <w:rPr>
          <w:rStyle w:val="normaltextrun"/>
          <w:rFonts w:cs="Arial"/>
          <w:sz w:val="20"/>
          <w:szCs w:val="20"/>
        </w:rPr>
        <w:t>sw bude podroben testu kompatibility se sw výbavou VFN, </w:t>
      </w:r>
      <w:r>
        <w:rPr>
          <w:rStyle w:val="eop"/>
          <w:rFonts w:ascii="Arial" w:hAnsi="Arial" w:cs="Arial"/>
          <w:sz w:val="20"/>
          <w:szCs w:val="20"/>
        </w:rPr>
        <w:t> </w:t>
      </w:r>
    </w:p>
    <w:p w14:paraId="6895C8B7" w14:textId="77777777" w:rsidR="00953AAE" w:rsidRDefault="00953AAE" w:rsidP="00953AAE">
      <w:pPr>
        <w:pStyle w:val="paragraph"/>
        <w:numPr>
          <w:ilvl w:val="0"/>
          <w:numId w:val="28"/>
        </w:numPr>
        <w:spacing w:before="0" w:beforeAutospacing="0" w:after="0" w:afterAutospacing="0"/>
        <w:ind w:left="1635" w:firstLine="0"/>
        <w:jc w:val="both"/>
        <w:textAlignment w:val="baseline"/>
        <w:rPr>
          <w:rFonts w:ascii="Arial" w:hAnsi="Arial" w:cs="Arial"/>
          <w:color w:val="000000"/>
          <w:sz w:val="20"/>
          <w:szCs w:val="20"/>
        </w:rPr>
      </w:pPr>
      <w:r>
        <w:rPr>
          <w:rStyle w:val="normaltextrun"/>
          <w:rFonts w:cs="Arial"/>
          <w:sz w:val="20"/>
          <w:szCs w:val="20"/>
        </w:rPr>
        <w:t>instalace a konfigurace bude kompletně provedena pracovníkem dodavatele, ÚI VFN instalaci umožní; dodavatel předá zadavateli instalační a provozní dokumentaci, která bude aktualizována na základě zkušeností dodavatele s instalací v prostředí zadavatele, </w:t>
      </w:r>
      <w:r>
        <w:rPr>
          <w:rStyle w:val="eop"/>
          <w:rFonts w:ascii="Arial" w:hAnsi="Arial" w:cs="Arial"/>
          <w:sz w:val="20"/>
          <w:szCs w:val="20"/>
        </w:rPr>
        <w:t> </w:t>
      </w:r>
    </w:p>
    <w:p w14:paraId="554211D6" w14:textId="77777777" w:rsidR="00953AAE" w:rsidRDefault="00953AAE" w:rsidP="00953AAE">
      <w:pPr>
        <w:pStyle w:val="paragraph"/>
        <w:numPr>
          <w:ilvl w:val="0"/>
          <w:numId w:val="29"/>
        </w:numPr>
        <w:spacing w:before="0" w:beforeAutospacing="0" w:after="0" w:afterAutospacing="0"/>
        <w:ind w:left="1635" w:firstLine="0"/>
        <w:jc w:val="both"/>
        <w:textAlignment w:val="baseline"/>
        <w:rPr>
          <w:rFonts w:ascii="Arial" w:hAnsi="Arial" w:cs="Arial"/>
          <w:color w:val="000000"/>
          <w:sz w:val="20"/>
          <w:szCs w:val="20"/>
        </w:rPr>
      </w:pPr>
      <w:r>
        <w:rPr>
          <w:rStyle w:val="normaltextrun"/>
          <w:rFonts w:cs="Arial"/>
          <w:sz w:val="20"/>
          <w:szCs w:val="20"/>
        </w:rPr>
        <w:t>musí pracovat na stanici zařazené do MS domény VFN, </w:t>
      </w:r>
      <w:r>
        <w:rPr>
          <w:rStyle w:val="eop"/>
          <w:rFonts w:ascii="Arial" w:hAnsi="Arial" w:cs="Arial"/>
          <w:sz w:val="20"/>
          <w:szCs w:val="20"/>
        </w:rPr>
        <w:t> </w:t>
      </w:r>
    </w:p>
    <w:p w14:paraId="62B31429" w14:textId="77777777" w:rsidR="00953AAE" w:rsidRDefault="00953AAE" w:rsidP="00953AAE">
      <w:pPr>
        <w:pStyle w:val="paragraph"/>
        <w:numPr>
          <w:ilvl w:val="0"/>
          <w:numId w:val="30"/>
        </w:numPr>
        <w:spacing w:before="0" w:beforeAutospacing="0" w:after="0" w:afterAutospacing="0"/>
        <w:ind w:left="1635" w:firstLine="0"/>
        <w:jc w:val="both"/>
        <w:textAlignment w:val="baseline"/>
        <w:rPr>
          <w:rFonts w:ascii="Arial" w:hAnsi="Arial" w:cs="Arial"/>
          <w:color w:val="000000"/>
          <w:sz w:val="20"/>
          <w:szCs w:val="20"/>
        </w:rPr>
      </w:pPr>
      <w:r>
        <w:rPr>
          <w:rStyle w:val="normaltextrun"/>
          <w:rFonts w:cs="Arial"/>
          <w:sz w:val="20"/>
          <w:szCs w:val="20"/>
        </w:rPr>
        <w:t>musí pracovat pod uživatelským oprávněním USER (vyjma prvotní instalace), </w:t>
      </w:r>
      <w:r>
        <w:rPr>
          <w:rStyle w:val="eop"/>
          <w:rFonts w:ascii="Arial" w:hAnsi="Arial" w:cs="Arial"/>
          <w:sz w:val="20"/>
          <w:szCs w:val="20"/>
        </w:rPr>
        <w:t> </w:t>
      </w:r>
    </w:p>
    <w:p w14:paraId="0B19456F" w14:textId="77777777" w:rsidR="00953AAE" w:rsidRDefault="00953AAE" w:rsidP="00953AAE">
      <w:pPr>
        <w:pStyle w:val="paragraph"/>
        <w:numPr>
          <w:ilvl w:val="0"/>
          <w:numId w:val="31"/>
        </w:numPr>
        <w:spacing w:before="0" w:beforeAutospacing="0" w:after="0" w:afterAutospacing="0"/>
        <w:ind w:left="1635" w:firstLine="0"/>
        <w:jc w:val="both"/>
        <w:textAlignment w:val="baseline"/>
        <w:rPr>
          <w:rFonts w:ascii="Arial" w:hAnsi="Arial" w:cs="Arial"/>
          <w:color w:val="000000"/>
          <w:sz w:val="20"/>
          <w:szCs w:val="20"/>
        </w:rPr>
      </w:pPr>
      <w:r>
        <w:rPr>
          <w:rStyle w:val="normaltextrun"/>
          <w:rFonts w:cs="Arial"/>
          <w:sz w:val="20"/>
          <w:szCs w:val="20"/>
        </w:rPr>
        <w:t>musí pracovat se Systémem Center Endpoint Protection Microsoft Corporation, </w:t>
      </w:r>
      <w:r>
        <w:rPr>
          <w:rStyle w:val="eop"/>
          <w:rFonts w:ascii="Arial" w:hAnsi="Arial" w:cs="Arial"/>
          <w:sz w:val="20"/>
          <w:szCs w:val="20"/>
        </w:rPr>
        <w:t> </w:t>
      </w:r>
    </w:p>
    <w:p w14:paraId="63897350" w14:textId="77777777" w:rsidR="00953AAE" w:rsidRDefault="00953AAE" w:rsidP="00953AAE">
      <w:pPr>
        <w:pStyle w:val="paragraph"/>
        <w:numPr>
          <w:ilvl w:val="0"/>
          <w:numId w:val="32"/>
        </w:numPr>
        <w:spacing w:before="0" w:beforeAutospacing="0" w:after="0" w:afterAutospacing="0"/>
        <w:ind w:left="1635" w:firstLine="0"/>
        <w:jc w:val="both"/>
        <w:textAlignment w:val="baseline"/>
        <w:rPr>
          <w:rFonts w:ascii="Arial" w:hAnsi="Arial" w:cs="Arial"/>
          <w:color w:val="000000"/>
          <w:sz w:val="20"/>
          <w:szCs w:val="20"/>
        </w:rPr>
      </w:pPr>
      <w:r>
        <w:rPr>
          <w:rStyle w:val="normaltextrun"/>
          <w:rFonts w:cs="Arial"/>
          <w:sz w:val="20"/>
          <w:szCs w:val="20"/>
        </w:rPr>
        <w:t>při nutnosti zadávání uživatelského jména a hesla (v případě webové autentikace) musí být údaje odesílány šifrovaně (použití https). </w:t>
      </w:r>
      <w:r>
        <w:rPr>
          <w:rStyle w:val="eop"/>
          <w:rFonts w:ascii="Arial" w:hAnsi="Arial" w:cs="Arial"/>
          <w:sz w:val="20"/>
          <w:szCs w:val="20"/>
        </w:rPr>
        <w:t> </w:t>
      </w:r>
    </w:p>
    <w:p w14:paraId="2B19A28C" w14:textId="77777777" w:rsidR="00953AAE" w:rsidRDefault="00953AAE" w:rsidP="00953AAE">
      <w:pPr>
        <w:pStyle w:val="paragraph"/>
        <w:numPr>
          <w:ilvl w:val="0"/>
          <w:numId w:val="33"/>
        </w:numPr>
        <w:spacing w:before="0" w:beforeAutospacing="0" w:after="0" w:afterAutospacing="0"/>
        <w:ind w:left="735" w:firstLine="0"/>
        <w:jc w:val="both"/>
        <w:textAlignment w:val="baseline"/>
        <w:rPr>
          <w:rFonts w:ascii="Arial" w:hAnsi="Arial" w:cs="Arial"/>
          <w:color w:val="000000"/>
          <w:sz w:val="20"/>
          <w:szCs w:val="20"/>
        </w:rPr>
      </w:pPr>
      <w:r>
        <w:rPr>
          <w:rStyle w:val="normaltextrun"/>
          <w:rFonts w:cs="Arial"/>
          <w:sz w:val="20"/>
          <w:szCs w:val="20"/>
        </w:rPr>
        <w:t>Je zakázáno svévolně zapojovat do LAN VFN zařízení, která nejsou ve vlastnictví VFN či nejsou schválená k provozu v LAN VFN.</w:t>
      </w:r>
      <w:r>
        <w:rPr>
          <w:rStyle w:val="eop"/>
          <w:rFonts w:ascii="Arial" w:hAnsi="Arial" w:cs="Arial"/>
          <w:sz w:val="20"/>
          <w:szCs w:val="20"/>
        </w:rPr>
        <w:t> </w:t>
      </w:r>
    </w:p>
    <w:p w14:paraId="117DB093" w14:textId="77777777" w:rsidR="00953AAE" w:rsidRDefault="00953AAE" w:rsidP="00953AAE">
      <w:pPr>
        <w:pStyle w:val="paragraph"/>
        <w:numPr>
          <w:ilvl w:val="0"/>
          <w:numId w:val="34"/>
        </w:numPr>
        <w:spacing w:before="0" w:beforeAutospacing="0" w:after="0" w:afterAutospacing="0"/>
        <w:ind w:left="735" w:firstLine="0"/>
        <w:jc w:val="both"/>
        <w:textAlignment w:val="baseline"/>
        <w:rPr>
          <w:rFonts w:ascii="Arial" w:hAnsi="Arial" w:cs="Arial"/>
          <w:color w:val="000000"/>
          <w:sz w:val="20"/>
          <w:szCs w:val="20"/>
        </w:rPr>
      </w:pPr>
      <w:r>
        <w:rPr>
          <w:rStyle w:val="normaltextrun"/>
          <w:rFonts w:cs="Arial"/>
          <w:sz w:val="20"/>
          <w:szCs w:val="20"/>
        </w:rPr>
        <w:t>Je zakázáno měnit, instalovat a nahrávat jakýkoli neschválený sw obsah na zařízení VFN. </w:t>
      </w:r>
      <w:r>
        <w:rPr>
          <w:rStyle w:val="eop"/>
          <w:rFonts w:ascii="Arial" w:hAnsi="Arial" w:cs="Arial"/>
          <w:sz w:val="20"/>
          <w:szCs w:val="20"/>
        </w:rPr>
        <w:t> </w:t>
      </w:r>
    </w:p>
    <w:p w14:paraId="1DEBB778" w14:textId="77777777" w:rsidR="00953AAE" w:rsidRDefault="00953AAE" w:rsidP="00953AAE">
      <w:pPr>
        <w:pStyle w:val="paragraph"/>
        <w:numPr>
          <w:ilvl w:val="0"/>
          <w:numId w:val="35"/>
        </w:numPr>
        <w:spacing w:before="0" w:beforeAutospacing="0" w:after="0" w:afterAutospacing="0"/>
        <w:ind w:left="735" w:firstLine="0"/>
        <w:jc w:val="both"/>
        <w:textAlignment w:val="baseline"/>
        <w:rPr>
          <w:rFonts w:ascii="Arial" w:hAnsi="Arial" w:cs="Arial"/>
          <w:color w:val="000000"/>
          <w:sz w:val="20"/>
          <w:szCs w:val="20"/>
        </w:rPr>
      </w:pPr>
      <w:r>
        <w:rPr>
          <w:rStyle w:val="normaltextrun"/>
          <w:rFonts w:cs="Arial"/>
          <w:sz w:val="20"/>
          <w:szCs w:val="20"/>
        </w:rPr>
        <w:t>Je zakázáno jakýmkoli způsobem měnit a zasahovat do hardware vybavení VFN či LAN VFN. </w:t>
      </w:r>
      <w:r>
        <w:rPr>
          <w:rStyle w:val="eop"/>
          <w:rFonts w:ascii="Arial" w:hAnsi="Arial" w:cs="Arial"/>
          <w:sz w:val="20"/>
          <w:szCs w:val="20"/>
        </w:rPr>
        <w:t> </w:t>
      </w:r>
    </w:p>
    <w:p w14:paraId="76EA35AE" w14:textId="77777777" w:rsidR="00953AAE" w:rsidRDefault="00953AAE" w:rsidP="00953AAE">
      <w:pPr>
        <w:pStyle w:val="paragraph"/>
        <w:numPr>
          <w:ilvl w:val="0"/>
          <w:numId w:val="36"/>
        </w:numPr>
        <w:spacing w:before="0" w:beforeAutospacing="0" w:after="0" w:afterAutospacing="0"/>
        <w:ind w:left="735" w:firstLine="0"/>
        <w:jc w:val="both"/>
        <w:textAlignment w:val="baseline"/>
        <w:rPr>
          <w:rFonts w:ascii="Arial" w:hAnsi="Arial" w:cs="Arial"/>
          <w:color w:val="000000"/>
          <w:sz w:val="20"/>
          <w:szCs w:val="20"/>
        </w:rPr>
      </w:pPr>
      <w:r>
        <w:rPr>
          <w:rStyle w:val="normaltextrun"/>
          <w:rFonts w:cs="Arial"/>
          <w:sz w:val="20"/>
          <w:szCs w:val="20"/>
        </w:rPr>
        <w:t xml:space="preserve">Pro vzdálený přístup na připojovaná zařízení jiných, než ÚI VFN je nezbytné používat schválenou metodu vzdáleného přístupu do LAN VFN, tj., pokud není povolena výjimka nebo k tomu nebrání jiné důvody, zřídit si vzdálený VPN přístup (IPSec tunel nebo jeho obdoba) a to instalací Cisco Anyconnect VPN klienta. Podrobné informace včetně instalace druhého faktoru pro ověření VPN připojení jsou uvedeny na </w:t>
      </w:r>
      <w:hyperlink r:id="rId22" w:tgtFrame="_blank" w:history="1">
        <w:r>
          <w:rPr>
            <w:rStyle w:val="normaltextrun"/>
            <w:rFonts w:cs="Arial"/>
            <w:color w:val="0563C1"/>
            <w:sz w:val="20"/>
            <w:szCs w:val="20"/>
            <w:u w:val="single"/>
          </w:rPr>
          <w:t>https://www.vfn.cz/vpn</w:t>
        </w:r>
      </w:hyperlink>
      <w:r>
        <w:rPr>
          <w:rStyle w:val="normaltextrun"/>
          <w:rFonts w:cs="Arial"/>
          <w:sz w:val="20"/>
          <w:szCs w:val="20"/>
        </w:rPr>
        <w:t>.</w:t>
      </w:r>
      <w:r>
        <w:rPr>
          <w:rStyle w:val="eop"/>
          <w:rFonts w:ascii="Arial" w:hAnsi="Arial" w:cs="Arial"/>
          <w:sz w:val="20"/>
          <w:szCs w:val="20"/>
        </w:rPr>
        <w:t> </w:t>
      </w:r>
    </w:p>
    <w:p w14:paraId="121A522B" w14:textId="77777777" w:rsidR="00953AAE" w:rsidRDefault="00953AAE" w:rsidP="00953AAE">
      <w:pPr>
        <w:pStyle w:val="paragraph"/>
        <w:numPr>
          <w:ilvl w:val="0"/>
          <w:numId w:val="37"/>
        </w:numPr>
        <w:spacing w:before="0" w:beforeAutospacing="0" w:after="0" w:afterAutospacing="0"/>
        <w:ind w:left="735" w:firstLine="0"/>
        <w:jc w:val="both"/>
        <w:textAlignment w:val="baseline"/>
        <w:rPr>
          <w:rFonts w:ascii="Arial" w:hAnsi="Arial" w:cs="Arial"/>
          <w:color w:val="000000"/>
          <w:sz w:val="20"/>
          <w:szCs w:val="20"/>
        </w:rPr>
      </w:pPr>
      <w:r>
        <w:rPr>
          <w:rStyle w:val="normaltextrun"/>
          <w:rFonts w:cs="Arial"/>
          <w:sz w:val="20"/>
          <w:szCs w:val="20"/>
        </w:rPr>
        <w:t>Při umisťování IT zařízení (server, PC aj.) do LAN VFN je vlastník IT zařízení povinen na své náklady, pokud není ve smlouvě uvedeno jinak, udržovat toto zařízení: </w:t>
      </w:r>
      <w:r>
        <w:rPr>
          <w:rStyle w:val="eop"/>
          <w:rFonts w:ascii="Arial" w:hAnsi="Arial" w:cs="Arial"/>
          <w:sz w:val="20"/>
          <w:szCs w:val="20"/>
        </w:rPr>
        <w:t> </w:t>
      </w:r>
    </w:p>
    <w:p w14:paraId="16CEFC23" w14:textId="77777777" w:rsidR="00953AAE" w:rsidRDefault="00953AAE" w:rsidP="00953AAE">
      <w:pPr>
        <w:pStyle w:val="paragraph"/>
        <w:numPr>
          <w:ilvl w:val="0"/>
          <w:numId w:val="38"/>
        </w:numPr>
        <w:spacing w:before="0" w:beforeAutospacing="0" w:after="0" w:afterAutospacing="0"/>
        <w:ind w:left="1440" w:firstLine="0"/>
        <w:jc w:val="both"/>
        <w:textAlignment w:val="baseline"/>
        <w:rPr>
          <w:rFonts w:ascii="Arial" w:hAnsi="Arial" w:cs="Arial"/>
          <w:color w:val="000000"/>
          <w:sz w:val="20"/>
          <w:szCs w:val="20"/>
        </w:rPr>
      </w:pPr>
      <w:r>
        <w:rPr>
          <w:rStyle w:val="normaltextrun"/>
          <w:rFonts w:cs="Arial"/>
          <w:sz w:val="20"/>
          <w:szCs w:val="20"/>
        </w:rPr>
        <w:t>v aktuálním (aktualizace operačního systému, aktualizace antivirového programu…) a</w:t>
      </w:r>
      <w:r>
        <w:rPr>
          <w:rStyle w:val="eop"/>
          <w:rFonts w:ascii="Arial" w:hAnsi="Arial" w:cs="Arial"/>
          <w:sz w:val="20"/>
          <w:szCs w:val="20"/>
        </w:rPr>
        <w:t> </w:t>
      </w:r>
    </w:p>
    <w:p w14:paraId="1DAB8D41" w14:textId="77777777" w:rsidR="00953AAE" w:rsidRDefault="00953AAE" w:rsidP="00953AAE">
      <w:pPr>
        <w:pStyle w:val="paragraph"/>
        <w:numPr>
          <w:ilvl w:val="0"/>
          <w:numId w:val="39"/>
        </w:numPr>
        <w:spacing w:before="0" w:beforeAutospacing="0" w:after="0" w:afterAutospacing="0"/>
        <w:ind w:left="1440" w:firstLine="0"/>
        <w:jc w:val="both"/>
        <w:textAlignment w:val="baseline"/>
        <w:rPr>
          <w:rFonts w:ascii="Arial" w:hAnsi="Arial" w:cs="Arial"/>
          <w:color w:val="000000"/>
          <w:sz w:val="20"/>
          <w:szCs w:val="20"/>
        </w:rPr>
      </w:pPr>
      <w:r>
        <w:rPr>
          <w:rStyle w:val="normaltextrun"/>
          <w:rFonts w:cs="Arial"/>
          <w:sz w:val="20"/>
          <w:szCs w:val="20"/>
        </w:rPr>
        <w:t>v bezpečném (nemožnost jednoduše zneužít, používání silných přístupových hesel) stavu, </w:t>
      </w:r>
      <w:r>
        <w:rPr>
          <w:rStyle w:val="eop"/>
          <w:rFonts w:ascii="Arial" w:hAnsi="Arial" w:cs="Arial"/>
          <w:sz w:val="20"/>
          <w:szCs w:val="20"/>
        </w:rPr>
        <w:t> </w:t>
      </w:r>
    </w:p>
    <w:p w14:paraId="5956B57A" w14:textId="77777777" w:rsidR="00953AAE" w:rsidRDefault="00953AAE" w:rsidP="00953AAE">
      <w:pPr>
        <w:pStyle w:val="paragraph"/>
        <w:numPr>
          <w:ilvl w:val="0"/>
          <w:numId w:val="40"/>
        </w:numPr>
        <w:spacing w:before="0" w:beforeAutospacing="0" w:after="0" w:afterAutospacing="0"/>
        <w:ind w:left="1440" w:firstLine="0"/>
        <w:jc w:val="both"/>
        <w:textAlignment w:val="baseline"/>
        <w:rPr>
          <w:rFonts w:ascii="Arial" w:hAnsi="Arial" w:cs="Arial"/>
          <w:color w:val="000000"/>
          <w:sz w:val="20"/>
          <w:szCs w:val="20"/>
        </w:rPr>
      </w:pPr>
      <w:r>
        <w:rPr>
          <w:rStyle w:val="normaltextrun"/>
          <w:rFonts w:cs="Arial"/>
          <w:sz w:val="20"/>
          <w:szCs w:val="20"/>
        </w:rPr>
        <w:t>ÚI provádí náhodné testy zneužitelnosti zařízení. V případě zjištění hrozeb nebo nedostatků je vlastník IT zařízení povinen na své náklady zjištěné hrozby a nedostatky neprodleně odstranit. Pokud nedojde k nápravě (odstranění zjištěné hrozby nebo nedostatku), bude toto zařízení odpojeno/zablokováno v síti LAN VFN. </w:t>
      </w:r>
      <w:r>
        <w:rPr>
          <w:rStyle w:val="eop"/>
          <w:rFonts w:ascii="Arial" w:hAnsi="Arial" w:cs="Arial"/>
          <w:sz w:val="20"/>
          <w:szCs w:val="20"/>
        </w:rPr>
        <w:t> </w:t>
      </w:r>
    </w:p>
    <w:p w14:paraId="6E7CF25E" w14:textId="77777777" w:rsidR="00953AAE" w:rsidRDefault="00953AAE" w:rsidP="00953AAE">
      <w:pPr>
        <w:pStyle w:val="paragraph"/>
        <w:numPr>
          <w:ilvl w:val="0"/>
          <w:numId w:val="41"/>
        </w:numPr>
        <w:spacing w:before="0" w:beforeAutospacing="0" w:after="0" w:afterAutospacing="0"/>
        <w:ind w:left="735" w:firstLine="0"/>
        <w:jc w:val="both"/>
        <w:textAlignment w:val="baseline"/>
        <w:rPr>
          <w:rFonts w:ascii="Arial" w:hAnsi="Arial" w:cs="Arial"/>
          <w:color w:val="000000"/>
          <w:sz w:val="20"/>
          <w:szCs w:val="20"/>
        </w:rPr>
      </w:pPr>
      <w:r>
        <w:rPr>
          <w:rStyle w:val="normaltextrun"/>
          <w:rFonts w:cs="Arial"/>
          <w:color w:val="000000"/>
          <w:sz w:val="20"/>
          <w:szCs w:val="20"/>
        </w:rPr>
        <w:t>Pokud má umisťované zařízení do LAN VFN požadavky </w:t>
      </w:r>
      <w:r>
        <w:rPr>
          <w:rStyle w:val="eop"/>
          <w:rFonts w:ascii="Arial" w:hAnsi="Arial" w:cs="Arial"/>
          <w:color w:val="000000"/>
          <w:sz w:val="20"/>
          <w:szCs w:val="20"/>
        </w:rPr>
        <w:t> </w:t>
      </w:r>
    </w:p>
    <w:p w14:paraId="4A6AF350" w14:textId="77777777" w:rsidR="00953AAE" w:rsidRDefault="00953AAE" w:rsidP="00953AAE">
      <w:pPr>
        <w:pStyle w:val="paragraph"/>
        <w:numPr>
          <w:ilvl w:val="0"/>
          <w:numId w:val="42"/>
        </w:numPr>
        <w:spacing w:before="0" w:beforeAutospacing="0" w:after="0" w:afterAutospacing="0"/>
        <w:ind w:left="1440" w:firstLine="0"/>
        <w:jc w:val="both"/>
        <w:textAlignment w:val="baseline"/>
        <w:rPr>
          <w:rFonts w:ascii="Arial" w:hAnsi="Arial" w:cs="Arial"/>
          <w:color w:val="000000"/>
          <w:sz w:val="20"/>
          <w:szCs w:val="20"/>
        </w:rPr>
      </w:pPr>
      <w:r>
        <w:rPr>
          <w:rStyle w:val="normaltextrun"/>
          <w:rFonts w:cs="Arial"/>
          <w:color w:val="000000"/>
          <w:sz w:val="20"/>
          <w:szCs w:val="20"/>
        </w:rPr>
        <w:t>na komunikaci s ostatními systémy VFN (PACS, MUSE NX, NIS…) či do sítě Internet je potřeba popsat způsob komunikace zařízení s výčtem nezbytných síťových protokolů a komunikačních portů včetně schématu komunikace,</w:t>
      </w:r>
      <w:r>
        <w:rPr>
          <w:rStyle w:val="eop"/>
          <w:rFonts w:ascii="Arial" w:hAnsi="Arial" w:cs="Arial"/>
          <w:color w:val="000000"/>
          <w:sz w:val="20"/>
          <w:szCs w:val="20"/>
        </w:rPr>
        <w:t> </w:t>
      </w:r>
    </w:p>
    <w:p w14:paraId="040524F3" w14:textId="77777777" w:rsidR="00953AAE" w:rsidRDefault="00953AAE" w:rsidP="00953AAE">
      <w:pPr>
        <w:pStyle w:val="paragraph"/>
        <w:numPr>
          <w:ilvl w:val="0"/>
          <w:numId w:val="43"/>
        </w:numPr>
        <w:spacing w:before="0" w:beforeAutospacing="0" w:after="0" w:afterAutospacing="0"/>
        <w:ind w:left="1440" w:firstLine="0"/>
        <w:jc w:val="both"/>
        <w:textAlignment w:val="baseline"/>
        <w:rPr>
          <w:rFonts w:ascii="Arial" w:hAnsi="Arial" w:cs="Arial"/>
          <w:sz w:val="20"/>
          <w:szCs w:val="20"/>
        </w:rPr>
      </w:pPr>
      <w:r>
        <w:rPr>
          <w:rStyle w:val="normaltextrun"/>
          <w:rFonts w:cs="Arial"/>
          <w:color w:val="000000"/>
          <w:sz w:val="20"/>
          <w:szCs w:val="20"/>
        </w:rPr>
        <w:t>na poskytnutí diskového úložiště VFN z důvodu například zálohy je potřeba důvody specifikovat, </w:t>
      </w:r>
      <w:r>
        <w:rPr>
          <w:rStyle w:val="eop"/>
          <w:rFonts w:ascii="Arial" w:hAnsi="Arial" w:cs="Arial"/>
          <w:color w:val="000000"/>
          <w:sz w:val="20"/>
          <w:szCs w:val="20"/>
        </w:rPr>
        <w:t> </w:t>
      </w:r>
    </w:p>
    <w:p w14:paraId="54672C6F" w14:textId="77777777" w:rsidR="00953AAE" w:rsidRDefault="00953AAE" w:rsidP="00953AAE">
      <w:pPr>
        <w:pStyle w:val="paragraph"/>
        <w:numPr>
          <w:ilvl w:val="0"/>
          <w:numId w:val="44"/>
        </w:numPr>
        <w:spacing w:before="0" w:beforeAutospacing="0" w:after="0" w:afterAutospacing="0"/>
        <w:ind w:left="1440" w:firstLine="0"/>
        <w:jc w:val="both"/>
        <w:textAlignment w:val="baseline"/>
        <w:rPr>
          <w:rFonts w:ascii="Arial" w:hAnsi="Arial" w:cs="Arial"/>
          <w:sz w:val="20"/>
          <w:szCs w:val="20"/>
        </w:rPr>
      </w:pPr>
      <w:r>
        <w:rPr>
          <w:rStyle w:val="normaltextrun"/>
          <w:rFonts w:cs="Arial"/>
          <w:color w:val="000000"/>
          <w:sz w:val="20"/>
          <w:szCs w:val="20"/>
        </w:rPr>
        <w:t>na umístění fyzického serveru/výrobu nebo virtuálního serveru je potřeba specifikovat výčet nezbytných síťových protokolů a komunikačních portů včetně provozních podmínek.</w:t>
      </w:r>
      <w:r>
        <w:rPr>
          <w:rStyle w:val="eop"/>
          <w:rFonts w:ascii="Arial" w:hAnsi="Arial" w:cs="Arial"/>
          <w:color w:val="000000"/>
          <w:sz w:val="20"/>
          <w:szCs w:val="20"/>
        </w:rPr>
        <w:t> </w:t>
      </w:r>
    </w:p>
    <w:p w14:paraId="152073F8" w14:textId="77777777" w:rsidR="00953AAE" w:rsidRDefault="00953AAE" w:rsidP="00953AAE">
      <w:pPr>
        <w:pStyle w:val="paragraph"/>
        <w:numPr>
          <w:ilvl w:val="0"/>
          <w:numId w:val="45"/>
        </w:numPr>
        <w:spacing w:before="0" w:beforeAutospacing="0" w:after="0" w:afterAutospacing="0"/>
        <w:ind w:left="735" w:firstLine="0"/>
        <w:jc w:val="both"/>
        <w:textAlignment w:val="baseline"/>
        <w:rPr>
          <w:rFonts w:ascii="Arial" w:hAnsi="Arial" w:cs="Arial"/>
          <w:color w:val="000000"/>
          <w:sz w:val="20"/>
          <w:szCs w:val="20"/>
        </w:rPr>
      </w:pPr>
      <w:r>
        <w:rPr>
          <w:rStyle w:val="normaltextrun"/>
          <w:rFonts w:cs="Arial"/>
          <w:sz w:val="20"/>
          <w:szCs w:val="20"/>
        </w:rPr>
        <w:t>Vlastník IT zařízení je povinen na vyžádání ÚI předložit a umožnit kontrolu konfigurace zapojeného IT zařízení. V situaci, kdy připojené zařízení způsobuje jakékoliv bezpečnostní anebo technické problémy v LAN VFN, má VFN možnost takovéto zařízení bez předchozího upozornění odpojit od sítě VFN a externí účet (včetně VPN připojení) zablokovat nebo i zrušit. </w:t>
      </w:r>
      <w:r>
        <w:rPr>
          <w:rStyle w:val="eop"/>
          <w:rFonts w:ascii="Arial" w:hAnsi="Arial" w:cs="Arial"/>
          <w:sz w:val="20"/>
          <w:szCs w:val="20"/>
        </w:rPr>
        <w:t> </w:t>
      </w:r>
    </w:p>
    <w:p w14:paraId="190DBC2D" w14:textId="77777777" w:rsidR="00953AAE" w:rsidRDefault="00953AAE" w:rsidP="00953AAE">
      <w:pPr>
        <w:pStyle w:val="paragraph"/>
        <w:spacing w:before="0" w:beforeAutospacing="0" w:after="0" w:afterAutospacing="0"/>
        <w:textAlignment w:val="baseline"/>
        <w:rPr>
          <w:rFonts w:ascii="Arial" w:hAnsi="Arial" w:cs="Arial"/>
          <w:color w:val="000000"/>
          <w:sz w:val="20"/>
          <w:szCs w:val="20"/>
        </w:rPr>
      </w:pPr>
      <w:r>
        <w:rPr>
          <w:rStyle w:val="eop"/>
          <w:rFonts w:ascii="Arial" w:hAnsi="Arial" w:cs="Arial"/>
          <w:sz w:val="20"/>
          <w:szCs w:val="20"/>
        </w:rPr>
        <w:t> </w:t>
      </w:r>
    </w:p>
    <w:p w14:paraId="3EF8BDF9" w14:textId="77777777" w:rsidR="00953AAE" w:rsidRDefault="00953AAE" w:rsidP="00953AAE">
      <w:pPr>
        <w:pStyle w:val="paragraph"/>
        <w:spacing w:before="0" w:beforeAutospacing="0" w:after="0" w:afterAutospacing="0"/>
        <w:textAlignment w:val="baseline"/>
        <w:rPr>
          <w:rFonts w:ascii="Arial" w:hAnsi="Arial" w:cs="Arial"/>
          <w:color w:val="000000"/>
          <w:sz w:val="20"/>
          <w:szCs w:val="20"/>
        </w:rPr>
      </w:pPr>
      <w:r>
        <w:rPr>
          <w:rStyle w:val="eop"/>
          <w:rFonts w:ascii="Arial" w:hAnsi="Arial" w:cs="Arial"/>
          <w:sz w:val="20"/>
          <w:szCs w:val="20"/>
        </w:rPr>
        <w:t> </w:t>
      </w:r>
    </w:p>
    <w:p w14:paraId="679CD910" w14:textId="77777777" w:rsidR="00953AAE" w:rsidRDefault="00953AAE" w:rsidP="00953AAE">
      <w:pPr>
        <w:pStyle w:val="paragraph"/>
        <w:spacing w:before="0" w:beforeAutospacing="0" w:after="0" w:afterAutospacing="0"/>
        <w:textAlignment w:val="baseline"/>
        <w:rPr>
          <w:rFonts w:ascii="Arial" w:hAnsi="Arial" w:cs="Arial"/>
          <w:color w:val="000000"/>
          <w:sz w:val="20"/>
          <w:szCs w:val="20"/>
        </w:rPr>
      </w:pPr>
      <w:r>
        <w:rPr>
          <w:rStyle w:val="eop"/>
          <w:rFonts w:ascii="Arial" w:hAnsi="Arial" w:cs="Arial"/>
          <w:sz w:val="20"/>
          <w:szCs w:val="20"/>
        </w:rPr>
        <w:t> </w:t>
      </w:r>
    </w:p>
    <w:p w14:paraId="07403254" w14:textId="77777777" w:rsidR="00953AAE" w:rsidRDefault="00953AAE" w:rsidP="00953AAE">
      <w:pPr>
        <w:pStyle w:val="paragraph"/>
        <w:spacing w:before="0" w:beforeAutospacing="0" w:after="0" w:afterAutospacing="0"/>
        <w:textAlignment w:val="baseline"/>
        <w:rPr>
          <w:rFonts w:ascii="Arial" w:hAnsi="Arial" w:cs="Arial"/>
          <w:color w:val="000000"/>
          <w:sz w:val="20"/>
          <w:szCs w:val="20"/>
        </w:rPr>
      </w:pPr>
      <w:r>
        <w:rPr>
          <w:rStyle w:val="normaltextrun"/>
          <w:rFonts w:cs="Arial"/>
          <w:b/>
          <w:bCs/>
          <w:sz w:val="20"/>
          <w:szCs w:val="20"/>
          <w:u w:val="single"/>
        </w:rPr>
        <w:t>Případné dotazy, požadavky nebo problémy je možné řešit na: </w:t>
      </w:r>
      <w:r>
        <w:rPr>
          <w:rStyle w:val="eop"/>
          <w:rFonts w:ascii="Arial" w:hAnsi="Arial" w:cs="Arial"/>
          <w:sz w:val="20"/>
          <w:szCs w:val="20"/>
        </w:rPr>
        <w:t> </w:t>
      </w:r>
    </w:p>
    <w:p w14:paraId="44D76920" w14:textId="1745D130" w:rsidR="00953AAE" w:rsidRDefault="00953AAE" w:rsidP="00953AAE">
      <w:pPr>
        <w:pStyle w:val="paragraph"/>
        <w:numPr>
          <w:ilvl w:val="0"/>
          <w:numId w:val="46"/>
        </w:numPr>
        <w:spacing w:before="0" w:beforeAutospacing="0" w:after="0" w:afterAutospacing="0"/>
        <w:ind w:left="1425" w:firstLine="0"/>
        <w:textAlignment w:val="baseline"/>
        <w:rPr>
          <w:rFonts w:ascii="Arial" w:hAnsi="Arial" w:cs="Arial"/>
          <w:sz w:val="20"/>
          <w:szCs w:val="20"/>
        </w:rPr>
      </w:pPr>
      <w:r>
        <w:rPr>
          <w:rStyle w:val="normaltextrun"/>
          <w:rFonts w:cs="Arial"/>
          <w:sz w:val="20"/>
          <w:szCs w:val="20"/>
        </w:rPr>
        <w:t xml:space="preserve">Dispečinku ÚI na tel. </w:t>
      </w:r>
      <w:r w:rsidR="001636D0">
        <w:rPr>
          <w:rStyle w:val="normaltextrun"/>
          <w:rFonts w:cs="Arial"/>
          <w:i/>
          <w:iCs/>
          <w:sz w:val="20"/>
          <w:szCs w:val="20"/>
        </w:rPr>
        <w:t>XXX</w:t>
      </w:r>
      <w:r>
        <w:rPr>
          <w:rStyle w:val="normaltextrun"/>
          <w:rFonts w:cs="Arial"/>
          <w:sz w:val="20"/>
          <w:szCs w:val="20"/>
        </w:rPr>
        <w:t xml:space="preserve"> v pracovní dny od 7:00 do 16:00 hodin či</w:t>
      </w:r>
      <w:r>
        <w:rPr>
          <w:rStyle w:val="eop"/>
          <w:rFonts w:ascii="Arial" w:hAnsi="Arial" w:cs="Arial"/>
          <w:sz w:val="20"/>
          <w:szCs w:val="20"/>
        </w:rPr>
        <w:t> </w:t>
      </w:r>
    </w:p>
    <w:p w14:paraId="16E8DBB3" w14:textId="29FF634B" w:rsidR="00953AAE" w:rsidRDefault="00953AAE" w:rsidP="00953AAE">
      <w:pPr>
        <w:pStyle w:val="paragraph"/>
        <w:numPr>
          <w:ilvl w:val="0"/>
          <w:numId w:val="47"/>
        </w:numPr>
        <w:spacing w:before="0" w:beforeAutospacing="0" w:after="0" w:afterAutospacing="0"/>
        <w:ind w:left="1425" w:firstLine="0"/>
        <w:textAlignment w:val="baseline"/>
        <w:rPr>
          <w:rFonts w:ascii="Arial" w:hAnsi="Arial" w:cs="Arial"/>
          <w:sz w:val="20"/>
          <w:szCs w:val="20"/>
        </w:rPr>
      </w:pPr>
      <w:r>
        <w:rPr>
          <w:rStyle w:val="normaltextrun"/>
          <w:rFonts w:cs="Arial"/>
          <w:sz w:val="20"/>
          <w:szCs w:val="20"/>
        </w:rPr>
        <w:t xml:space="preserve">Pohotovosti ÚI na tel. </w:t>
      </w:r>
      <w:r>
        <w:rPr>
          <w:rStyle w:val="normaltextrun"/>
          <w:rFonts w:cs="Arial"/>
          <w:i/>
          <w:iCs/>
          <w:sz w:val="20"/>
          <w:szCs w:val="20"/>
        </w:rPr>
        <w:t>+</w:t>
      </w:r>
      <w:r w:rsidR="001636D0">
        <w:rPr>
          <w:rStyle w:val="normaltextrun"/>
          <w:rFonts w:cs="Arial"/>
          <w:i/>
          <w:iCs/>
          <w:sz w:val="20"/>
          <w:szCs w:val="20"/>
        </w:rPr>
        <w:t>XXX</w:t>
      </w:r>
    </w:p>
    <w:p w14:paraId="344D1EE1" w14:textId="3C5D77D6" w:rsidR="00F770DD" w:rsidRDefault="00F770DD">
      <w:pPr>
        <w:suppressAutoHyphens w:val="0"/>
        <w:rPr>
          <w:rFonts w:ascii="Tahoma" w:hAnsi="Tahoma" w:cs="Tahoma"/>
          <w:sz w:val="16"/>
          <w:szCs w:val="16"/>
        </w:rPr>
      </w:pPr>
    </w:p>
    <w:p w14:paraId="32212A72" w14:textId="77777777" w:rsidR="005D75F4" w:rsidRPr="001238D8" w:rsidRDefault="005D75F4" w:rsidP="005D75F4">
      <w:pPr>
        <w:pStyle w:val="Zkladntext"/>
        <w:outlineLvl w:val="0"/>
        <w:rPr>
          <w:rFonts w:ascii="Tahoma" w:hAnsi="Tahoma" w:cs="Tahoma"/>
          <w:sz w:val="16"/>
          <w:szCs w:val="16"/>
        </w:rPr>
      </w:pPr>
      <w:r w:rsidRPr="000660B9">
        <w:rPr>
          <w:rFonts w:ascii="Tahoma" w:hAnsi="Tahoma" w:cs="Tahoma"/>
          <w:sz w:val="16"/>
          <w:szCs w:val="16"/>
        </w:rPr>
        <w:t>Příloha č. 3: Požadavky systému řízení bezpečnosti informací na dodavatele</w:t>
      </w:r>
    </w:p>
    <w:p w14:paraId="38B23AFE" w14:textId="77777777" w:rsidR="005D75F4" w:rsidRDefault="005D75F4">
      <w:pPr>
        <w:suppressAutoHyphens w:val="0"/>
        <w:rPr>
          <w:rFonts w:ascii="Tahoma" w:hAnsi="Tahoma" w:cs="Tahoma"/>
          <w:sz w:val="16"/>
          <w:szCs w:val="16"/>
        </w:rPr>
      </w:pPr>
    </w:p>
    <w:p w14:paraId="7A753F0A" w14:textId="4666B464" w:rsidR="00397C71" w:rsidRPr="005E3582" w:rsidRDefault="00397C71" w:rsidP="00D14118">
      <w:pPr>
        <w:keepNext/>
        <w:keepLines/>
        <w:spacing w:before="40"/>
        <w:outlineLvl w:val="1"/>
        <w:rPr>
          <w:rFonts w:ascii="Tahoma" w:eastAsia="Yu Gothic Light" w:hAnsi="Tahoma" w:cs="Tahoma"/>
          <w:color w:val="2F5496"/>
        </w:rPr>
      </w:pPr>
    </w:p>
    <w:p w14:paraId="7F00587E" w14:textId="1FEFFB35" w:rsidR="00397C71" w:rsidRPr="00B80A2E" w:rsidRDefault="00397C71" w:rsidP="00397C71">
      <w:pPr>
        <w:keepNext/>
        <w:keepLines/>
        <w:numPr>
          <w:ilvl w:val="0"/>
          <w:numId w:val="1"/>
        </w:numPr>
        <w:suppressAutoHyphens w:val="0"/>
        <w:spacing w:before="240" w:after="120" w:line="259" w:lineRule="auto"/>
        <w:ind w:left="0" w:firstLine="0"/>
        <w:jc w:val="both"/>
        <w:outlineLvl w:val="0"/>
        <w:rPr>
          <w:rFonts w:ascii="Segoe UI" w:eastAsia="Yu Gothic Light" w:hAnsi="Segoe UI" w:cs="Segoe UI"/>
          <w:color w:val="2F5496"/>
        </w:rPr>
      </w:pPr>
      <w:bookmarkStart w:id="2" w:name="_Hlk17273340"/>
      <w:r w:rsidRPr="00B80A2E">
        <w:rPr>
          <w:rFonts w:ascii="Segoe UI" w:eastAsia="Yu Gothic Light" w:hAnsi="Segoe UI" w:cs="Segoe UI"/>
          <w:color w:val="2F5496"/>
        </w:rPr>
        <w:t>Účel</w:t>
      </w:r>
    </w:p>
    <w:p w14:paraId="4B4FCF56" w14:textId="77777777" w:rsidR="00397C71" w:rsidRPr="00B80A2E" w:rsidRDefault="00397C71" w:rsidP="00397C71">
      <w:pPr>
        <w:spacing w:after="120"/>
        <w:jc w:val="both"/>
        <w:rPr>
          <w:rFonts w:ascii="Tahoma" w:hAnsi="Tahoma" w:cs="Tahoma"/>
          <w:sz w:val="16"/>
          <w:szCs w:val="16"/>
        </w:rPr>
      </w:pPr>
      <w:r w:rsidRPr="00B80A2E">
        <w:rPr>
          <w:rFonts w:ascii="Tahoma" w:hAnsi="Tahoma" w:cs="Tahoma"/>
          <w:sz w:val="16"/>
          <w:szCs w:val="16"/>
        </w:rPr>
        <w:t>Účelem toho dokumentu je stanovit požadavky vyplývající ze systému řízení bezpečnosti informací ve VFN pro dodavatele jako provozovatele, poskytovatele služeb nebo zajištující podporu základních služeb: zdravotních služeb dle zákona č. 181/2014 Sb., o kybernetické bezpečnosti (dále jen ZKB).</w:t>
      </w:r>
    </w:p>
    <w:p w14:paraId="4FD1EFEE" w14:textId="77777777" w:rsidR="00397C71" w:rsidRPr="00B80A2E" w:rsidRDefault="00397C71" w:rsidP="00397C71">
      <w:pPr>
        <w:spacing w:after="120"/>
        <w:jc w:val="both"/>
        <w:rPr>
          <w:rFonts w:ascii="Tahoma" w:hAnsi="Tahoma" w:cs="Tahoma"/>
          <w:sz w:val="16"/>
          <w:szCs w:val="16"/>
        </w:rPr>
      </w:pPr>
      <w:r w:rsidRPr="00B80A2E">
        <w:rPr>
          <w:rFonts w:ascii="Tahoma" w:hAnsi="Tahoma" w:cs="Tahoma"/>
          <w:sz w:val="16"/>
          <w:szCs w:val="16"/>
        </w:rPr>
        <w:t>Příloha vymezuje obecná pravidla a zásady kybernetické bezpečnosti vztahující se na smluvní plnění dodavatele, pokud nejsou detailně specifikovány Smlouvou. Tato příloha nerozšiřuje předmět plnění dodavatele vymezený smlouvou, ale pouze specifikuje relevantní požadavky systému řízení bezpečnosti informací ve VFN, které musí dodavatel při plnění dodržovat.</w:t>
      </w:r>
    </w:p>
    <w:p w14:paraId="43EE678F" w14:textId="77777777" w:rsidR="00397C71" w:rsidRPr="00B80A2E" w:rsidRDefault="00397C71" w:rsidP="00397C71">
      <w:pPr>
        <w:spacing w:after="120"/>
        <w:jc w:val="both"/>
        <w:rPr>
          <w:rFonts w:ascii="Tahoma" w:hAnsi="Tahoma" w:cs="Tahoma"/>
          <w:sz w:val="16"/>
          <w:szCs w:val="16"/>
        </w:rPr>
      </w:pPr>
      <w:r w:rsidRPr="00B80A2E">
        <w:rPr>
          <w:rFonts w:ascii="Tahoma" w:hAnsi="Tahoma" w:cs="Tahoma"/>
          <w:sz w:val="16"/>
          <w:szCs w:val="16"/>
        </w:rPr>
        <w:t>Dodavatel je povinen prokazatelně seznámit všechny své zainteresované zaměstnance s obsahem tohoto dokumentu.</w:t>
      </w:r>
    </w:p>
    <w:p w14:paraId="2C07BA95" w14:textId="1274F73A" w:rsidR="00397C71" w:rsidRPr="00B80A2E" w:rsidRDefault="00397C71" w:rsidP="00397C71">
      <w:pPr>
        <w:keepNext/>
        <w:keepLines/>
        <w:numPr>
          <w:ilvl w:val="0"/>
          <w:numId w:val="1"/>
        </w:numPr>
        <w:suppressAutoHyphens w:val="0"/>
        <w:spacing w:before="240" w:after="120" w:line="259" w:lineRule="auto"/>
        <w:ind w:left="0" w:firstLine="0"/>
        <w:jc w:val="both"/>
        <w:outlineLvl w:val="0"/>
        <w:rPr>
          <w:rFonts w:ascii="Segoe UI" w:eastAsia="Yu Gothic Light" w:hAnsi="Segoe UI" w:cs="Segoe UI"/>
          <w:color w:val="2F5496"/>
        </w:rPr>
      </w:pPr>
      <w:r w:rsidRPr="00B80A2E">
        <w:rPr>
          <w:rFonts w:ascii="Segoe UI" w:eastAsia="Yu Gothic Light" w:hAnsi="Segoe UI" w:cs="Segoe UI"/>
          <w:color w:val="2F5496"/>
        </w:rPr>
        <w:t>Bezpečnostní požadavky</w:t>
      </w:r>
    </w:p>
    <w:p w14:paraId="3F8DB39B" w14:textId="77777777" w:rsidR="00397C71" w:rsidRPr="00B80A2E" w:rsidRDefault="00397C71" w:rsidP="00397C71">
      <w:pPr>
        <w:spacing w:after="120"/>
        <w:jc w:val="both"/>
        <w:rPr>
          <w:rFonts w:ascii="Tahoma" w:hAnsi="Tahoma" w:cs="Tahoma"/>
          <w:sz w:val="16"/>
          <w:szCs w:val="16"/>
        </w:rPr>
      </w:pPr>
      <w:r w:rsidRPr="00B80A2E">
        <w:rPr>
          <w:rFonts w:ascii="Tahoma" w:hAnsi="Tahoma" w:cs="Tahoma"/>
          <w:sz w:val="16"/>
          <w:szCs w:val="16"/>
        </w:rPr>
        <w:t>Dodavatel ve vztahu k předmětu plnění smlouvy musí definovat v interních předpisech, konfiguračních a instalačních manuálech, postupech nebo jiných dokumentech sloužících k předmětu dodávané služby či musí plnit zde popsané povinnosti.</w:t>
      </w:r>
    </w:p>
    <w:p w14:paraId="3A30141B" w14:textId="77777777" w:rsidR="00397C71" w:rsidRPr="00B80A2E" w:rsidRDefault="00397C71" w:rsidP="00397C71">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Obecná pravidla bezpečnosti informací</w:t>
      </w:r>
    </w:p>
    <w:p w14:paraId="61801EA2" w14:textId="77777777" w:rsidR="00397C71" w:rsidRPr="00B80A2E" w:rsidRDefault="00397C71" w:rsidP="00397C71">
      <w:pPr>
        <w:rPr>
          <w:rFonts w:ascii="Tahoma" w:hAnsi="Tahoma" w:cs="Tahoma"/>
          <w:sz w:val="16"/>
          <w:szCs w:val="16"/>
        </w:rPr>
      </w:pPr>
      <w:r w:rsidRPr="00B80A2E">
        <w:rPr>
          <w:rFonts w:ascii="Tahoma" w:hAnsi="Tahoma" w:cs="Tahoma"/>
          <w:sz w:val="16"/>
          <w:szCs w:val="16"/>
        </w:rPr>
        <w:t>Dodavatel je povinen:</w:t>
      </w:r>
    </w:p>
    <w:p w14:paraId="0B2409FE" w14:textId="77777777" w:rsidR="00397C71" w:rsidRPr="00B80A2E" w:rsidRDefault="00397C71" w:rsidP="00397C71">
      <w:pPr>
        <w:numPr>
          <w:ilvl w:val="0"/>
          <w:numId w:val="17"/>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vydefinovat rozsah prací/služeb/podpory v kompetenci dodavatele a podmínky spolupráce mezi smluvními stranami,</w:t>
      </w:r>
    </w:p>
    <w:p w14:paraId="00A00049" w14:textId="77777777" w:rsidR="00397C71" w:rsidRPr="00B80A2E" w:rsidRDefault="00397C71" w:rsidP="00397C71">
      <w:pPr>
        <w:numPr>
          <w:ilvl w:val="0"/>
          <w:numId w:val="17"/>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specifikovat popis používání každé služby provozované nebo spravované dodavatelem,</w:t>
      </w:r>
    </w:p>
    <w:p w14:paraId="1537AE0A" w14:textId="77777777" w:rsidR="00397C71" w:rsidRPr="00B80A2E" w:rsidRDefault="00397C71" w:rsidP="00397C71">
      <w:pPr>
        <w:numPr>
          <w:ilvl w:val="0"/>
          <w:numId w:val="17"/>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stanovit cílové úrovně služby a neakceptovatelné nebo zakázané úrovně služby,</w:t>
      </w:r>
    </w:p>
    <w:p w14:paraId="141C6DFC" w14:textId="77777777" w:rsidR="00397C71" w:rsidRPr="00B80A2E" w:rsidRDefault="00397C71" w:rsidP="00397C71">
      <w:pPr>
        <w:numPr>
          <w:ilvl w:val="0"/>
          <w:numId w:val="17"/>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vést seznam jednotlivců, kteří vzhledem ke svým předdefinovaným právům a privilegiím jsou oprávněni zajišťovat smluvní služby,</w:t>
      </w:r>
    </w:p>
    <w:p w14:paraId="21B40BF1" w14:textId="77777777" w:rsidR="00397C71" w:rsidRPr="00B80A2E" w:rsidRDefault="00397C71" w:rsidP="00397C71">
      <w:pPr>
        <w:numPr>
          <w:ilvl w:val="0"/>
          <w:numId w:val="17"/>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umožnit VFN právo monitorovat nebo auditovat smluvní povinnosti i u dodavatele,</w:t>
      </w:r>
    </w:p>
    <w:p w14:paraId="133ADEE7" w14:textId="77777777" w:rsidR="00397C71" w:rsidRPr="00B80A2E" w:rsidRDefault="00397C71" w:rsidP="00397C71">
      <w:pPr>
        <w:numPr>
          <w:ilvl w:val="0"/>
          <w:numId w:val="17"/>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stanovit popis eskalace problému v případech řešení havárie s popisem pravidel pro řešení havarijních situací,</w:t>
      </w:r>
    </w:p>
    <w:p w14:paraId="5486048B" w14:textId="77777777" w:rsidR="00397C71" w:rsidRPr="00B80A2E" w:rsidRDefault="00397C71" w:rsidP="00397C71">
      <w:pPr>
        <w:numPr>
          <w:ilvl w:val="0"/>
          <w:numId w:val="17"/>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zajistit školení zainteresovaných uživatelů a správců dodavatele v metodách, postupech a v bezpečnosti,</w:t>
      </w:r>
    </w:p>
    <w:p w14:paraId="346928AB" w14:textId="77777777" w:rsidR="00397C71" w:rsidRPr="00B80A2E" w:rsidRDefault="00397C71" w:rsidP="00397C71">
      <w:pPr>
        <w:numPr>
          <w:ilvl w:val="0"/>
          <w:numId w:val="17"/>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upřesnit podmínky spolupráce dodavatele se subdodavateli (třetí stranou),</w:t>
      </w:r>
    </w:p>
    <w:p w14:paraId="4149F3F3" w14:textId="77777777" w:rsidR="00397C71" w:rsidRPr="00B80A2E" w:rsidRDefault="00397C71" w:rsidP="00397C71">
      <w:pPr>
        <w:numPr>
          <w:ilvl w:val="0"/>
          <w:numId w:val="17"/>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informovat objednatele o způsobu řízení rizik a o zbytkových rizicích,</w:t>
      </w:r>
    </w:p>
    <w:p w14:paraId="4D208439" w14:textId="77777777" w:rsidR="00397C71" w:rsidRPr="00B80A2E" w:rsidRDefault="00397C71" w:rsidP="00397C71">
      <w:pPr>
        <w:numPr>
          <w:ilvl w:val="0"/>
          <w:numId w:val="17"/>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informovat o významné změně dle § 71 a násl. zákona č. 90/2012 Sb., o obchodních korporacích, či ekvivalentním postavení, nebo o změně vlastnictví zásadních aktiv, popřípadě změně oprávnění nakládat s těmito aktivy,</w:t>
      </w:r>
    </w:p>
    <w:p w14:paraId="737D5B77" w14:textId="77777777" w:rsidR="00397C71" w:rsidRPr="00B80A2E" w:rsidRDefault="00397C71" w:rsidP="00397C71">
      <w:pPr>
        <w:numPr>
          <w:ilvl w:val="0"/>
          <w:numId w:val="17"/>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provést neprodlené nahlášení identifikovaných bezpečnostních událostí a slabin kontaktní osobě za VFN.</w:t>
      </w:r>
    </w:p>
    <w:p w14:paraId="2B2ADF7D" w14:textId="77777777" w:rsidR="00397C71" w:rsidRPr="00B80A2E" w:rsidRDefault="00397C71" w:rsidP="00397C71">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Fyzická bezpečnost</w:t>
      </w:r>
    </w:p>
    <w:p w14:paraId="26CC909C" w14:textId="77777777" w:rsidR="00397C71" w:rsidRPr="00B80A2E" w:rsidRDefault="00397C71" w:rsidP="00397C71">
      <w:pPr>
        <w:spacing w:after="120"/>
        <w:rPr>
          <w:rFonts w:ascii="Tahoma" w:hAnsi="Tahoma" w:cs="Tahoma"/>
          <w:sz w:val="16"/>
          <w:szCs w:val="16"/>
        </w:rPr>
      </w:pPr>
      <w:r w:rsidRPr="00B80A2E">
        <w:rPr>
          <w:rFonts w:ascii="Tahoma" w:hAnsi="Tahoma" w:cs="Tahoma"/>
          <w:sz w:val="16"/>
          <w:szCs w:val="16"/>
        </w:rPr>
        <w:t>Dodavatel je povinen:</w:t>
      </w:r>
    </w:p>
    <w:p w14:paraId="10D46E1E"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nastavit komplexní opatření fyzické bezpečnosti v prostředí dodavatele, jež zabrání nebo sníží pravděpodobnost vzniku ohrožení IS základní služby, ztrát dat a jiného duševního vlastnictví, přerušení činností či poškozování jiných důležitých zájmů VFN,</w:t>
      </w:r>
    </w:p>
    <w:p w14:paraId="40912647"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dodržovat režimová nebo organizační opatření VFN při vjezdu do objektů nebo vstupu do prostor nebo překonávání fyzických/logických zábran těchto objektů nebo prostor VFN,</w:t>
      </w:r>
    </w:p>
    <w:p w14:paraId="1B76402C"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dobrovolně se podrobit případným kontrolám vnášených/vynášených osobních věcí nebo jakýchkoliv předmětů při vstupu nebo odchodu z objektů nebo prostor VFN prováděné oprávněnými zaměstnanci VFN (ostraha, vrátný, recepce apod.),</w:t>
      </w:r>
    </w:p>
    <w:p w14:paraId="22888B50"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neprovádět fotografování, video/audio záznam nebo kopírování/scanování dokumentů bez souhlasu oprávněného zaměstnance VFN. V prostorách kategorie zóny „C“ (např. serverovna) pouze na základě písemného povolení vedení VFN.</w:t>
      </w:r>
    </w:p>
    <w:p w14:paraId="6B553FCC" w14:textId="77777777" w:rsidR="00397C71" w:rsidRPr="00B80A2E" w:rsidRDefault="00397C71" w:rsidP="00397C71">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Bezpečnost lidských zdrojů</w:t>
      </w:r>
    </w:p>
    <w:p w14:paraId="407D56BE" w14:textId="77777777" w:rsidR="00397C71" w:rsidRPr="00B80A2E" w:rsidRDefault="00397C71" w:rsidP="00397C71">
      <w:pPr>
        <w:spacing w:after="120"/>
        <w:rPr>
          <w:rFonts w:ascii="Tahoma" w:hAnsi="Tahoma" w:cs="Tahoma"/>
          <w:sz w:val="16"/>
          <w:szCs w:val="16"/>
        </w:rPr>
      </w:pPr>
      <w:r w:rsidRPr="00B80A2E">
        <w:rPr>
          <w:rFonts w:ascii="Tahoma" w:hAnsi="Tahoma" w:cs="Tahoma"/>
          <w:sz w:val="16"/>
          <w:szCs w:val="16"/>
        </w:rPr>
        <w:t>Dodavatel je povinen:</w:t>
      </w:r>
    </w:p>
    <w:p w14:paraId="23758494"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prokazatelně seznámit zaměstnance dodavatele s dodržováním bezpečnostních pravidel a zásad požadovaných VFN,</w:t>
      </w:r>
    </w:p>
    <w:p w14:paraId="6E6BD52A"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dodržovat ochranu aktiv VFN před neautorizovaným přístupem, vyzrazením, modifikací, zničením nebo narušením,</w:t>
      </w:r>
    </w:p>
    <w:p w14:paraId="39DD9D53"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zachovávat mlčenlivost o důvěrných údajích nebo sděleních VFN a o jejich ochraně,</w:t>
      </w:r>
    </w:p>
    <w:p w14:paraId="05E956BE"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stanovit odpovědnosti zaměstnanců dodavatele pro nakládání s informacemi,</w:t>
      </w:r>
    </w:p>
    <w:p w14:paraId="63B1657A"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poučit zaměstnance dodavatele hlásit zjištěné bezpečnostní události nebo jiná bezpečnostní rizika odpovědné osobě dodavatele,</w:t>
      </w:r>
    </w:p>
    <w:p w14:paraId="278EEAD7"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lastRenderedPageBreak/>
        <w:t>provádět pravidelné školení zaměstnanců dodavatele v souvislosti s bezpečností informací,</w:t>
      </w:r>
    </w:p>
    <w:p w14:paraId="30D3F4B3"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při porušení pracovních povinnosti zaměstnance dodavatele ve vztahu k bezpečnosti informací nebo způsobení bezpečnostního incidentu, musí být zahájeno formální disciplinární řízení. Způsob řízení odpovídá povaze porušení nebo incidentu a jeho dopadu na VFN.</w:t>
      </w:r>
    </w:p>
    <w:p w14:paraId="4E5F5284" w14:textId="77777777" w:rsidR="00397C71" w:rsidRPr="00B80A2E" w:rsidRDefault="00397C71" w:rsidP="00397C71">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Řízení přístupu</w:t>
      </w:r>
    </w:p>
    <w:p w14:paraId="39ED637A" w14:textId="77777777" w:rsidR="00397C71" w:rsidRPr="00B80A2E" w:rsidRDefault="00397C71" w:rsidP="00397C71">
      <w:pPr>
        <w:spacing w:after="120"/>
        <w:rPr>
          <w:rFonts w:ascii="Tahoma" w:hAnsi="Tahoma" w:cs="Tahoma"/>
          <w:sz w:val="16"/>
          <w:szCs w:val="16"/>
        </w:rPr>
      </w:pPr>
      <w:r w:rsidRPr="00B80A2E">
        <w:rPr>
          <w:rFonts w:ascii="Tahoma" w:hAnsi="Tahoma" w:cs="Tahoma"/>
          <w:sz w:val="16"/>
          <w:szCs w:val="16"/>
        </w:rPr>
        <w:t>Dodavatel je povinen:</w:t>
      </w:r>
    </w:p>
    <w:p w14:paraId="630E0AC5" w14:textId="77777777" w:rsidR="00397C71" w:rsidRPr="00B80A2E" w:rsidRDefault="00397C71" w:rsidP="00397C71">
      <w:pPr>
        <w:numPr>
          <w:ilvl w:val="0"/>
          <w:numId w:val="18"/>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dodržovat princip minimálních oprávnění: přidělovat oprávnění na nejnižší možné úrovni, která umožní jejich správnou funkci,</w:t>
      </w:r>
    </w:p>
    <w:p w14:paraId="2CC02466"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bookmarkStart w:id="3" w:name="_Toc489392074"/>
      <w:bookmarkStart w:id="4" w:name="_Toc6903381"/>
      <w:r w:rsidRPr="00B80A2E">
        <w:rPr>
          <w:rFonts w:ascii="Tahoma" w:hAnsi="Tahoma" w:cs="Tahoma"/>
          <w:sz w:val="16"/>
          <w:szCs w:val="16"/>
          <w:lang w:eastAsia="cs-CZ"/>
        </w:rPr>
        <w:t>dodržovat požadavky na řízení přístupu</w:t>
      </w:r>
      <w:bookmarkEnd w:id="3"/>
      <w:bookmarkEnd w:id="4"/>
      <w:r w:rsidRPr="00B80A2E">
        <w:rPr>
          <w:rFonts w:ascii="Tahoma" w:hAnsi="Tahoma" w:cs="Tahoma"/>
          <w:sz w:val="16"/>
          <w:szCs w:val="16"/>
          <w:lang w:eastAsia="cs-CZ"/>
        </w:rPr>
        <w:t>:</w:t>
      </w:r>
    </w:p>
    <w:p w14:paraId="6241280E" w14:textId="77777777" w:rsidR="00397C71" w:rsidRPr="00B80A2E" w:rsidRDefault="00397C71" w:rsidP="00397C71">
      <w:pPr>
        <w:numPr>
          <w:ilvl w:val="1"/>
          <w:numId w:val="18"/>
        </w:numPr>
        <w:suppressAutoHyphens w:val="0"/>
        <w:spacing w:after="60" w:line="259" w:lineRule="auto"/>
        <w:ind w:left="1434" w:hanging="357"/>
        <w:jc w:val="both"/>
        <w:rPr>
          <w:rFonts w:ascii="Tahoma" w:hAnsi="Tahoma" w:cs="Tahoma"/>
          <w:sz w:val="16"/>
          <w:szCs w:val="16"/>
          <w:lang w:eastAsia="cs-CZ"/>
        </w:rPr>
      </w:pPr>
      <w:r w:rsidRPr="00B80A2E">
        <w:rPr>
          <w:rFonts w:ascii="Tahoma" w:hAnsi="Tahoma" w:cs="Tahoma"/>
          <w:sz w:val="16"/>
          <w:szCs w:val="16"/>
          <w:lang w:eastAsia="cs-CZ"/>
        </w:rPr>
        <w:t>definovat procesy přidělování, správy oprávnění, pravidelně provádět audit přidělených oprávnění a odstraňovat účty při odchodu zaměstnance nebo změně jeho zařazení,</w:t>
      </w:r>
    </w:p>
    <w:p w14:paraId="78AA9A77" w14:textId="77777777" w:rsidR="00397C71" w:rsidRPr="00B80A2E" w:rsidRDefault="00397C71" w:rsidP="00397C71">
      <w:pPr>
        <w:numPr>
          <w:ilvl w:val="1"/>
          <w:numId w:val="18"/>
        </w:numPr>
        <w:suppressAutoHyphens w:val="0"/>
        <w:spacing w:after="60" w:line="259" w:lineRule="auto"/>
        <w:ind w:left="1434" w:hanging="357"/>
        <w:jc w:val="both"/>
        <w:rPr>
          <w:rFonts w:ascii="Tahoma" w:hAnsi="Tahoma" w:cs="Tahoma"/>
          <w:sz w:val="16"/>
          <w:szCs w:val="16"/>
          <w:lang w:eastAsia="cs-CZ"/>
        </w:rPr>
      </w:pPr>
      <w:r w:rsidRPr="00B80A2E">
        <w:rPr>
          <w:rFonts w:ascii="Tahoma" w:hAnsi="Tahoma" w:cs="Tahoma"/>
          <w:sz w:val="16"/>
          <w:szCs w:val="16"/>
          <w:lang w:eastAsia="cs-CZ"/>
        </w:rPr>
        <w:t>přidělovat privilegovaná oprávnění takovým způsobem, aby byla zajištěna jednoznačná auditovatelnost všech kroků provedených pod těmito účty ve vztahu ke konkrétním osobám.</w:t>
      </w:r>
    </w:p>
    <w:p w14:paraId="43F4D153" w14:textId="77777777" w:rsidR="00397C71" w:rsidRPr="00B80A2E" w:rsidRDefault="00397C71" w:rsidP="00397C71">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Bezpečné chování uživatelů</w:t>
      </w:r>
    </w:p>
    <w:p w14:paraId="220F2E01" w14:textId="77777777" w:rsidR="00397C71" w:rsidRPr="00B80A2E" w:rsidRDefault="00397C71" w:rsidP="00397C71">
      <w:pPr>
        <w:spacing w:after="120"/>
        <w:rPr>
          <w:rFonts w:ascii="Tahoma" w:hAnsi="Tahoma" w:cs="Tahoma"/>
          <w:sz w:val="16"/>
          <w:szCs w:val="16"/>
        </w:rPr>
      </w:pPr>
      <w:r w:rsidRPr="00B80A2E">
        <w:rPr>
          <w:rFonts w:ascii="Tahoma" w:hAnsi="Tahoma" w:cs="Tahoma"/>
          <w:sz w:val="16"/>
          <w:szCs w:val="16"/>
        </w:rPr>
        <w:t>Uvedené povinnosti se vztahují na prostředí VFN nebo zařízení používané ke správě nebo administraci předmětu smlouvy.</w:t>
      </w:r>
    </w:p>
    <w:p w14:paraId="3B648F77" w14:textId="77777777" w:rsidR="00397C71" w:rsidRPr="00B80A2E" w:rsidRDefault="00397C71" w:rsidP="00397C71">
      <w:pPr>
        <w:spacing w:after="120"/>
        <w:rPr>
          <w:rFonts w:ascii="Tahoma" w:hAnsi="Tahoma" w:cs="Tahoma"/>
          <w:sz w:val="16"/>
          <w:szCs w:val="16"/>
        </w:rPr>
      </w:pPr>
      <w:r w:rsidRPr="00B80A2E">
        <w:rPr>
          <w:rFonts w:ascii="Tahoma" w:hAnsi="Tahoma" w:cs="Tahoma"/>
          <w:sz w:val="16"/>
          <w:szCs w:val="16"/>
        </w:rPr>
        <w:t>Zaměstnanec dodavatele:</w:t>
      </w:r>
    </w:p>
    <w:p w14:paraId="1BE09D6D" w14:textId="77777777" w:rsidR="00397C71" w:rsidRPr="00B80A2E" w:rsidRDefault="00397C71" w:rsidP="00397C71">
      <w:pPr>
        <w:numPr>
          <w:ilvl w:val="0"/>
          <w:numId w:val="19"/>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nesmí šířit a vědomě používat SW získaný v rozporu s právními předpisy, zejména s autorským zákonem a SW, získaný v souladu s těmito předpisy nesmí užívat v rozporu se smlouvou,</w:t>
      </w:r>
    </w:p>
    <w:p w14:paraId="1304263B" w14:textId="77777777" w:rsidR="00397C71" w:rsidRPr="00B80A2E" w:rsidRDefault="00397C71" w:rsidP="00397C71">
      <w:pPr>
        <w:numPr>
          <w:ilvl w:val="0"/>
          <w:numId w:val="19"/>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musí používat počítačové prostředky a SW vybavení VFN jen v rámci smluvního ujednání a stanovené kompetence,</w:t>
      </w:r>
    </w:p>
    <w:p w14:paraId="213B71CA" w14:textId="77777777" w:rsidR="00397C71" w:rsidRPr="00B80A2E" w:rsidRDefault="00397C71" w:rsidP="00397C71">
      <w:pPr>
        <w:numPr>
          <w:ilvl w:val="0"/>
          <w:numId w:val="19"/>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 xml:space="preserve">je povinen respektovat pravidla tvorby a nakládání s přístupovými hesly definovaná VFN, </w:t>
      </w:r>
    </w:p>
    <w:p w14:paraId="00890962" w14:textId="77777777" w:rsidR="00397C71" w:rsidRPr="00B80A2E" w:rsidRDefault="00397C71" w:rsidP="00397C71">
      <w:pPr>
        <w:numPr>
          <w:ilvl w:val="0"/>
          <w:numId w:val="19"/>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je povinen zachovávat důvěrnost hesel jemu přidělených v rámci své kompetence,</w:t>
      </w:r>
    </w:p>
    <w:p w14:paraId="2439B484" w14:textId="77777777" w:rsidR="00397C71" w:rsidRPr="00B80A2E" w:rsidRDefault="00397C71" w:rsidP="00397C71">
      <w:pPr>
        <w:numPr>
          <w:ilvl w:val="0"/>
          <w:numId w:val="19"/>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nesmí žádnými prostředky se pokusit získat přístupová práva či privilegovaný stav, který mu nebyl přidělen,</w:t>
      </w:r>
    </w:p>
    <w:p w14:paraId="54CF0378" w14:textId="77777777" w:rsidR="00397C71" w:rsidRPr="00B80A2E" w:rsidRDefault="00397C71" w:rsidP="00397C71">
      <w:pPr>
        <w:numPr>
          <w:ilvl w:val="0"/>
          <w:numId w:val="19"/>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nesmí se pokusit získat přístup k chráněným informacím a datům jiných uživatelů nebo systémů,</w:t>
      </w:r>
    </w:p>
    <w:p w14:paraId="24C4FDEE" w14:textId="77777777" w:rsidR="00397C71" w:rsidRPr="00B80A2E" w:rsidRDefault="00397C71" w:rsidP="00397C71">
      <w:pPr>
        <w:numPr>
          <w:ilvl w:val="0"/>
          <w:numId w:val="19"/>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musí dodržovat předepsaná opatření pro užití prostředků pro vzdálený přístup (aktualizace systému, spuštěný FW a antivir, využití veřejných sítí apod.).</w:t>
      </w:r>
    </w:p>
    <w:p w14:paraId="344E61D6" w14:textId="77777777" w:rsidR="00397C71" w:rsidRPr="00B80A2E" w:rsidRDefault="00397C71" w:rsidP="00397C71">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Bezpečnost mobilních zařízení a vzdáleného přístupu</w:t>
      </w:r>
    </w:p>
    <w:p w14:paraId="3E0C286F" w14:textId="77777777" w:rsidR="00397C71" w:rsidRPr="00B80A2E" w:rsidRDefault="00397C71" w:rsidP="00397C71">
      <w:pPr>
        <w:jc w:val="both"/>
        <w:rPr>
          <w:rFonts w:ascii="Tahoma" w:hAnsi="Tahoma" w:cs="Tahoma"/>
          <w:sz w:val="16"/>
          <w:szCs w:val="16"/>
        </w:rPr>
      </w:pPr>
      <w:r w:rsidRPr="00B80A2E">
        <w:rPr>
          <w:rFonts w:ascii="Tahoma" w:hAnsi="Tahoma" w:cs="Tahoma"/>
          <w:sz w:val="16"/>
          <w:szCs w:val="16"/>
        </w:rPr>
        <w:t>Přístup externích zařízení do prostředí objednatele je možný po provedení registrace zařízení při dodržení postupu „</w:t>
      </w:r>
      <w:hyperlink r:id="rId23" w:history="1">
        <w:r w:rsidRPr="00B80A2E">
          <w:rPr>
            <w:rFonts w:ascii="Tahoma" w:hAnsi="Tahoma" w:cs="Tahoma"/>
            <w:color w:val="0563C1"/>
            <w:sz w:val="16"/>
            <w:szCs w:val="16"/>
            <w:u w:val="single"/>
          </w:rPr>
          <w:t>Přístup do</w:t>
        </w:r>
        <w:r>
          <w:rPr>
            <w:rFonts w:ascii="Tahoma" w:hAnsi="Tahoma" w:cs="Tahoma"/>
            <w:color w:val="0563C1"/>
            <w:sz w:val="16"/>
            <w:szCs w:val="16"/>
            <w:u w:val="single"/>
          </w:rPr>
          <w:t> </w:t>
        </w:r>
        <w:r w:rsidRPr="00B80A2E">
          <w:rPr>
            <w:rFonts w:ascii="Tahoma" w:hAnsi="Tahoma" w:cs="Tahoma"/>
            <w:color w:val="0563C1"/>
            <w:sz w:val="16"/>
            <w:szCs w:val="16"/>
            <w:u w:val="single"/>
          </w:rPr>
          <w:t>počítačové sítě VFN pro externí zaměstnance/firmy</w:t>
        </w:r>
      </w:hyperlink>
      <w:r w:rsidRPr="00B80A2E">
        <w:rPr>
          <w:rFonts w:ascii="Tahoma" w:hAnsi="Tahoma" w:cs="Tahoma"/>
          <w:sz w:val="16"/>
          <w:szCs w:val="16"/>
        </w:rPr>
        <w:t>“, zde uvedených povinností a směrnice Používání sítě VFN externími uživateli (</w:t>
      </w:r>
      <w:hyperlink r:id="rId24" w:history="1">
        <w:r w:rsidRPr="00B80A2E">
          <w:rPr>
            <w:rFonts w:ascii="Tahoma" w:hAnsi="Tahoma" w:cs="Tahoma"/>
            <w:color w:val="0563C1"/>
            <w:sz w:val="16"/>
            <w:szCs w:val="16"/>
            <w:u w:val="single"/>
          </w:rPr>
          <w:t>SM-UI-02</w:t>
        </w:r>
      </w:hyperlink>
      <w:r w:rsidRPr="00B80A2E">
        <w:rPr>
          <w:rFonts w:ascii="Tahoma" w:hAnsi="Tahoma" w:cs="Tahoma"/>
          <w:sz w:val="16"/>
          <w:szCs w:val="16"/>
        </w:rPr>
        <w:t>). Uživatel dodavatele připojený do sítě VFN je povinen:</w:t>
      </w:r>
    </w:p>
    <w:p w14:paraId="7377EE0E" w14:textId="77777777" w:rsidR="00397C71" w:rsidRPr="00B80A2E" w:rsidRDefault="00397C71" w:rsidP="00397C71">
      <w:pPr>
        <w:numPr>
          <w:ilvl w:val="0"/>
          <w:numId w:val="18"/>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 xml:space="preserve">používat je pouze k účelům a po dobu souvisejícím s výkonem smluvní činnosti v takovém rozsahu, který odpovídá potřebám uživatele pro výkon této činnosti, </w:t>
      </w:r>
    </w:p>
    <w:p w14:paraId="5AF49714" w14:textId="77777777" w:rsidR="00397C71" w:rsidRPr="00B80A2E" w:rsidRDefault="00397C71" w:rsidP="00397C71">
      <w:pPr>
        <w:numPr>
          <w:ilvl w:val="0"/>
          <w:numId w:val="18"/>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 xml:space="preserve">používat své připojení takovým způsobem, který nenaruší funkci sítě ani práva ostatních uživatelů, </w:t>
      </w:r>
    </w:p>
    <w:p w14:paraId="7454CE2D" w14:textId="77777777" w:rsidR="00397C71" w:rsidRPr="00B80A2E" w:rsidRDefault="00397C71" w:rsidP="00397C71">
      <w:pPr>
        <w:numPr>
          <w:ilvl w:val="0"/>
          <w:numId w:val="18"/>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 xml:space="preserve">chránit svá hesla před vyzrazením, a v případě podezření, že heslo zná jiná osoba, tuto situaci neprodleně nahlásit poskytovateli připojení, </w:t>
      </w:r>
    </w:p>
    <w:p w14:paraId="74769479" w14:textId="77777777" w:rsidR="00397C71" w:rsidRPr="00B80A2E" w:rsidRDefault="00397C71" w:rsidP="00397C71">
      <w:pPr>
        <w:numPr>
          <w:ilvl w:val="0"/>
          <w:numId w:val="18"/>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 xml:space="preserve">zabránit využití či zneužití jeho vzdáleného připojení třetí osobou, </w:t>
      </w:r>
    </w:p>
    <w:p w14:paraId="042AD72D" w14:textId="77777777" w:rsidR="00397C71" w:rsidRPr="00B80A2E" w:rsidRDefault="00397C71" w:rsidP="00397C71">
      <w:pPr>
        <w:numPr>
          <w:ilvl w:val="0"/>
          <w:numId w:val="18"/>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chovat se v souladu s dobrými mravy a právním řádem České republiky.</w:t>
      </w:r>
    </w:p>
    <w:p w14:paraId="7A8D9E81" w14:textId="77777777" w:rsidR="00397C71" w:rsidRPr="00B80A2E" w:rsidRDefault="00397C71" w:rsidP="00397C71">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Ochrana před škodlivým kódem</w:t>
      </w:r>
    </w:p>
    <w:p w14:paraId="2606ADCE" w14:textId="77777777" w:rsidR="00397C71" w:rsidRPr="00B80A2E" w:rsidRDefault="00397C71" w:rsidP="00397C71">
      <w:pPr>
        <w:spacing w:after="120"/>
        <w:jc w:val="both"/>
        <w:rPr>
          <w:rFonts w:ascii="Tahoma" w:hAnsi="Tahoma" w:cs="Tahoma"/>
          <w:sz w:val="16"/>
          <w:szCs w:val="16"/>
        </w:rPr>
      </w:pPr>
      <w:r w:rsidRPr="00B80A2E">
        <w:rPr>
          <w:rFonts w:ascii="Tahoma" w:hAnsi="Tahoma" w:cs="Tahoma"/>
          <w:sz w:val="16"/>
          <w:szCs w:val="16"/>
        </w:rPr>
        <w:t>Ve vztahu k dodavatelským pracím a službám zajišťujícím provoz a fungování základních služeb VFN musí být zajištěna ochrana vnějšího perimetru dodavatele, komunikace, IS, úložišť a koncových stanic nebo mobilních zařízení před škodlivým kódem.</w:t>
      </w:r>
    </w:p>
    <w:p w14:paraId="694683E3" w14:textId="77777777" w:rsidR="00397C71" w:rsidRPr="00B80A2E" w:rsidRDefault="00397C71" w:rsidP="00397C71">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Zálohování a obnova dat</w:t>
      </w:r>
    </w:p>
    <w:p w14:paraId="513E8351" w14:textId="77777777" w:rsidR="00397C71" w:rsidRPr="00B80A2E" w:rsidRDefault="00397C71" w:rsidP="00397C71">
      <w:pPr>
        <w:spacing w:after="120"/>
        <w:jc w:val="both"/>
        <w:rPr>
          <w:rFonts w:ascii="Tahoma" w:hAnsi="Tahoma" w:cs="Tahoma"/>
          <w:sz w:val="16"/>
          <w:szCs w:val="16"/>
        </w:rPr>
      </w:pPr>
      <w:r w:rsidRPr="00B80A2E">
        <w:rPr>
          <w:rFonts w:ascii="Tahoma" w:hAnsi="Tahoma" w:cs="Tahoma"/>
          <w:sz w:val="16"/>
          <w:szCs w:val="16"/>
        </w:rPr>
        <w:t>Dodavatel je povinen provádět zálohování dat a informací v provozovaných nebo spravovaných HW, IS a jejich datech k zajištění jejich dostupnosti v případě nestandardních událostí (chyba paměťového média, havárie systému, poškození integrity dat atp.), aby bylo možné zálohovaná data použít pro jejich obnovu nebo přesun do jiného prostředí.</w:t>
      </w:r>
    </w:p>
    <w:p w14:paraId="66408AD2" w14:textId="77777777" w:rsidR="00397C71" w:rsidRPr="00B80A2E" w:rsidRDefault="00397C71" w:rsidP="00397C71">
      <w:pPr>
        <w:spacing w:after="120"/>
        <w:rPr>
          <w:rFonts w:ascii="Tahoma" w:hAnsi="Tahoma" w:cs="Tahoma"/>
          <w:sz w:val="16"/>
          <w:szCs w:val="16"/>
        </w:rPr>
      </w:pPr>
      <w:r w:rsidRPr="00B80A2E">
        <w:rPr>
          <w:rFonts w:ascii="Tahoma" w:hAnsi="Tahoma" w:cs="Tahoma"/>
          <w:sz w:val="16"/>
          <w:szCs w:val="16"/>
        </w:rPr>
        <w:t>Zálohovaná data musí splňovat požadavky:</w:t>
      </w:r>
    </w:p>
    <w:p w14:paraId="551A96AB" w14:textId="77777777" w:rsidR="00397C71" w:rsidRPr="00B80A2E" w:rsidRDefault="00397C71" w:rsidP="00397C71">
      <w:pPr>
        <w:numPr>
          <w:ilvl w:val="0"/>
          <w:numId w:val="18"/>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na kompletní obnovu dat,</w:t>
      </w:r>
    </w:p>
    <w:p w14:paraId="78130C0A" w14:textId="77777777" w:rsidR="00397C71" w:rsidRPr="00B80A2E" w:rsidRDefault="00397C71" w:rsidP="00397C71">
      <w:pPr>
        <w:numPr>
          <w:ilvl w:val="0"/>
          <w:numId w:val="18"/>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dodržet maximálně tolerovaný prostoj (MTD) definovaný ve smlouvě,</w:t>
      </w:r>
    </w:p>
    <w:p w14:paraId="0DC1C762" w14:textId="77777777" w:rsidR="00397C71" w:rsidRPr="00B80A2E" w:rsidRDefault="00397C71" w:rsidP="00397C71">
      <w:pPr>
        <w:numPr>
          <w:ilvl w:val="0"/>
          <w:numId w:val="18"/>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pravidelné provádění záloh a testování jejich obnovy,</w:t>
      </w:r>
    </w:p>
    <w:p w14:paraId="5E0AB5DE" w14:textId="77777777" w:rsidR="00397C71" w:rsidRPr="00B80A2E" w:rsidRDefault="00397C71" w:rsidP="00397C71">
      <w:pPr>
        <w:numPr>
          <w:ilvl w:val="0"/>
          <w:numId w:val="18"/>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zajištění ochrany záloh a obsažených dat včetně jejich integrity,</w:t>
      </w:r>
    </w:p>
    <w:p w14:paraId="5BEFF97C" w14:textId="77777777" w:rsidR="00397C71" w:rsidRPr="00B80A2E" w:rsidRDefault="00397C71" w:rsidP="00397C71">
      <w:pPr>
        <w:numPr>
          <w:ilvl w:val="0"/>
          <w:numId w:val="18"/>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vydefinovaná správa (včetně řízení přístupu), doba uchování, cykly a počet kopií zálohovaných dat.</w:t>
      </w:r>
    </w:p>
    <w:p w14:paraId="20430335" w14:textId="77777777" w:rsidR="00397C71" w:rsidRPr="00B80A2E" w:rsidRDefault="00397C71" w:rsidP="00397C71">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lastRenderedPageBreak/>
        <w:t>Technické zranitelnosti</w:t>
      </w:r>
    </w:p>
    <w:p w14:paraId="45DED714" w14:textId="77777777" w:rsidR="00397C71" w:rsidRPr="00B80A2E" w:rsidRDefault="00397C71" w:rsidP="00397C71">
      <w:pPr>
        <w:keepNext/>
        <w:spacing w:after="120"/>
        <w:rPr>
          <w:rFonts w:ascii="Tahoma" w:hAnsi="Tahoma" w:cs="Tahoma"/>
          <w:sz w:val="16"/>
          <w:szCs w:val="16"/>
        </w:rPr>
      </w:pPr>
      <w:r w:rsidRPr="00B80A2E">
        <w:rPr>
          <w:rFonts w:ascii="Tahoma" w:hAnsi="Tahoma" w:cs="Tahoma"/>
          <w:sz w:val="16"/>
          <w:szCs w:val="16"/>
        </w:rPr>
        <w:t>Dodavatel je povinen:</w:t>
      </w:r>
    </w:p>
    <w:p w14:paraId="10EDF768" w14:textId="77777777" w:rsidR="00397C71" w:rsidRPr="00B80A2E" w:rsidRDefault="00397C71" w:rsidP="00397C71">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identifikovat a odstraňovat technické zranitelnosti spojené s bezpečnostním nastavením nebo fungováním jím provozovaných/spravovaných zařízení nebo systémů,</w:t>
      </w:r>
    </w:p>
    <w:p w14:paraId="1438FBCB" w14:textId="77777777" w:rsidR="00397C71" w:rsidRPr="00B80A2E" w:rsidRDefault="00397C71" w:rsidP="00397C71">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upozorňovat VFN na identifikované zranitelnosti zařízení nebo systémů ve správě VFN nebo subdodavatelů,</w:t>
      </w:r>
    </w:p>
    <w:p w14:paraId="69205843" w14:textId="77777777" w:rsidR="00397C71" w:rsidRPr="00B80A2E" w:rsidRDefault="00397C71" w:rsidP="00397C71">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provádět ověření/testování opravy zranitelnosti v testovacím nebo integračním prostředí před instalací opravy programového vybavení do produkčního prostředí.</w:t>
      </w:r>
    </w:p>
    <w:p w14:paraId="18E6E10D" w14:textId="77777777" w:rsidR="00397C71" w:rsidRPr="00B80A2E" w:rsidRDefault="00397C71" w:rsidP="00397C71">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Bezpečnost komunikační sítě</w:t>
      </w:r>
    </w:p>
    <w:p w14:paraId="6C5479F9" w14:textId="77777777" w:rsidR="00397C71" w:rsidRPr="00B80A2E" w:rsidRDefault="00397C71" w:rsidP="00397C71">
      <w:pPr>
        <w:keepNext/>
        <w:spacing w:after="120"/>
        <w:rPr>
          <w:rFonts w:ascii="Tahoma" w:hAnsi="Tahoma" w:cs="Tahoma"/>
          <w:sz w:val="16"/>
          <w:szCs w:val="16"/>
        </w:rPr>
      </w:pPr>
      <w:r w:rsidRPr="00B80A2E">
        <w:rPr>
          <w:rFonts w:ascii="Tahoma" w:hAnsi="Tahoma" w:cs="Tahoma"/>
          <w:sz w:val="16"/>
          <w:szCs w:val="16"/>
        </w:rPr>
        <w:t>Dodavatel je povinen omezit riziko napadení systémů nebo služeb prostřednictvím počítačové sítě, např. využitím:</w:t>
      </w:r>
    </w:p>
    <w:p w14:paraId="7FD845E1" w14:textId="77777777" w:rsidR="00397C71" w:rsidRPr="00B80A2E" w:rsidRDefault="00397C71" w:rsidP="00397C71">
      <w:pPr>
        <w:numPr>
          <w:ilvl w:val="0"/>
          <w:numId w:val="18"/>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šifrování,</w:t>
      </w:r>
    </w:p>
    <w:p w14:paraId="26FDD5D5" w14:textId="77777777" w:rsidR="00397C71" w:rsidRPr="00B80A2E" w:rsidRDefault="00397C71" w:rsidP="00397C71">
      <w:pPr>
        <w:numPr>
          <w:ilvl w:val="0"/>
          <w:numId w:val="18"/>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řízené kontroly přístupu,</w:t>
      </w:r>
    </w:p>
    <w:p w14:paraId="7301010D" w14:textId="77777777" w:rsidR="00397C71" w:rsidRPr="00B80A2E" w:rsidRDefault="00397C71" w:rsidP="00397C71">
      <w:pPr>
        <w:numPr>
          <w:ilvl w:val="0"/>
          <w:numId w:val="18"/>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zamezením napadení aktivním útočníkem,</w:t>
      </w:r>
    </w:p>
    <w:p w14:paraId="0892442A" w14:textId="77777777" w:rsidR="00397C71" w:rsidRPr="00B80A2E" w:rsidRDefault="00397C71" w:rsidP="00397C71">
      <w:pPr>
        <w:numPr>
          <w:ilvl w:val="0"/>
          <w:numId w:val="18"/>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řízením zátěže,</w:t>
      </w:r>
    </w:p>
    <w:p w14:paraId="6E4DBD39" w14:textId="77777777" w:rsidR="00397C71" w:rsidRPr="00B80A2E" w:rsidRDefault="00397C71" w:rsidP="00397C71">
      <w:pPr>
        <w:numPr>
          <w:ilvl w:val="0"/>
          <w:numId w:val="18"/>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zajištěním integrity dat,</w:t>
      </w:r>
    </w:p>
    <w:p w14:paraId="376115DD" w14:textId="77777777" w:rsidR="00397C71" w:rsidRPr="00B80A2E" w:rsidRDefault="00397C71" w:rsidP="00397C71">
      <w:pPr>
        <w:numPr>
          <w:ilvl w:val="0"/>
          <w:numId w:val="18"/>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samostatné lokální sítě,</w:t>
      </w:r>
    </w:p>
    <w:p w14:paraId="22909754" w14:textId="77777777" w:rsidR="00397C71" w:rsidRPr="00B80A2E" w:rsidRDefault="00397C71" w:rsidP="00397C71">
      <w:pPr>
        <w:numPr>
          <w:ilvl w:val="0"/>
          <w:numId w:val="18"/>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víceúrovňovou bezpečností,</w:t>
      </w:r>
    </w:p>
    <w:p w14:paraId="200A3567" w14:textId="77777777" w:rsidR="00397C71" w:rsidRPr="00B80A2E" w:rsidRDefault="00397C71" w:rsidP="00397C71">
      <w:pPr>
        <w:numPr>
          <w:ilvl w:val="0"/>
          <w:numId w:val="18"/>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využitím vhodné sítě.</w:t>
      </w:r>
    </w:p>
    <w:p w14:paraId="42AF79A0" w14:textId="77777777" w:rsidR="00397C71" w:rsidRPr="00B80A2E" w:rsidRDefault="00397C71" w:rsidP="00397C71">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Bezpečnostní zásady pro práci s daty</w:t>
      </w:r>
    </w:p>
    <w:p w14:paraId="60D9B45B" w14:textId="77777777" w:rsidR="00397C71" w:rsidRPr="00B80A2E" w:rsidRDefault="00397C71" w:rsidP="00397C71">
      <w:pPr>
        <w:spacing w:after="120"/>
        <w:rPr>
          <w:rFonts w:ascii="Tahoma" w:hAnsi="Tahoma" w:cs="Tahoma"/>
          <w:sz w:val="16"/>
          <w:szCs w:val="16"/>
        </w:rPr>
      </w:pPr>
      <w:r w:rsidRPr="00B80A2E">
        <w:rPr>
          <w:rFonts w:ascii="Tahoma" w:hAnsi="Tahoma" w:cs="Tahoma"/>
          <w:sz w:val="16"/>
          <w:szCs w:val="16"/>
        </w:rPr>
        <w:t>Dodavatel je povinen:</w:t>
      </w:r>
    </w:p>
    <w:p w14:paraId="1AE900F8"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dodržovat stanovená pravidla ochrany dat zahrnující speciální nakládání s tajnými, důvěrnými, osobními a citlivými údaji dle jednotlivých zákonů (např. nařízení č. 2016/679 - GDPR, zákona č. 110/2019 Sb., zákon č. 412/2005 Sb. apod.),</w:t>
      </w:r>
    </w:p>
    <w:p w14:paraId="77D6F1DF"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zajistit řízení přístupu k datům s využitím principu minimálních oprávnění,</w:t>
      </w:r>
    </w:p>
    <w:p w14:paraId="0C09F8AB"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ochránit data při přenosu, předání a v datovém úložišti,</w:t>
      </w:r>
    </w:p>
    <w:p w14:paraId="759566F3"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plnit povinnosti ochrany osobních údajů, a to především technická nebo organizační opatření, hlášení úniku osobních údajů, spolupráce na řešení incidentů nebo auditu ochrany osobních údajů apod.,</w:t>
      </w:r>
    </w:p>
    <w:p w14:paraId="7F9B6645"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dodržet závazek dodavatele (a subdodavatele) neporušovat integritu a dostupnost aktiv,</w:t>
      </w:r>
    </w:p>
    <w:p w14:paraId="07AF57C9"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stanovit omezení platná pro kopírování a šíření informací,</w:t>
      </w:r>
    </w:p>
    <w:p w14:paraId="6CC77117"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přijmout opatření zajišťující vrácení či zničení informací po ukončení smluvního vztahu nebo v jeho průběhu,</w:t>
      </w:r>
    </w:p>
    <w:p w14:paraId="3A4A6C9A"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definovat postupy bezpečné likvidace dat.</w:t>
      </w:r>
    </w:p>
    <w:p w14:paraId="5435237D" w14:textId="77777777" w:rsidR="00397C71" w:rsidRPr="00B80A2E" w:rsidRDefault="00397C71" w:rsidP="00397C71">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Používání kryptografické ochrany</w:t>
      </w:r>
    </w:p>
    <w:p w14:paraId="159F608F" w14:textId="77777777" w:rsidR="00397C71" w:rsidRPr="00B80A2E" w:rsidRDefault="00397C71" w:rsidP="00397C71">
      <w:pPr>
        <w:spacing w:after="120"/>
        <w:rPr>
          <w:rFonts w:ascii="Tahoma" w:hAnsi="Tahoma" w:cs="Tahoma"/>
          <w:sz w:val="16"/>
          <w:szCs w:val="16"/>
        </w:rPr>
      </w:pPr>
      <w:r w:rsidRPr="00B80A2E">
        <w:rPr>
          <w:rFonts w:ascii="Tahoma" w:hAnsi="Tahoma" w:cs="Tahoma"/>
          <w:sz w:val="16"/>
          <w:szCs w:val="16"/>
        </w:rPr>
        <w:t>Dodavatel je povinen:</w:t>
      </w:r>
    </w:p>
    <w:p w14:paraId="1E4801E0"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využívat úrovně ochrany s ohledem na typ a sílu kryptografického algoritmu ve vztahu k citlivosti jednotlivých informačních aktiv,</w:t>
      </w:r>
    </w:p>
    <w:p w14:paraId="4B7CC37E"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zohledňovat známá nebo odhalená rizika a zranitelnosti pro použité typy a síly kryptografických algoritmů výměnou za „bezpečné“ (neprolomené) kryptografické algoritmy.</w:t>
      </w:r>
    </w:p>
    <w:p w14:paraId="0C649FCE" w14:textId="77777777" w:rsidR="00397C71" w:rsidRPr="00B80A2E" w:rsidRDefault="00397C71" w:rsidP="00397C71">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Akvizice, vývoj a údržba informačních systémů</w:t>
      </w:r>
    </w:p>
    <w:p w14:paraId="0B534BF3" w14:textId="77777777" w:rsidR="00397C71" w:rsidRPr="00B80A2E" w:rsidRDefault="00397C71" w:rsidP="00397C71">
      <w:pPr>
        <w:spacing w:after="120"/>
        <w:rPr>
          <w:rFonts w:ascii="Tahoma" w:hAnsi="Tahoma" w:cs="Tahoma"/>
          <w:sz w:val="16"/>
          <w:szCs w:val="16"/>
        </w:rPr>
      </w:pPr>
      <w:r w:rsidRPr="00B80A2E">
        <w:rPr>
          <w:rFonts w:ascii="Tahoma" w:hAnsi="Tahoma" w:cs="Tahoma"/>
          <w:sz w:val="16"/>
          <w:szCs w:val="16"/>
        </w:rPr>
        <w:t>Dodavatel je povinen:</w:t>
      </w:r>
    </w:p>
    <w:p w14:paraId="15955FE7"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dodržovat bezpečnostní pravidla, noremy a best practices (např. OWASP - Open Web Application Security Project) v rámci celého životního cyklu nákupu a vývoje SW od zadání, návrhu, přes vývoj a testování až po nasazení do provozu,</w:t>
      </w:r>
    </w:p>
    <w:p w14:paraId="1E8CE45B"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zavést oddělení rolí vývoje, testu a provozu; vytvářet a provozovat vývojové, integrační, testovací a provozní prostředí tak, aby byla zcela oddělena v sítích a byla podporována oddělenými stroji,</w:t>
      </w:r>
    </w:p>
    <w:p w14:paraId="1E213CD2"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zohlednit bezpečnostní požadavky VFN na dodávaný nebo vyvíjený SW, a to především:</w:t>
      </w:r>
    </w:p>
    <w:p w14:paraId="7C26FBE2" w14:textId="77777777" w:rsidR="00397C71" w:rsidRPr="00B80A2E" w:rsidRDefault="00397C71" w:rsidP="00397C71">
      <w:pPr>
        <w:numPr>
          <w:ilvl w:val="1"/>
          <w:numId w:val="18"/>
        </w:numPr>
        <w:suppressAutoHyphens w:val="0"/>
        <w:spacing w:after="60" w:line="259" w:lineRule="auto"/>
        <w:ind w:left="1434" w:hanging="357"/>
        <w:jc w:val="both"/>
        <w:rPr>
          <w:rFonts w:ascii="Tahoma" w:hAnsi="Tahoma" w:cs="Tahoma"/>
          <w:sz w:val="16"/>
          <w:szCs w:val="16"/>
          <w:lang w:eastAsia="cs-CZ"/>
        </w:rPr>
      </w:pPr>
      <w:r w:rsidRPr="00B80A2E">
        <w:rPr>
          <w:rFonts w:ascii="Tahoma" w:hAnsi="Tahoma" w:cs="Tahoma"/>
          <w:sz w:val="16"/>
          <w:szCs w:val="16"/>
          <w:lang w:eastAsia="cs-CZ"/>
        </w:rPr>
        <w:t>podporované frameworky a platformy v prostředí VFN,</w:t>
      </w:r>
    </w:p>
    <w:p w14:paraId="7E9A04C2" w14:textId="77777777" w:rsidR="00397C71" w:rsidRPr="00B80A2E" w:rsidRDefault="00397C71" w:rsidP="00397C71">
      <w:pPr>
        <w:numPr>
          <w:ilvl w:val="1"/>
          <w:numId w:val="18"/>
        </w:numPr>
        <w:suppressAutoHyphens w:val="0"/>
        <w:spacing w:after="60" w:line="259" w:lineRule="auto"/>
        <w:ind w:left="1434" w:hanging="357"/>
        <w:jc w:val="both"/>
        <w:rPr>
          <w:rFonts w:ascii="Tahoma" w:hAnsi="Tahoma" w:cs="Tahoma"/>
          <w:sz w:val="16"/>
          <w:szCs w:val="16"/>
          <w:lang w:eastAsia="cs-CZ"/>
        </w:rPr>
      </w:pPr>
      <w:r w:rsidRPr="00B80A2E">
        <w:rPr>
          <w:rFonts w:ascii="Tahoma" w:hAnsi="Tahoma" w:cs="Tahoma"/>
          <w:sz w:val="16"/>
          <w:szCs w:val="16"/>
          <w:lang w:eastAsia="cs-CZ"/>
        </w:rPr>
        <w:t>nefunkční bezpečnostní požadavky,</w:t>
      </w:r>
    </w:p>
    <w:p w14:paraId="75B589D3" w14:textId="77777777" w:rsidR="00397C71" w:rsidRPr="00B80A2E" w:rsidRDefault="00397C71" w:rsidP="00397C71">
      <w:pPr>
        <w:numPr>
          <w:ilvl w:val="1"/>
          <w:numId w:val="18"/>
        </w:numPr>
        <w:suppressAutoHyphens w:val="0"/>
        <w:spacing w:after="60" w:line="259" w:lineRule="auto"/>
        <w:ind w:left="1434" w:hanging="357"/>
        <w:jc w:val="both"/>
        <w:rPr>
          <w:rFonts w:ascii="Tahoma" w:hAnsi="Tahoma" w:cs="Tahoma"/>
          <w:sz w:val="16"/>
          <w:szCs w:val="16"/>
          <w:lang w:eastAsia="cs-CZ"/>
        </w:rPr>
      </w:pPr>
      <w:r w:rsidRPr="00B80A2E">
        <w:rPr>
          <w:rFonts w:ascii="Tahoma" w:hAnsi="Tahoma" w:cs="Tahoma"/>
          <w:sz w:val="16"/>
          <w:szCs w:val="16"/>
          <w:lang w:eastAsia="cs-CZ"/>
        </w:rPr>
        <w:t>provádět ověření codereview v jednotlivých fázích vývoje a testování,</w:t>
      </w:r>
    </w:p>
    <w:p w14:paraId="50754D86" w14:textId="77777777" w:rsidR="00397C71" w:rsidRPr="00B80A2E" w:rsidRDefault="00397C71" w:rsidP="00397C71">
      <w:pPr>
        <w:numPr>
          <w:ilvl w:val="1"/>
          <w:numId w:val="18"/>
        </w:numPr>
        <w:suppressAutoHyphens w:val="0"/>
        <w:spacing w:after="60" w:line="259" w:lineRule="auto"/>
        <w:ind w:left="1434" w:hanging="357"/>
        <w:jc w:val="both"/>
        <w:rPr>
          <w:rFonts w:ascii="Tahoma" w:hAnsi="Tahoma" w:cs="Tahoma"/>
          <w:sz w:val="16"/>
          <w:szCs w:val="16"/>
          <w:lang w:eastAsia="cs-CZ"/>
        </w:rPr>
      </w:pPr>
      <w:r w:rsidRPr="00B80A2E">
        <w:rPr>
          <w:rFonts w:ascii="Tahoma" w:hAnsi="Tahoma" w:cs="Tahoma"/>
          <w:sz w:val="16"/>
          <w:szCs w:val="16"/>
          <w:lang w:eastAsia="cs-CZ"/>
        </w:rPr>
        <w:t>spolupracovat na bezpečnostním testování včetně penetračních testů,</w:t>
      </w:r>
    </w:p>
    <w:p w14:paraId="3F2C00D8" w14:textId="77777777" w:rsidR="00397C71" w:rsidRPr="00B80A2E" w:rsidRDefault="00397C71" w:rsidP="00397C71">
      <w:pPr>
        <w:numPr>
          <w:ilvl w:val="1"/>
          <w:numId w:val="18"/>
        </w:numPr>
        <w:suppressAutoHyphens w:val="0"/>
        <w:spacing w:after="60" w:line="259" w:lineRule="auto"/>
        <w:ind w:left="1434" w:hanging="357"/>
        <w:jc w:val="both"/>
        <w:rPr>
          <w:rFonts w:ascii="Tahoma" w:hAnsi="Tahoma" w:cs="Tahoma"/>
          <w:sz w:val="16"/>
          <w:szCs w:val="16"/>
          <w:lang w:eastAsia="cs-CZ"/>
        </w:rPr>
      </w:pPr>
      <w:r w:rsidRPr="00B80A2E">
        <w:rPr>
          <w:rFonts w:ascii="Tahoma" w:hAnsi="Tahoma" w:cs="Tahoma"/>
          <w:sz w:val="16"/>
          <w:szCs w:val="16"/>
          <w:lang w:eastAsia="cs-CZ"/>
        </w:rPr>
        <w:t>dodávat systémové a provozní bezpečnostní dokumentace,</w:t>
      </w:r>
    </w:p>
    <w:p w14:paraId="16293F47"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stanovit způsob převzetí, akceptace a instalaci do produkčního prostředí,</w:t>
      </w:r>
    </w:p>
    <w:p w14:paraId="476D5458"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používat jasný a specifikovaný proces řízení změn.</w:t>
      </w:r>
    </w:p>
    <w:p w14:paraId="48498DBC" w14:textId="77777777" w:rsidR="00397C71" w:rsidRPr="00B80A2E" w:rsidRDefault="00397C71" w:rsidP="00397C71">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lastRenderedPageBreak/>
        <w:t>Zvládání bezpečnostních incidentů</w:t>
      </w:r>
    </w:p>
    <w:p w14:paraId="48CF3000" w14:textId="77777777" w:rsidR="00397C71" w:rsidRPr="00B80A2E" w:rsidRDefault="00397C71" w:rsidP="00397C71">
      <w:pPr>
        <w:spacing w:after="120"/>
        <w:rPr>
          <w:rFonts w:ascii="Tahoma" w:hAnsi="Tahoma" w:cs="Tahoma"/>
          <w:sz w:val="16"/>
          <w:szCs w:val="16"/>
        </w:rPr>
      </w:pPr>
      <w:r w:rsidRPr="00B80A2E">
        <w:rPr>
          <w:rFonts w:ascii="Tahoma" w:hAnsi="Tahoma" w:cs="Tahoma"/>
          <w:sz w:val="16"/>
          <w:szCs w:val="16"/>
        </w:rPr>
        <w:t>Dodavatel je povinen:</w:t>
      </w:r>
    </w:p>
    <w:p w14:paraId="4F714D83"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mít ve svém prostředí zavedený systém hlášení, upozorňování a vyšetřování bezpečnostních nebo kybernetických incidentů a případů prolomení bezpečnosti,</w:t>
      </w:r>
    </w:p>
    <w:p w14:paraId="48B76871"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neprodleně oznámit objednateli bezpečnostní nebo kybernetický incidenty a prolomení bezpečnosti v prostředí dodavatele nebo objednatele,</w:t>
      </w:r>
    </w:p>
    <w:p w14:paraId="3F2E8653"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spolupracovat s objednatelem na vyšetření, vyhodnocení a přijetí opatření z bezpečnostního nebo kybernetického incidentu v prostředí objednatele.</w:t>
      </w:r>
    </w:p>
    <w:p w14:paraId="76E3FEBB" w14:textId="77777777" w:rsidR="00397C71" w:rsidRPr="00B80A2E" w:rsidRDefault="00397C71" w:rsidP="00397C71">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Řízení kontinuity činností</w:t>
      </w:r>
    </w:p>
    <w:p w14:paraId="23B0514F" w14:textId="77777777" w:rsidR="00397C71" w:rsidRPr="00B80A2E" w:rsidRDefault="00397C71" w:rsidP="00397C71">
      <w:pPr>
        <w:keepNext/>
        <w:spacing w:after="120"/>
        <w:rPr>
          <w:rFonts w:ascii="Tahoma" w:hAnsi="Tahoma" w:cs="Tahoma"/>
          <w:sz w:val="16"/>
          <w:szCs w:val="16"/>
        </w:rPr>
      </w:pPr>
      <w:r w:rsidRPr="00B80A2E">
        <w:rPr>
          <w:rFonts w:ascii="Tahoma" w:hAnsi="Tahoma" w:cs="Tahoma"/>
          <w:sz w:val="16"/>
          <w:szCs w:val="16"/>
        </w:rPr>
        <w:t>Dodavatel je povinen:</w:t>
      </w:r>
    </w:p>
    <w:p w14:paraId="3E2C0377"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vytvořit takové postupy a fungující prostředí, které umožní zajistit kontinuitu a obnovu klíčových procesů a činností základních služeb VFN provozovaných nebo spravovaných dodavatelem HW, IS a jejich dat v případě jejich narušení nebo ztráty,</w:t>
      </w:r>
    </w:p>
    <w:p w14:paraId="398DB5D0"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provádět pravidelné testování, vyhodnocování a případně aktualizování havarijních plánů obnovy (DRP).</w:t>
      </w:r>
    </w:p>
    <w:p w14:paraId="0C84AE47" w14:textId="77777777" w:rsidR="00397C71" w:rsidRPr="00B80A2E" w:rsidRDefault="00397C71" w:rsidP="00397C71">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Legislativní a normativní požadavky</w:t>
      </w:r>
    </w:p>
    <w:p w14:paraId="591E98BB" w14:textId="77777777" w:rsidR="00397C71" w:rsidRPr="00B80A2E" w:rsidRDefault="00397C71" w:rsidP="00397C71">
      <w:pPr>
        <w:spacing w:after="120"/>
        <w:rPr>
          <w:rFonts w:ascii="Tahoma" w:hAnsi="Tahoma" w:cs="Tahoma"/>
          <w:sz w:val="16"/>
          <w:szCs w:val="16"/>
        </w:rPr>
      </w:pPr>
      <w:r w:rsidRPr="00B80A2E">
        <w:rPr>
          <w:rFonts w:ascii="Tahoma" w:hAnsi="Tahoma" w:cs="Tahoma"/>
          <w:sz w:val="16"/>
          <w:szCs w:val="16"/>
        </w:rPr>
        <w:t>Dodavatel je povinen splnit legislativní a normativní požadavky:</w:t>
      </w:r>
    </w:p>
    <w:p w14:paraId="05D62DF5"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bookmarkStart w:id="5" w:name="_Toc436830485"/>
      <w:bookmarkStart w:id="6" w:name="_Toc7689421"/>
      <w:bookmarkStart w:id="7" w:name="_Toc11182581"/>
      <w:r w:rsidRPr="00B80A2E">
        <w:rPr>
          <w:rFonts w:ascii="Tahoma" w:hAnsi="Tahoma" w:cs="Tahoma"/>
          <w:sz w:val="16"/>
          <w:szCs w:val="16"/>
          <w:lang w:eastAsia="cs-CZ"/>
        </w:rPr>
        <w:t>zákon č. 181/2014 Sb., o kybernetické bezpečnosti</w:t>
      </w:r>
      <w:bookmarkEnd w:id="5"/>
      <w:bookmarkEnd w:id="6"/>
      <w:bookmarkEnd w:id="7"/>
      <w:r w:rsidRPr="00B80A2E">
        <w:rPr>
          <w:rFonts w:ascii="Tahoma" w:hAnsi="Tahoma" w:cs="Tahoma"/>
          <w:sz w:val="16"/>
          <w:szCs w:val="16"/>
          <w:lang w:eastAsia="cs-CZ"/>
        </w:rPr>
        <w:t xml:space="preserve"> a vyhlášku č. 82/2018Sb., o kybernetické bezpečnosti,</w:t>
      </w:r>
    </w:p>
    <w:p w14:paraId="04ADB253"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 xml:space="preserve">nařízení EU č. 2016/679, o ochraně fyzických osob v souvislosti se zpracováním osobních údajů a o volném pohybu těchto údajů (GDPR), </w:t>
      </w:r>
    </w:p>
    <w:p w14:paraId="169ED4F9"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zákon č. 110/2019 Sb., zpracování osobních údajů,</w:t>
      </w:r>
    </w:p>
    <w:p w14:paraId="665D1E7C"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směrnici EU č. 2016/1148, o opatřeních k zajištění vysoké společné úrovně bezpečnosti sítí a informačních systémů (NIS),</w:t>
      </w:r>
    </w:p>
    <w:p w14:paraId="1D676692"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nařízení EU č. 910/2014, o elektronické identifikaci a službách vytvářejících důvěru pro elektronické transakce na vnitřním trhu (eIDAS),</w:t>
      </w:r>
    </w:p>
    <w:p w14:paraId="22D6BB9E"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standardy systému řízení bezpečnosti řady ISO/IEC 27000 – Information Security Management System (ISMS), především ISO/IEC 27001, ISO/IEC 27002 a ISO/IEC 27799,</w:t>
      </w:r>
    </w:p>
    <w:p w14:paraId="22E8684E" w14:textId="77777777" w:rsidR="00397C71" w:rsidRPr="00B80A2E" w:rsidRDefault="00397C71" w:rsidP="00397C71">
      <w:pPr>
        <w:numPr>
          <w:ilvl w:val="0"/>
          <w:numId w:val="17"/>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a související normy nebo best-practice.</w:t>
      </w:r>
    </w:p>
    <w:p w14:paraId="48F62BE3" w14:textId="77777777" w:rsidR="00397C71" w:rsidRPr="00B80A2E" w:rsidRDefault="00397C71" w:rsidP="00397C71">
      <w:pPr>
        <w:keepNext/>
        <w:keepLines/>
        <w:spacing w:before="180" w:after="40"/>
        <w:outlineLvl w:val="1"/>
        <w:rPr>
          <w:rFonts w:ascii="Tahoma" w:eastAsia="Yu Gothic Light" w:hAnsi="Tahoma" w:cs="Tahoma"/>
          <w:color w:val="2F5496"/>
          <w:sz w:val="21"/>
          <w:szCs w:val="21"/>
        </w:rPr>
      </w:pPr>
      <w:r w:rsidRPr="00B80A2E">
        <w:rPr>
          <w:rFonts w:ascii="Tahoma" w:eastAsia="Yu Gothic Light" w:hAnsi="Tahoma" w:cs="Tahoma"/>
          <w:color w:val="2F5496"/>
          <w:sz w:val="17"/>
          <w:szCs w:val="17"/>
        </w:rPr>
        <w:t>Kontroly zavedení bezpečnostních opatření</w:t>
      </w:r>
    </w:p>
    <w:p w14:paraId="26FE7C1B" w14:textId="77777777" w:rsidR="00397C71" w:rsidRPr="00B80A2E" w:rsidRDefault="00397C71" w:rsidP="00397C71">
      <w:pPr>
        <w:spacing w:after="120"/>
        <w:jc w:val="both"/>
        <w:rPr>
          <w:rFonts w:ascii="Tahoma" w:hAnsi="Tahoma" w:cs="Tahoma"/>
          <w:sz w:val="16"/>
          <w:szCs w:val="16"/>
        </w:rPr>
      </w:pPr>
      <w:r w:rsidRPr="00B80A2E">
        <w:rPr>
          <w:rFonts w:ascii="Tahoma" w:hAnsi="Tahoma" w:cs="Tahoma"/>
          <w:sz w:val="16"/>
          <w:szCs w:val="16"/>
        </w:rPr>
        <w:t>Dodavatel je povinen provádět kontroly zavedených bezpečnostních opatření v prostředí dodavatele v pravidelných intervalech a následně přijímat odpovídající preventivní nebo systémová nebo organizační opatření na zjištěné nedostatky nebo zranitelnosti a umožnit VFN ověření provádění kontrol a aplikaci následných opatření.</w:t>
      </w:r>
    </w:p>
    <w:p w14:paraId="0BEBED15" w14:textId="77777777" w:rsidR="00397C71" w:rsidRPr="00B80A2E" w:rsidRDefault="00397C71" w:rsidP="00397C71">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Audity plnění bezpečnostních požadavků</w:t>
      </w:r>
    </w:p>
    <w:p w14:paraId="74F2E6DD" w14:textId="77777777" w:rsidR="00397C71" w:rsidRPr="00B80A2E" w:rsidRDefault="00397C71" w:rsidP="00397C71">
      <w:pPr>
        <w:spacing w:after="120"/>
        <w:jc w:val="both"/>
        <w:rPr>
          <w:rFonts w:ascii="Tahoma" w:hAnsi="Tahoma" w:cs="Tahoma"/>
          <w:sz w:val="16"/>
          <w:szCs w:val="16"/>
        </w:rPr>
      </w:pPr>
      <w:r w:rsidRPr="00B80A2E">
        <w:rPr>
          <w:rFonts w:ascii="Tahoma" w:hAnsi="Tahoma" w:cs="Tahoma"/>
          <w:sz w:val="16"/>
          <w:szCs w:val="16"/>
        </w:rPr>
        <w:t>Dodavatel je povinen umožnit VFN provedení auditu plnění požadavků uvedených v tomto dokumentu nebo s kterými byl prokazatelně dodavatel seznámen, a to po předchozím upozornění. Audit bude proveden zaměstnanci VFN nebo jím smluvně pověřeným subjektem.</w:t>
      </w:r>
      <w:bookmarkEnd w:id="2"/>
    </w:p>
    <w:p w14:paraId="621E3C63" w14:textId="77777777" w:rsidR="00F770DD" w:rsidRPr="007E54A2" w:rsidRDefault="00F770DD" w:rsidP="007E54A2">
      <w:pPr>
        <w:tabs>
          <w:tab w:val="left" w:pos="5670"/>
        </w:tabs>
        <w:jc w:val="both"/>
        <w:rPr>
          <w:rFonts w:ascii="Tahoma" w:hAnsi="Tahoma" w:cs="Tahoma"/>
          <w:sz w:val="16"/>
          <w:szCs w:val="16"/>
          <w:shd w:val="clear" w:color="auto" w:fill="FFFF00"/>
        </w:rPr>
      </w:pPr>
    </w:p>
    <w:sectPr w:rsidR="00F770DD" w:rsidRPr="007E54A2" w:rsidSect="0070260B">
      <w:headerReference w:type="first" r:id="rId25"/>
      <w:footnotePr>
        <w:pos w:val="beneathText"/>
      </w:footnotePr>
      <w:pgSz w:w="11905" w:h="16837"/>
      <w:pgMar w:top="1560" w:right="1415"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EE824" w14:textId="77777777" w:rsidR="008C6803" w:rsidRDefault="008C6803">
      <w:r>
        <w:separator/>
      </w:r>
    </w:p>
  </w:endnote>
  <w:endnote w:type="continuationSeparator" w:id="0">
    <w:p w14:paraId="191992B9" w14:textId="77777777" w:rsidR="008C6803" w:rsidRDefault="008C6803">
      <w:r>
        <w:continuationSeparator/>
      </w:r>
    </w:p>
  </w:endnote>
  <w:endnote w:type="continuationNotice" w:id="1">
    <w:p w14:paraId="71C1A9B9" w14:textId="77777777" w:rsidR="008C6803" w:rsidRDefault="008C6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Narrow">
    <w:panose1 w:val="020B0606020202030204"/>
    <w:charset w:val="EE"/>
    <w:family w:val="swiss"/>
    <w:pitch w:val="variable"/>
    <w:sig w:usb0="00000287" w:usb1="00000800" w:usb2="00000000" w:usb3="00000000" w:csb0="0000009F" w:csb1="00000000"/>
  </w:font>
  <w:font w:name="DejaVu Sans">
    <w:altName w:val="Arial"/>
    <w:charset w:val="EE"/>
    <w:family w:val="swiss"/>
    <w:pitch w:val="variable"/>
    <w:sig w:usb0="00000000" w:usb1="D200FDFF" w:usb2="0A04602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3F29D" w14:textId="77777777" w:rsidR="00D653F5" w:rsidRDefault="00D653F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F0B63" w14:textId="1CC21E79" w:rsidR="00B4341A" w:rsidRDefault="0046245B">
    <w:pPr>
      <w:pStyle w:val="Zpat"/>
    </w:pPr>
    <w:r>
      <w:rPr>
        <w:noProof/>
      </w:rPr>
      <mc:AlternateContent>
        <mc:Choice Requires="wps">
          <w:drawing>
            <wp:anchor distT="0" distB="0" distL="0" distR="0" simplePos="0" relativeHeight="251658240" behindDoc="0" locked="0" layoutInCell="1" allowOverlap="1" wp14:anchorId="24986FA0" wp14:editId="3B007CD7">
              <wp:simplePos x="0" y="0"/>
              <wp:positionH relativeFrom="margin">
                <wp:align>center</wp:align>
              </wp:positionH>
              <wp:positionV relativeFrom="paragraph">
                <wp:posOffset>635</wp:posOffset>
              </wp:positionV>
              <wp:extent cx="62865" cy="145415"/>
              <wp:effectExtent l="635" t="635" r="3175"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F0B65" w14:textId="77777777" w:rsidR="00B4341A" w:rsidRPr="00FC37BA" w:rsidRDefault="00B4341A">
                          <w:pPr>
                            <w:pStyle w:val="Zpat"/>
                            <w:rPr>
                              <w:rFonts w:ascii="Arial" w:hAnsi="Arial" w:cs="Arial"/>
                              <w:sz w:val="18"/>
                              <w:szCs w:val="18"/>
                            </w:rPr>
                          </w:pPr>
                          <w:r w:rsidRPr="00FC37BA">
                            <w:rPr>
                              <w:rStyle w:val="slostrnky"/>
                              <w:rFonts w:ascii="Arial" w:hAnsi="Arial" w:cs="Arial"/>
                              <w:sz w:val="18"/>
                              <w:szCs w:val="18"/>
                            </w:rPr>
                            <w:fldChar w:fldCharType="begin"/>
                          </w:r>
                          <w:r w:rsidRPr="00FC37BA">
                            <w:rPr>
                              <w:rStyle w:val="slostrnky"/>
                              <w:rFonts w:ascii="Arial" w:hAnsi="Arial" w:cs="Arial"/>
                              <w:sz w:val="18"/>
                              <w:szCs w:val="18"/>
                            </w:rPr>
                            <w:instrText xml:space="preserve"> PAGE </w:instrText>
                          </w:r>
                          <w:r w:rsidRPr="00FC37BA">
                            <w:rPr>
                              <w:rStyle w:val="slostrnky"/>
                              <w:rFonts w:ascii="Arial" w:hAnsi="Arial" w:cs="Arial"/>
                              <w:sz w:val="18"/>
                              <w:szCs w:val="18"/>
                            </w:rPr>
                            <w:fldChar w:fldCharType="separate"/>
                          </w:r>
                          <w:r w:rsidR="00E32268" w:rsidRPr="00FC37BA">
                            <w:rPr>
                              <w:rStyle w:val="slostrnky"/>
                              <w:rFonts w:ascii="Arial" w:hAnsi="Arial" w:cs="Arial"/>
                              <w:noProof/>
                              <w:sz w:val="18"/>
                              <w:szCs w:val="18"/>
                            </w:rPr>
                            <w:t>1</w:t>
                          </w:r>
                          <w:r w:rsidRPr="00FC37BA">
                            <w:rPr>
                              <w:rStyle w:val="slostrnky"/>
                              <w:rFonts w:ascii="Arial" w:hAnsi="Arial"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86FA0" id="_x0000_t202" coordsize="21600,21600" o:spt="202" path="m,l,21600r21600,l21600,xe">
              <v:stroke joinstyle="miter"/>
              <v:path gradientshapeok="t" o:connecttype="rect"/>
            </v:shapetype>
            <v:shape id="Text Box 1" o:spid="_x0000_s1026" type="#_x0000_t202" style="position:absolute;margin-left:0;margin-top:.05pt;width:4.95pt;height:11.4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" stroked="f">
              <v:fill opacity="0"/>
              <v:textbox inset="0,0,0,0">
                <w:txbxContent>
                  <w:p w14:paraId="06FF0B65" w14:textId="77777777" w:rsidR="00B4341A" w:rsidRPr="00FC37BA" w:rsidRDefault="00B4341A">
                    <w:pPr>
                      <w:pStyle w:val="Zpat"/>
                      <w:rPr>
                        <w:rFonts w:ascii="Arial" w:hAnsi="Arial" w:cs="Arial"/>
                        <w:sz w:val="18"/>
                        <w:szCs w:val="18"/>
                      </w:rPr>
                    </w:pPr>
                    <w:r w:rsidRPr="00FC37BA">
                      <w:rPr>
                        <w:rStyle w:val="slostrnky"/>
                        <w:rFonts w:ascii="Arial" w:hAnsi="Arial" w:cs="Arial"/>
                        <w:sz w:val="18"/>
                        <w:szCs w:val="18"/>
                      </w:rPr>
                      <w:fldChar w:fldCharType="begin"/>
                    </w:r>
                    <w:r w:rsidRPr="00FC37BA">
                      <w:rPr>
                        <w:rStyle w:val="slostrnky"/>
                        <w:rFonts w:ascii="Arial" w:hAnsi="Arial" w:cs="Arial"/>
                        <w:sz w:val="18"/>
                        <w:szCs w:val="18"/>
                      </w:rPr>
                      <w:instrText xml:space="preserve"> PAGE </w:instrText>
                    </w:r>
                    <w:r w:rsidRPr="00FC37BA">
                      <w:rPr>
                        <w:rStyle w:val="slostrnky"/>
                        <w:rFonts w:ascii="Arial" w:hAnsi="Arial" w:cs="Arial"/>
                        <w:sz w:val="18"/>
                        <w:szCs w:val="18"/>
                      </w:rPr>
                      <w:fldChar w:fldCharType="separate"/>
                    </w:r>
                    <w:r w:rsidR="00E32268" w:rsidRPr="00FC37BA">
                      <w:rPr>
                        <w:rStyle w:val="slostrnky"/>
                        <w:rFonts w:ascii="Arial" w:hAnsi="Arial" w:cs="Arial"/>
                        <w:noProof/>
                        <w:sz w:val="18"/>
                        <w:szCs w:val="18"/>
                      </w:rPr>
                      <w:t>1</w:t>
                    </w:r>
                    <w:r w:rsidRPr="00FC37BA">
                      <w:rPr>
                        <w:rStyle w:val="slostrnky"/>
                        <w:rFonts w:ascii="Arial" w:hAnsi="Arial" w:cs="Arial"/>
                        <w:sz w:val="18"/>
                        <w:szCs w:val="18"/>
                      </w:rPr>
                      <w:fldChar w:fldCharType="end"/>
                    </w:r>
                  </w:p>
                </w:txbxContent>
              </v:textbox>
              <w10:wrap type="square" side="largest" anchorx="margin"/>
            </v:shape>
          </w:pict>
        </mc:Fallback>
      </mc:AlternateContent>
    </w:r>
  </w:p>
  <w:p w14:paraId="3BAB596A" w14:textId="77777777" w:rsidR="00A62FA5" w:rsidRDefault="00A62F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4219E" w14:textId="77777777" w:rsidR="00B4341A" w:rsidRPr="001238D8" w:rsidRDefault="00B4341A">
    <w:pPr>
      <w:pStyle w:val="Zpat"/>
      <w:jc w:val="center"/>
      <w:rPr>
        <w:rFonts w:ascii="Arial" w:hAnsi="Arial" w:cs="Arial"/>
        <w:sz w:val="18"/>
        <w:szCs w:val="18"/>
      </w:rPr>
    </w:pPr>
    <w:r w:rsidRPr="001238D8">
      <w:rPr>
        <w:rStyle w:val="slostrnky"/>
        <w:rFonts w:ascii="Arial" w:hAnsi="Arial" w:cs="Arial"/>
        <w:sz w:val="18"/>
        <w:szCs w:val="18"/>
      </w:rPr>
      <w:fldChar w:fldCharType="begin"/>
    </w:r>
    <w:r w:rsidRPr="001238D8">
      <w:rPr>
        <w:rStyle w:val="slostrnky"/>
        <w:rFonts w:ascii="Arial" w:hAnsi="Arial" w:cs="Arial"/>
        <w:sz w:val="18"/>
        <w:szCs w:val="18"/>
      </w:rPr>
      <w:instrText xml:space="preserve"> PAGE </w:instrText>
    </w:r>
    <w:r w:rsidRPr="001238D8">
      <w:rPr>
        <w:rStyle w:val="slostrnky"/>
        <w:rFonts w:ascii="Arial" w:hAnsi="Arial" w:cs="Arial"/>
        <w:sz w:val="18"/>
        <w:szCs w:val="18"/>
      </w:rPr>
      <w:fldChar w:fldCharType="separate"/>
    </w:r>
    <w:r w:rsidR="00364350">
      <w:rPr>
        <w:rStyle w:val="slostrnky"/>
        <w:rFonts w:ascii="Arial" w:hAnsi="Arial" w:cs="Arial"/>
        <w:noProof/>
        <w:sz w:val="18"/>
        <w:szCs w:val="18"/>
      </w:rPr>
      <w:t>1</w:t>
    </w:r>
    <w:r w:rsidRPr="001238D8">
      <w:rPr>
        <w:rStyle w:val="slostrnky"/>
        <w:rFonts w:ascii="Arial" w:hAnsi="Arial" w:cs="Arial"/>
        <w:sz w:val="18"/>
        <w:szCs w:val="18"/>
      </w:rPr>
      <w:fldChar w:fldCharType="end"/>
    </w:r>
  </w:p>
  <w:p w14:paraId="3C4B64B9" w14:textId="77777777" w:rsidR="00A62FA5" w:rsidRDefault="00A62F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86F88" w14:textId="77777777" w:rsidR="008C6803" w:rsidRDefault="008C6803">
      <w:r>
        <w:separator/>
      </w:r>
    </w:p>
  </w:footnote>
  <w:footnote w:type="continuationSeparator" w:id="0">
    <w:p w14:paraId="2C2E38E4" w14:textId="77777777" w:rsidR="008C6803" w:rsidRDefault="008C6803">
      <w:r>
        <w:continuationSeparator/>
      </w:r>
    </w:p>
  </w:footnote>
  <w:footnote w:type="continuationNotice" w:id="1">
    <w:p w14:paraId="1E98C30E" w14:textId="77777777" w:rsidR="008C6803" w:rsidRDefault="008C68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FB057" w14:textId="77777777" w:rsidR="00D653F5" w:rsidRDefault="00D653F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DCD9D" w14:textId="5CFE9C98" w:rsidR="00B4341A" w:rsidRPr="007C31B1" w:rsidRDefault="00B4341A" w:rsidP="007C31B1">
    <w:pPr>
      <w:pStyle w:val="Zhlav"/>
      <w:jc w:val="right"/>
      <w:rPr>
        <w:b/>
        <w:sz w:val="20"/>
      </w:rPr>
    </w:pPr>
  </w:p>
  <w:p w14:paraId="79A8926C" w14:textId="77777777" w:rsidR="007C7605" w:rsidRPr="00137867" w:rsidRDefault="007C7605" w:rsidP="007C7605">
    <w:pPr>
      <w:pStyle w:val="Zhlav"/>
      <w:jc w:val="right"/>
      <w:rPr>
        <w:rFonts w:cs="Arial"/>
        <w:b/>
        <w:sz w:val="18"/>
        <w:szCs w:val="18"/>
      </w:rPr>
    </w:pPr>
    <w:r w:rsidRPr="001078E5">
      <w:rPr>
        <w:rFonts w:cs="Arial"/>
        <w:b/>
        <w:sz w:val="18"/>
        <w:szCs w:val="18"/>
      </w:rPr>
      <w:t xml:space="preserve">PO </w:t>
    </w:r>
    <w:r>
      <w:rPr>
        <w:rFonts w:cs="Arial"/>
        <w:b/>
        <w:sz w:val="18"/>
        <w:szCs w:val="18"/>
      </w:rPr>
      <w:t>500</w:t>
    </w:r>
    <w:r w:rsidRPr="001078E5">
      <w:rPr>
        <w:rFonts w:cs="Arial"/>
        <w:b/>
        <w:sz w:val="18"/>
        <w:szCs w:val="18"/>
      </w:rPr>
      <w:t>/S/2</w:t>
    </w:r>
    <w:r>
      <w:rPr>
        <w:rFonts w:cs="Arial"/>
        <w:b/>
        <w:sz w:val="18"/>
        <w:szCs w:val="18"/>
      </w:rPr>
      <w:t>4</w:t>
    </w:r>
  </w:p>
  <w:p w14:paraId="0124A9C5" w14:textId="77777777" w:rsidR="00A62FA5" w:rsidRDefault="00A62F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45C87" w14:textId="1F28E02A" w:rsidR="00137867" w:rsidRPr="00137867" w:rsidRDefault="00B4341A" w:rsidP="00137867">
    <w:pPr>
      <w:pStyle w:val="Zhlav"/>
      <w:jc w:val="right"/>
      <w:rPr>
        <w:rFonts w:cs="Arial"/>
        <w:b/>
        <w:sz w:val="18"/>
        <w:szCs w:val="18"/>
      </w:rPr>
    </w:pPr>
    <w:r w:rsidRPr="001078E5">
      <w:rPr>
        <w:rFonts w:cs="Arial"/>
        <w:b/>
        <w:sz w:val="18"/>
        <w:szCs w:val="18"/>
      </w:rPr>
      <w:t>PO</w:t>
    </w:r>
    <w:r w:rsidR="00805A35" w:rsidRPr="001078E5">
      <w:rPr>
        <w:rFonts w:cs="Arial"/>
        <w:b/>
        <w:sz w:val="18"/>
        <w:szCs w:val="18"/>
      </w:rPr>
      <w:t xml:space="preserve"> </w:t>
    </w:r>
    <w:r w:rsidR="00896598">
      <w:rPr>
        <w:rFonts w:cs="Arial"/>
        <w:b/>
        <w:sz w:val="18"/>
        <w:szCs w:val="18"/>
      </w:rPr>
      <w:t>500</w:t>
    </w:r>
    <w:r w:rsidR="00666830" w:rsidRPr="001078E5">
      <w:rPr>
        <w:rFonts w:cs="Arial"/>
        <w:b/>
        <w:sz w:val="18"/>
        <w:szCs w:val="18"/>
      </w:rPr>
      <w:t>/S/2</w:t>
    </w:r>
    <w:r w:rsidR="00137867">
      <w:rPr>
        <w:rFonts w:cs="Arial"/>
        <w:b/>
        <w:sz w:val="18"/>
        <w:szCs w:val="18"/>
      </w:rPr>
      <w:t>4</w:t>
    </w:r>
  </w:p>
  <w:p w14:paraId="3705D44B" w14:textId="77777777" w:rsidR="00A62FA5" w:rsidRDefault="00A62FA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C2157" w14:textId="3388241C" w:rsidR="00EC0C95" w:rsidRPr="001078E5" w:rsidRDefault="00EC0C95" w:rsidP="00EC0C95">
    <w:pPr>
      <w:pStyle w:val="Zhlav"/>
      <w:jc w:val="right"/>
      <w:rPr>
        <w:rFonts w:cs="Arial"/>
        <w:b/>
        <w:sz w:val="18"/>
        <w:szCs w:val="18"/>
        <w:shd w:val="clear" w:color="auto" w:fill="FFFF00"/>
      </w:rPr>
    </w:pPr>
    <w:r w:rsidRPr="00EF1EBF">
      <w:rPr>
        <w:rFonts w:cs="Arial"/>
        <w:b/>
        <w:sz w:val="18"/>
        <w:szCs w:val="18"/>
      </w:rPr>
      <w:t xml:space="preserve">Příloha č. </w:t>
    </w:r>
    <w:r>
      <w:rPr>
        <w:rFonts w:cs="Arial"/>
        <w:b/>
        <w:sz w:val="18"/>
        <w:szCs w:val="18"/>
      </w:rPr>
      <w:t>3</w:t>
    </w:r>
    <w:r w:rsidRPr="00EF1EBF">
      <w:rPr>
        <w:rFonts w:cs="Arial"/>
        <w:b/>
        <w:sz w:val="18"/>
        <w:szCs w:val="18"/>
      </w:rPr>
      <w:t xml:space="preserve"> smlouvy č.: PO </w:t>
    </w:r>
    <w:r w:rsidR="007C7605">
      <w:rPr>
        <w:rFonts w:cs="Arial"/>
        <w:b/>
        <w:sz w:val="18"/>
        <w:szCs w:val="18"/>
      </w:rPr>
      <w:t>500</w:t>
    </w:r>
    <w:r w:rsidRPr="00EF1EBF">
      <w:rPr>
        <w:rFonts w:cs="Arial"/>
        <w:b/>
        <w:sz w:val="18"/>
        <w:szCs w:val="18"/>
      </w:rPr>
      <w:t>/S/2</w:t>
    </w:r>
    <w:r>
      <w:rPr>
        <w:rFonts w:cs="Arial"/>
        <w:b/>
        <w:sz w:val="18"/>
        <w:szCs w:val="18"/>
      </w:rPr>
      <w:t>4</w:t>
    </w:r>
  </w:p>
  <w:p w14:paraId="07525BFF" w14:textId="0B48D549" w:rsidR="00EC0C95" w:rsidRPr="00137867" w:rsidRDefault="00EC0C95" w:rsidP="00137867">
    <w:pPr>
      <w:pStyle w:val="Zhlav"/>
      <w:jc w:val="right"/>
      <w:rPr>
        <w:rFonts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3A1CA810"/>
    <w:name w:val="WW8Num4"/>
    <w:lvl w:ilvl="0">
      <w:start w:val="1"/>
      <w:numFmt w:val="decimal"/>
      <w:lvlText w:val="%1."/>
      <w:lvlJc w:val="left"/>
      <w:pPr>
        <w:tabs>
          <w:tab w:val="num" w:pos="360"/>
        </w:tabs>
        <w:ind w:left="360" w:hanging="360"/>
      </w:pPr>
      <w:rPr>
        <w:b w:val="0"/>
        <w:bCs/>
      </w:r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7" w15:restartNumberingAfterBreak="0">
    <w:nsid w:val="01647B5F"/>
    <w:multiLevelType w:val="multilevel"/>
    <w:tmpl w:val="753AC7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2540924"/>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049E5A22"/>
    <w:multiLevelType w:val="multilevel"/>
    <w:tmpl w:val="435CA8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7E17DDD"/>
    <w:multiLevelType w:val="hybridMultilevel"/>
    <w:tmpl w:val="78C45ECC"/>
    <w:lvl w:ilvl="0" w:tplc="5146568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19407AB"/>
    <w:multiLevelType w:val="hybridMultilevel"/>
    <w:tmpl w:val="BEB83480"/>
    <w:name w:val="WW8Num422"/>
    <w:lvl w:ilvl="0" w:tplc="70225F24">
      <w:start w:val="1"/>
      <w:numFmt w:val="decimal"/>
      <w:lvlText w:val="%1."/>
      <w:lvlJc w:val="left"/>
      <w:pPr>
        <w:tabs>
          <w:tab w:val="num" w:pos="360"/>
        </w:tabs>
        <w:ind w:left="360" w:hanging="360"/>
      </w:pPr>
      <w:rPr>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3D47004"/>
    <w:multiLevelType w:val="multilevel"/>
    <w:tmpl w:val="3F4487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0179BC"/>
    <w:multiLevelType w:val="multilevel"/>
    <w:tmpl w:val="D4A4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661C17"/>
    <w:multiLevelType w:val="hybridMultilevel"/>
    <w:tmpl w:val="9A202E38"/>
    <w:name w:val="WW8Num42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BAC259E"/>
    <w:multiLevelType w:val="hybridMultilevel"/>
    <w:tmpl w:val="8CAE9B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583528"/>
    <w:multiLevelType w:val="hybridMultilevel"/>
    <w:tmpl w:val="E826B8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2727C8"/>
    <w:multiLevelType w:val="multilevel"/>
    <w:tmpl w:val="B2D29E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F7A1749"/>
    <w:multiLevelType w:val="multilevel"/>
    <w:tmpl w:val="FDDEB2C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06A12AA"/>
    <w:multiLevelType w:val="hybridMultilevel"/>
    <w:tmpl w:val="5CC8CF18"/>
    <w:name w:val="WW8Num422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1A30123"/>
    <w:multiLevelType w:val="multilevel"/>
    <w:tmpl w:val="76B6B0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2C612F9"/>
    <w:multiLevelType w:val="multilevel"/>
    <w:tmpl w:val="36A24E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925E01"/>
    <w:multiLevelType w:val="multilevel"/>
    <w:tmpl w:val="3CDE658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391C2C9C"/>
    <w:multiLevelType w:val="multilevel"/>
    <w:tmpl w:val="2708A4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9DE4723"/>
    <w:multiLevelType w:val="hybridMultilevel"/>
    <w:tmpl w:val="AC78F762"/>
    <w:name w:val="WW8Num4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E28472B"/>
    <w:multiLevelType w:val="multilevel"/>
    <w:tmpl w:val="EC921F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DD289D"/>
    <w:multiLevelType w:val="multilevel"/>
    <w:tmpl w:val="9850C03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29B066E"/>
    <w:multiLevelType w:val="multilevel"/>
    <w:tmpl w:val="A35E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DC7EA8"/>
    <w:multiLevelType w:val="hybridMultilevel"/>
    <w:tmpl w:val="D9D66B3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C9233F9"/>
    <w:multiLevelType w:val="hybridMultilevel"/>
    <w:tmpl w:val="3DCACAEA"/>
    <w:lvl w:ilvl="0" w:tplc="ED72E37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AE2FE1"/>
    <w:multiLevelType w:val="multilevel"/>
    <w:tmpl w:val="020A7D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D17ECB"/>
    <w:multiLevelType w:val="hybridMultilevel"/>
    <w:tmpl w:val="F53232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1E63E54"/>
    <w:multiLevelType w:val="multilevel"/>
    <w:tmpl w:val="C7DE47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52E726F4"/>
    <w:multiLevelType w:val="multilevel"/>
    <w:tmpl w:val="1088A7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A4F4201"/>
    <w:multiLevelType w:val="multilevel"/>
    <w:tmpl w:val="E36C26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BF623C5"/>
    <w:multiLevelType w:val="multilevel"/>
    <w:tmpl w:val="113208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D5251A6"/>
    <w:multiLevelType w:val="hybridMultilevel"/>
    <w:tmpl w:val="E67A79C8"/>
    <w:lvl w:ilvl="0" w:tplc="8F2AAB2C">
      <w:start w:val="1"/>
      <w:numFmt w:val="decimal"/>
      <w:lvlText w:val="%1."/>
      <w:lvlJc w:val="left"/>
      <w:pPr>
        <w:ind w:left="720" w:hanging="360"/>
      </w:pPr>
      <w:rPr>
        <w:rFonts w:ascii="Tahoma" w:hAnsi="Tahoma" w:cs="Tahoma"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34004E"/>
    <w:multiLevelType w:val="multilevel"/>
    <w:tmpl w:val="9F6C732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A2A2AB5"/>
    <w:multiLevelType w:val="multilevel"/>
    <w:tmpl w:val="29FABC9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ECD78CA"/>
    <w:multiLevelType w:val="multilevel"/>
    <w:tmpl w:val="71BA7C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FB95661"/>
    <w:multiLevelType w:val="multilevel"/>
    <w:tmpl w:val="2CAE55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BE2073"/>
    <w:multiLevelType w:val="multilevel"/>
    <w:tmpl w:val="40FC65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FD22158"/>
    <w:multiLevelType w:val="multilevel"/>
    <w:tmpl w:val="B3125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256F2B"/>
    <w:multiLevelType w:val="multilevel"/>
    <w:tmpl w:val="3D36C3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395821"/>
    <w:multiLevelType w:val="multilevel"/>
    <w:tmpl w:val="530430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8B676C"/>
    <w:multiLevelType w:val="multilevel"/>
    <w:tmpl w:val="CAA6EE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5C035F"/>
    <w:multiLevelType w:val="multilevel"/>
    <w:tmpl w:val="E63E5B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4"/>
  </w:num>
  <w:num w:numId="8">
    <w:abstractNumId w:val="11"/>
  </w:num>
  <w:num w:numId="9">
    <w:abstractNumId w:val="14"/>
  </w:num>
  <w:num w:numId="10">
    <w:abstractNumId w:val="19"/>
  </w:num>
  <w:num w:numId="11">
    <w:abstractNumId w:val="8"/>
    <w:lvlOverride w:ilvl="0">
      <w:startOverride w:val="1"/>
    </w:lvlOverride>
  </w:num>
  <w:num w:numId="12">
    <w:abstractNumId w:val="28"/>
  </w:num>
  <w:num w:numId="13">
    <w:abstractNumId w:val="36"/>
  </w:num>
  <w:num w:numId="14">
    <w:abstractNumId w:val="6"/>
  </w:num>
  <w:num w:numId="15">
    <w:abstractNumId w:val="31"/>
  </w:num>
  <w:num w:numId="16">
    <w:abstractNumId w:val="29"/>
  </w:num>
  <w:num w:numId="17">
    <w:abstractNumId w:val="10"/>
  </w:num>
  <w:num w:numId="18">
    <w:abstractNumId w:val="16"/>
  </w:num>
  <w:num w:numId="19">
    <w:abstractNumId w:val="15"/>
  </w:num>
  <w:num w:numId="20">
    <w:abstractNumId w:val="42"/>
  </w:num>
  <w:num w:numId="21">
    <w:abstractNumId w:val="25"/>
  </w:num>
  <w:num w:numId="22">
    <w:abstractNumId w:val="32"/>
  </w:num>
  <w:num w:numId="23">
    <w:abstractNumId w:val="20"/>
  </w:num>
  <w:num w:numId="24">
    <w:abstractNumId w:val="9"/>
  </w:num>
  <w:num w:numId="25">
    <w:abstractNumId w:val="33"/>
  </w:num>
  <w:num w:numId="26">
    <w:abstractNumId w:val="22"/>
  </w:num>
  <w:num w:numId="27">
    <w:abstractNumId w:val="7"/>
  </w:num>
  <w:num w:numId="28">
    <w:abstractNumId w:val="41"/>
  </w:num>
  <w:num w:numId="29">
    <w:abstractNumId w:val="38"/>
  </w:num>
  <w:num w:numId="30">
    <w:abstractNumId w:val="26"/>
  </w:num>
  <w:num w:numId="31">
    <w:abstractNumId w:val="18"/>
  </w:num>
  <w:num w:numId="32">
    <w:abstractNumId w:val="34"/>
  </w:num>
  <w:num w:numId="33">
    <w:abstractNumId w:val="40"/>
  </w:num>
  <w:num w:numId="34">
    <w:abstractNumId w:val="21"/>
  </w:num>
  <w:num w:numId="35">
    <w:abstractNumId w:val="44"/>
  </w:num>
  <w:num w:numId="36">
    <w:abstractNumId w:val="12"/>
  </w:num>
  <w:num w:numId="37">
    <w:abstractNumId w:val="30"/>
  </w:num>
  <w:num w:numId="38">
    <w:abstractNumId w:val="39"/>
  </w:num>
  <w:num w:numId="39">
    <w:abstractNumId w:val="23"/>
  </w:num>
  <w:num w:numId="40">
    <w:abstractNumId w:val="46"/>
  </w:num>
  <w:num w:numId="41">
    <w:abstractNumId w:val="45"/>
  </w:num>
  <w:num w:numId="42">
    <w:abstractNumId w:val="17"/>
  </w:num>
  <w:num w:numId="43">
    <w:abstractNumId w:val="35"/>
  </w:num>
  <w:num w:numId="44">
    <w:abstractNumId w:val="37"/>
  </w:num>
  <w:num w:numId="45">
    <w:abstractNumId w:val="43"/>
  </w:num>
  <w:num w:numId="46">
    <w:abstractNumId w:val="13"/>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6B"/>
    <w:rsid w:val="0001506A"/>
    <w:rsid w:val="00016434"/>
    <w:rsid w:val="0001714D"/>
    <w:rsid w:val="00024B2B"/>
    <w:rsid w:val="00034A01"/>
    <w:rsid w:val="000426BA"/>
    <w:rsid w:val="00043075"/>
    <w:rsid w:val="00055A05"/>
    <w:rsid w:val="000A78ED"/>
    <w:rsid w:val="000B3981"/>
    <w:rsid w:val="000C685D"/>
    <w:rsid w:val="000D24BA"/>
    <w:rsid w:val="000D6E57"/>
    <w:rsid w:val="000E0FD6"/>
    <w:rsid w:val="000E3829"/>
    <w:rsid w:val="000E51F8"/>
    <w:rsid w:val="000F7BEE"/>
    <w:rsid w:val="00106565"/>
    <w:rsid w:val="001078E5"/>
    <w:rsid w:val="001101D9"/>
    <w:rsid w:val="001238D8"/>
    <w:rsid w:val="0012536D"/>
    <w:rsid w:val="00125EFE"/>
    <w:rsid w:val="001311A9"/>
    <w:rsid w:val="00134FF0"/>
    <w:rsid w:val="00137867"/>
    <w:rsid w:val="00141E7F"/>
    <w:rsid w:val="0014370F"/>
    <w:rsid w:val="00147B5D"/>
    <w:rsid w:val="00163603"/>
    <w:rsid w:val="001636D0"/>
    <w:rsid w:val="0016465A"/>
    <w:rsid w:val="00166604"/>
    <w:rsid w:val="001728F7"/>
    <w:rsid w:val="00175B8E"/>
    <w:rsid w:val="00176C70"/>
    <w:rsid w:val="0017726C"/>
    <w:rsid w:val="00182AF7"/>
    <w:rsid w:val="00184E61"/>
    <w:rsid w:val="00190282"/>
    <w:rsid w:val="001973CE"/>
    <w:rsid w:val="001A7041"/>
    <w:rsid w:val="001B1173"/>
    <w:rsid w:val="001B6204"/>
    <w:rsid w:val="001D31A6"/>
    <w:rsid w:val="001E095A"/>
    <w:rsid w:val="001E37D5"/>
    <w:rsid w:val="001E5DE5"/>
    <w:rsid w:val="001F0613"/>
    <w:rsid w:val="001F0DAF"/>
    <w:rsid w:val="001F50DA"/>
    <w:rsid w:val="00201795"/>
    <w:rsid w:val="0021406B"/>
    <w:rsid w:val="00221D0A"/>
    <w:rsid w:val="00223EA6"/>
    <w:rsid w:val="002270A4"/>
    <w:rsid w:val="00231334"/>
    <w:rsid w:val="002369E4"/>
    <w:rsid w:val="00237DFF"/>
    <w:rsid w:val="00245E06"/>
    <w:rsid w:val="00260685"/>
    <w:rsid w:val="0027316E"/>
    <w:rsid w:val="00277A5C"/>
    <w:rsid w:val="002869AE"/>
    <w:rsid w:val="0029183C"/>
    <w:rsid w:val="002A50C7"/>
    <w:rsid w:val="002C06C8"/>
    <w:rsid w:val="002C1091"/>
    <w:rsid w:val="002D6C10"/>
    <w:rsid w:val="002E5D4B"/>
    <w:rsid w:val="002F6597"/>
    <w:rsid w:val="0030383E"/>
    <w:rsid w:val="00305A16"/>
    <w:rsid w:val="00310E03"/>
    <w:rsid w:val="00331376"/>
    <w:rsid w:val="00351C9D"/>
    <w:rsid w:val="00353977"/>
    <w:rsid w:val="003567BA"/>
    <w:rsid w:val="00362614"/>
    <w:rsid w:val="00364350"/>
    <w:rsid w:val="00387BDE"/>
    <w:rsid w:val="00392F27"/>
    <w:rsid w:val="00397C71"/>
    <w:rsid w:val="003A1E7A"/>
    <w:rsid w:val="003B6B7B"/>
    <w:rsid w:val="003D798C"/>
    <w:rsid w:val="003E5FBC"/>
    <w:rsid w:val="003E6D47"/>
    <w:rsid w:val="003E7C56"/>
    <w:rsid w:val="0042670B"/>
    <w:rsid w:val="00426B97"/>
    <w:rsid w:val="0044135F"/>
    <w:rsid w:val="0046245B"/>
    <w:rsid w:val="00467B1B"/>
    <w:rsid w:val="004720C7"/>
    <w:rsid w:val="00481EE4"/>
    <w:rsid w:val="00486033"/>
    <w:rsid w:val="004970D5"/>
    <w:rsid w:val="004A44AC"/>
    <w:rsid w:val="004A53F6"/>
    <w:rsid w:val="004A5C92"/>
    <w:rsid w:val="004B3C50"/>
    <w:rsid w:val="004C7C90"/>
    <w:rsid w:val="004D15B1"/>
    <w:rsid w:val="004E2797"/>
    <w:rsid w:val="004F1D65"/>
    <w:rsid w:val="004F294A"/>
    <w:rsid w:val="004F7832"/>
    <w:rsid w:val="00503134"/>
    <w:rsid w:val="00503FF8"/>
    <w:rsid w:val="00505177"/>
    <w:rsid w:val="00507498"/>
    <w:rsid w:val="00517E0D"/>
    <w:rsid w:val="00527672"/>
    <w:rsid w:val="00543CEF"/>
    <w:rsid w:val="00556798"/>
    <w:rsid w:val="005603AF"/>
    <w:rsid w:val="00565313"/>
    <w:rsid w:val="005753D3"/>
    <w:rsid w:val="00585054"/>
    <w:rsid w:val="00585C7B"/>
    <w:rsid w:val="0058604A"/>
    <w:rsid w:val="00591050"/>
    <w:rsid w:val="005950E2"/>
    <w:rsid w:val="005952F1"/>
    <w:rsid w:val="005979C0"/>
    <w:rsid w:val="005A3927"/>
    <w:rsid w:val="005A7132"/>
    <w:rsid w:val="005B5A69"/>
    <w:rsid w:val="005C1250"/>
    <w:rsid w:val="005C5237"/>
    <w:rsid w:val="005C7018"/>
    <w:rsid w:val="005C7D50"/>
    <w:rsid w:val="005D5B2F"/>
    <w:rsid w:val="005D75F4"/>
    <w:rsid w:val="005E134D"/>
    <w:rsid w:val="005E2825"/>
    <w:rsid w:val="005E698A"/>
    <w:rsid w:val="005F1916"/>
    <w:rsid w:val="005F261A"/>
    <w:rsid w:val="005F6AE6"/>
    <w:rsid w:val="00600AB4"/>
    <w:rsid w:val="0060327A"/>
    <w:rsid w:val="00612F40"/>
    <w:rsid w:val="0061342E"/>
    <w:rsid w:val="0062723A"/>
    <w:rsid w:val="006279E3"/>
    <w:rsid w:val="00631193"/>
    <w:rsid w:val="0063196D"/>
    <w:rsid w:val="00635301"/>
    <w:rsid w:val="0063601A"/>
    <w:rsid w:val="0063628A"/>
    <w:rsid w:val="006478DD"/>
    <w:rsid w:val="00664DD8"/>
    <w:rsid w:val="00666830"/>
    <w:rsid w:val="006A115B"/>
    <w:rsid w:val="006A593D"/>
    <w:rsid w:val="006A706D"/>
    <w:rsid w:val="006B4F2F"/>
    <w:rsid w:val="006B6467"/>
    <w:rsid w:val="006B6520"/>
    <w:rsid w:val="006D3C75"/>
    <w:rsid w:val="006D4BB6"/>
    <w:rsid w:val="006E61D4"/>
    <w:rsid w:val="00701E8F"/>
    <w:rsid w:val="0070260B"/>
    <w:rsid w:val="0070282E"/>
    <w:rsid w:val="00704F57"/>
    <w:rsid w:val="007209DE"/>
    <w:rsid w:val="007221FE"/>
    <w:rsid w:val="00745C62"/>
    <w:rsid w:val="007460F2"/>
    <w:rsid w:val="00751E07"/>
    <w:rsid w:val="0075289F"/>
    <w:rsid w:val="00753A42"/>
    <w:rsid w:val="00754636"/>
    <w:rsid w:val="00755358"/>
    <w:rsid w:val="007660C0"/>
    <w:rsid w:val="00774F38"/>
    <w:rsid w:val="00776D0B"/>
    <w:rsid w:val="007A4FCC"/>
    <w:rsid w:val="007B75FE"/>
    <w:rsid w:val="007C31B1"/>
    <w:rsid w:val="007C6C80"/>
    <w:rsid w:val="007C7605"/>
    <w:rsid w:val="007D023D"/>
    <w:rsid w:val="007D783F"/>
    <w:rsid w:val="007D7ECD"/>
    <w:rsid w:val="007E54A2"/>
    <w:rsid w:val="007F0595"/>
    <w:rsid w:val="008020CB"/>
    <w:rsid w:val="00803A86"/>
    <w:rsid w:val="00805A35"/>
    <w:rsid w:val="00807C48"/>
    <w:rsid w:val="00813994"/>
    <w:rsid w:val="008248DA"/>
    <w:rsid w:val="00841474"/>
    <w:rsid w:val="00842A21"/>
    <w:rsid w:val="00843640"/>
    <w:rsid w:val="008652F4"/>
    <w:rsid w:val="008736CE"/>
    <w:rsid w:val="0087454D"/>
    <w:rsid w:val="008756A6"/>
    <w:rsid w:val="00884A81"/>
    <w:rsid w:val="008874EB"/>
    <w:rsid w:val="00892D24"/>
    <w:rsid w:val="0089434F"/>
    <w:rsid w:val="00896091"/>
    <w:rsid w:val="00896598"/>
    <w:rsid w:val="008A5F18"/>
    <w:rsid w:val="008C2C46"/>
    <w:rsid w:val="008C3EDB"/>
    <w:rsid w:val="008C6803"/>
    <w:rsid w:val="008C7CF0"/>
    <w:rsid w:val="008D133E"/>
    <w:rsid w:val="008D4358"/>
    <w:rsid w:val="008E0C93"/>
    <w:rsid w:val="008E6E86"/>
    <w:rsid w:val="008F2F48"/>
    <w:rsid w:val="008F42CA"/>
    <w:rsid w:val="00900AEA"/>
    <w:rsid w:val="00901A37"/>
    <w:rsid w:val="00901C77"/>
    <w:rsid w:val="00921730"/>
    <w:rsid w:val="0092432D"/>
    <w:rsid w:val="009272D1"/>
    <w:rsid w:val="00937B1E"/>
    <w:rsid w:val="00953AAE"/>
    <w:rsid w:val="00953C0F"/>
    <w:rsid w:val="00955AE8"/>
    <w:rsid w:val="00957F9A"/>
    <w:rsid w:val="0096350D"/>
    <w:rsid w:val="00973073"/>
    <w:rsid w:val="0097789C"/>
    <w:rsid w:val="00983E42"/>
    <w:rsid w:val="00992E60"/>
    <w:rsid w:val="00993D77"/>
    <w:rsid w:val="009B245C"/>
    <w:rsid w:val="009D687F"/>
    <w:rsid w:val="009E4CB3"/>
    <w:rsid w:val="009F03C7"/>
    <w:rsid w:val="009F336F"/>
    <w:rsid w:val="009F3DE7"/>
    <w:rsid w:val="009F6A90"/>
    <w:rsid w:val="00A071B5"/>
    <w:rsid w:val="00A169D6"/>
    <w:rsid w:val="00A25CDD"/>
    <w:rsid w:val="00A27461"/>
    <w:rsid w:val="00A42A54"/>
    <w:rsid w:val="00A50BD6"/>
    <w:rsid w:val="00A52075"/>
    <w:rsid w:val="00A57E58"/>
    <w:rsid w:val="00A61E6A"/>
    <w:rsid w:val="00A62FA5"/>
    <w:rsid w:val="00A6341D"/>
    <w:rsid w:val="00A7059B"/>
    <w:rsid w:val="00A83A4A"/>
    <w:rsid w:val="00A86BBB"/>
    <w:rsid w:val="00A96490"/>
    <w:rsid w:val="00AA2DFA"/>
    <w:rsid w:val="00AA6C79"/>
    <w:rsid w:val="00AB2461"/>
    <w:rsid w:val="00AD0820"/>
    <w:rsid w:val="00AE73E0"/>
    <w:rsid w:val="00AF069B"/>
    <w:rsid w:val="00B02B2F"/>
    <w:rsid w:val="00B136CC"/>
    <w:rsid w:val="00B14C49"/>
    <w:rsid w:val="00B15891"/>
    <w:rsid w:val="00B17098"/>
    <w:rsid w:val="00B177EB"/>
    <w:rsid w:val="00B348B4"/>
    <w:rsid w:val="00B34C7A"/>
    <w:rsid w:val="00B365BB"/>
    <w:rsid w:val="00B41806"/>
    <w:rsid w:val="00B42672"/>
    <w:rsid w:val="00B4341A"/>
    <w:rsid w:val="00B47099"/>
    <w:rsid w:val="00B64D32"/>
    <w:rsid w:val="00B65A2D"/>
    <w:rsid w:val="00B757E1"/>
    <w:rsid w:val="00B77519"/>
    <w:rsid w:val="00B77593"/>
    <w:rsid w:val="00B8429A"/>
    <w:rsid w:val="00B963CC"/>
    <w:rsid w:val="00B97702"/>
    <w:rsid w:val="00BA04A7"/>
    <w:rsid w:val="00BB1B53"/>
    <w:rsid w:val="00BD0BEB"/>
    <w:rsid w:val="00BD2586"/>
    <w:rsid w:val="00BE26C4"/>
    <w:rsid w:val="00BF4893"/>
    <w:rsid w:val="00BF4B71"/>
    <w:rsid w:val="00C03A79"/>
    <w:rsid w:val="00C12E58"/>
    <w:rsid w:val="00C158C9"/>
    <w:rsid w:val="00C16925"/>
    <w:rsid w:val="00C351A5"/>
    <w:rsid w:val="00C35E3E"/>
    <w:rsid w:val="00C4313B"/>
    <w:rsid w:val="00C444D2"/>
    <w:rsid w:val="00C50A22"/>
    <w:rsid w:val="00C53153"/>
    <w:rsid w:val="00C603F4"/>
    <w:rsid w:val="00C6434F"/>
    <w:rsid w:val="00C644A3"/>
    <w:rsid w:val="00C72CC8"/>
    <w:rsid w:val="00C761F7"/>
    <w:rsid w:val="00C76413"/>
    <w:rsid w:val="00C86C46"/>
    <w:rsid w:val="00C921E4"/>
    <w:rsid w:val="00C95637"/>
    <w:rsid w:val="00C96BDF"/>
    <w:rsid w:val="00C97705"/>
    <w:rsid w:val="00CC6132"/>
    <w:rsid w:val="00CD3555"/>
    <w:rsid w:val="00CE1EAE"/>
    <w:rsid w:val="00CE2A05"/>
    <w:rsid w:val="00CE4A2A"/>
    <w:rsid w:val="00CF150D"/>
    <w:rsid w:val="00D01A50"/>
    <w:rsid w:val="00D031C7"/>
    <w:rsid w:val="00D14118"/>
    <w:rsid w:val="00D22BE5"/>
    <w:rsid w:val="00D22F73"/>
    <w:rsid w:val="00D25F19"/>
    <w:rsid w:val="00D27C03"/>
    <w:rsid w:val="00D34394"/>
    <w:rsid w:val="00D3629F"/>
    <w:rsid w:val="00D6137A"/>
    <w:rsid w:val="00D62303"/>
    <w:rsid w:val="00D653F5"/>
    <w:rsid w:val="00D81140"/>
    <w:rsid w:val="00DA5C28"/>
    <w:rsid w:val="00DB3F94"/>
    <w:rsid w:val="00DC249C"/>
    <w:rsid w:val="00DC5626"/>
    <w:rsid w:val="00DD2E75"/>
    <w:rsid w:val="00DE2829"/>
    <w:rsid w:val="00DE366E"/>
    <w:rsid w:val="00E12EB2"/>
    <w:rsid w:val="00E13133"/>
    <w:rsid w:val="00E161C2"/>
    <w:rsid w:val="00E178CB"/>
    <w:rsid w:val="00E17B65"/>
    <w:rsid w:val="00E205B0"/>
    <w:rsid w:val="00E248E1"/>
    <w:rsid w:val="00E25E4E"/>
    <w:rsid w:val="00E26B08"/>
    <w:rsid w:val="00E32268"/>
    <w:rsid w:val="00E42B3B"/>
    <w:rsid w:val="00E43244"/>
    <w:rsid w:val="00E44FEE"/>
    <w:rsid w:val="00E542DD"/>
    <w:rsid w:val="00E633CF"/>
    <w:rsid w:val="00E63617"/>
    <w:rsid w:val="00E701A3"/>
    <w:rsid w:val="00E73DAA"/>
    <w:rsid w:val="00E84857"/>
    <w:rsid w:val="00E85770"/>
    <w:rsid w:val="00E86DFF"/>
    <w:rsid w:val="00E903AC"/>
    <w:rsid w:val="00E92485"/>
    <w:rsid w:val="00E93289"/>
    <w:rsid w:val="00EA1CCA"/>
    <w:rsid w:val="00EA318F"/>
    <w:rsid w:val="00EA35BD"/>
    <w:rsid w:val="00EA7DF4"/>
    <w:rsid w:val="00EB01ED"/>
    <w:rsid w:val="00EB6180"/>
    <w:rsid w:val="00EC0C95"/>
    <w:rsid w:val="00EC6545"/>
    <w:rsid w:val="00ED4537"/>
    <w:rsid w:val="00ED5DEC"/>
    <w:rsid w:val="00EE049C"/>
    <w:rsid w:val="00EE390C"/>
    <w:rsid w:val="00EF24CE"/>
    <w:rsid w:val="00F03F1C"/>
    <w:rsid w:val="00F20E02"/>
    <w:rsid w:val="00F218AE"/>
    <w:rsid w:val="00F3416E"/>
    <w:rsid w:val="00F34DB1"/>
    <w:rsid w:val="00F41D08"/>
    <w:rsid w:val="00F500BD"/>
    <w:rsid w:val="00F51D4E"/>
    <w:rsid w:val="00F54551"/>
    <w:rsid w:val="00F610CA"/>
    <w:rsid w:val="00F658CF"/>
    <w:rsid w:val="00F6623E"/>
    <w:rsid w:val="00F67BA2"/>
    <w:rsid w:val="00F70A55"/>
    <w:rsid w:val="00F770DD"/>
    <w:rsid w:val="00F771CA"/>
    <w:rsid w:val="00F81E3D"/>
    <w:rsid w:val="00F8354B"/>
    <w:rsid w:val="00F842F7"/>
    <w:rsid w:val="00F93550"/>
    <w:rsid w:val="00F936A4"/>
    <w:rsid w:val="00F943FA"/>
    <w:rsid w:val="00F9475D"/>
    <w:rsid w:val="00FA1D88"/>
    <w:rsid w:val="00FA2796"/>
    <w:rsid w:val="00FA46D9"/>
    <w:rsid w:val="00FB0054"/>
    <w:rsid w:val="00FB11E8"/>
    <w:rsid w:val="00FC37BA"/>
    <w:rsid w:val="00FC5136"/>
    <w:rsid w:val="00FC5A97"/>
    <w:rsid w:val="00FC6495"/>
    <w:rsid w:val="00FD0693"/>
    <w:rsid w:val="00FD3481"/>
    <w:rsid w:val="00FD3BC3"/>
    <w:rsid w:val="00FD57CA"/>
    <w:rsid w:val="00FD6766"/>
    <w:rsid w:val="00FF19FC"/>
    <w:rsid w:val="00FF5707"/>
    <w:rsid w:val="00FF5771"/>
    <w:rsid w:val="00FF7932"/>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A7AF30F"/>
  <w15:chartTrackingRefBased/>
  <w15:docId w15:val="{0AEA4937-961D-4716-ABDA-3A860B0B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link w:val="Nadpis1Char"/>
    <w:qFormat/>
    <w:rsid w:val="007D78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qFormat/>
    <w:pPr>
      <w:keepNext/>
      <w:numPr>
        <w:ilvl w:val="2"/>
        <w:numId w:val="6"/>
      </w:numPr>
      <w:outlineLvl w:val="2"/>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8Num4z0">
    <w:name w:val="WW8Num4z0"/>
    <w:rPr>
      <w:rFonts w:ascii="Arial Narrow" w:hAnsi="Arial Narrow"/>
      <w:b/>
      <w:i w:val="0"/>
      <w:sz w:val="24"/>
    </w:rPr>
  </w:style>
  <w:style w:type="character" w:customStyle="1" w:styleId="Standardnpsmoodstavce1">
    <w:name w:val="Standardní písmo odstavce1"/>
  </w:style>
  <w:style w:type="character" w:styleId="slostrnky">
    <w:name w:val="page number"/>
    <w:basedOn w:val="Standardnpsmoodstavce1"/>
  </w:style>
  <w:style w:type="character" w:customStyle="1" w:styleId="CharChar">
    <w:name w:val="Char Char"/>
    <w:rPr>
      <w:rFonts w:ascii="Arial" w:hAnsi="Arial"/>
      <w:sz w:val="22"/>
    </w:rPr>
  </w:style>
  <w:style w:type="paragraph" w:customStyle="1" w:styleId="Heading">
    <w:name w:val="Heading"/>
    <w:basedOn w:val="Normln"/>
    <w:next w:val="Zkladntext"/>
    <w:pPr>
      <w:keepNext/>
      <w:spacing w:before="240" w:after="120"/>
    </w:pPr>
    <w:rPr>
      <w:rFonts w:ascii="Arial" w:eastAsia="DejaVu Sans" w:hAnsi="Arial" w:cs="DejaVu Sans"/>
      <w:sz w:val="28"/>
      <w:szCs w:val="28"/>
    </w:rPr>
  </w:style>
  <w:style w:type="paragraph" w:styleId="Zkladntext">
    <w:name w:val="Body Text"/>
    <w:basedOn w:val="Normln"/>
    <w:link w:val="ZkladntextChar"/>
    <w:pPr>
      <w:jc w:val="both"/>
    </w:pPr>
    <w:rPr>
      <w:szCs w:val="20"/>
    </w:rPr>
  </w:style>
  <w:style w:type="paragraph" w:styleId="Seznam">
    <w:name w:val="List"/>
    <w:basedOn w:val="Zkladntext"/>
  </w:style>
  <w:style w:type="paragraph" w:customStyle="1" w:styleId="Titulek1">
    <w:name w:val="Titulek1"/>
    <w:basedOn w:val="Normln"/>
    <w:pPr>
      <w:suppressLineNumbers/>
      <w:spacing w:before="120" w:after="120"/>
    </w:pPr>
    <w:rPr>
      <w:i/>
      <w:iCs/>
    </w:rPr>
  </w:style>
  <w:style w:type="paragraph" w:customStyle="1" w:styleId="Index">
    <w:name w:val="Index"/>
    <w:basedOn w:val="Normln"/>
    <w:pPr>
      <w:suppressLineNumbers/>
    </w:pPr>
  </w:style>
  <w:style w:type="paragraph" w:styleId="Nzev">
    <w:name w:val="Title"/>
    <w:basedOn w:val="Normln"/>
    <w:next w:val="Podtitul"/>
    <w:qFormat/>
    <w:pPr>
      <w:jc w:val="center"/>
    </w:pPr>
    <w:rPr>
      <w:b/>
      <w:sz w:val="28"/>
      <w:szCs w:val="20"/>
    </w:rPr>
  </w:style>
  <w:style w:type="paragraph" w:customStyle="1" w:styleId="Podtitul">
    <w:name w:val="Podtitul"/>
    <w:basedOn w:val="Heading"/>
    <w:next w:val="Zkladntext"/>
    <w:qFormat/>
    <w:pPr>
      <w:jc w:val="center"/>
    </w:pPr>
    <w:rPr>
      <w:i/>
      <w:iCs/>
    </w:rPr>
  </w:style>
  <w:style w:type="paragraph" w:styleId="Zpat">
    <w:name w:val="footer"/>
    <w:basedOn w:val="Normln"/>
    <w:pPr>
      <w:tabs>
        <w:tab w:val="center" w:pos="4536"/>
        <w:tab w:val="right" w:pos="9072"/>
      </w:tabs>
    </w:pPr>
    <w:rPr>
      <w:sz w:val="20"/>
      <w:szCs w:val="20"/>
    </w:rPr>
  </w:style>
  <w:style w:type="paragraph" w:styleId="Zhlav">
    <w:name w:val="header"/>
    <w:basedOn w:val="Normln"/>
    <w:link w:val="ZhlavChar"/>
    <w:pPr>
      <w:keepNext/>
      <w:keepLines/>
      <w:tabs>
        <w:tab w:val="center" w:pos="4536"/>
        <w:tab w:val="right" w:pos="9072"/>
      </w:tabs>
    </w:pPr>
    <w:rPr>
      <w:rFonts w:ascii="Arial" w:hAnsi="Arial"/>
      <w:sz w:val="22"/>
      <w:szCs w:val="20"/>
    </w:rPr>
  </w:style>
  <w:style w:type="paragraph" w:customStyle="1" w:styleId="Framecontents">
    <w:name w:val="Frame contents"/>
    <w:basedOn w:val="Zkladntext"/>
  </w:style>
  <w:style w:type="paragraph" w:customStyle="1" w:styleId="Rozvrendokumentu">
    <w:name w:val="Rozvržení dokumentu"/>
    <w:basedOn w:val="Normln"/>
    <w:semiHidden/>
    <w:rsid w:val="0021406B"/>
    <w:pPr>
      <w:shd w:val="clear" w:color="auto" w:fill="000080"/>
    </w:pPr>
    <w:rPr>
      <w:rFonts w:ascii="Tahoma" w:hAnsi="Tahoma" w:cs="Tahoma"/>
      <w:sz w:val="20"/>
      <w:szCs w:val="20"/>
    </w:rPr>
  </w:style>
  <w:style w:type="paragraph" w:styleId="Textbubliny">
    <w:name w:val="Balloon Text"/>
    <w:basedOn w:val="Normln"/>
    <w:link w:val="TextbublinyChar"/>
    <w:rsid w:val="00BE26C4"/>
    <w:rPr>
      <w:rFonts w:ascii="Tahoma" w:hAnsi="Tahoma"/>
      <w:sz w:val="16"/>
      <w:szCs w:val="16"/>
      <w:lang w:val="x-none"/>
    </w:rPr>
  </w:style>
  <w:style w:type="character" w:customStyle="1" w:styleId="TextbublinyChar">
    <w:name w:val="Text bubliny Char"/>
    <w:link w:val="Textbubliny"/>
    <w:rsid w:val="00BE26C4"/>
    <w:rPr>
      <w:rFonts w:ascii="Tahoma" w:hAnsi="Tahoma" w:cs="Tahoma"/>
      <w:sz w:val="16"/>
      <w:szCs w:val="16"/>
      <w:lang w:eastAsia="ar-SA"/>
    </w:rPr>
  </w:style>
  <w:style w:type="character" w:styleId="Odkaznakoment">
    <w:name w:val="annotation reference"/>
    <w:uiPriority w:val="99"/>
    <w:semiHidden/>
    <w:rsid w:val="00813994"/>
    <w:rPr>
      <w:sz w:val="16"/>
      <w:szCs w:val="16"/>
    </w:rPr>
  </w:style>
  <w:style w:type="paragraph" w:styleId="Textkomente">
    <w:name w:val="annotation text"/>
    <w:basedOn w:val="Normln"/>
    <w:link w:val="TextkomenteChar"/>
    <w:uiPriority w:val="99"/>
    <w:semiHidden/>
    <w:rsid w:val="00813994"/>
    <w:rPr>
      <w:sz w:val="20"/>
      <w:szCs w:val="20"/>
    </w:rPr>
  </w:style>
  <w:style w:type="paragraph" w:styleId="Pedmtkomente">
    <w:name w:val="annotation subject"/>
    <w:basedOn w:val="Textkomente"/>
    <w:next w:val="Textkomente"/>
    <w:semiHidden/>
    <w:rsid w:val="00813994"/>
    <w:rPr>
      <w:b/>
      <w:bCs/>
    </w:rPr>
  </w:style>
  <w:style w:type="paragraph" w:styleId="Odstavecseseznamem">
    <w:name w:val="List Paragraph"/>
    <w:basedOn w:val="Normln"/>
    <w:uiPriority w:val="34"/>
    <w:qFormat/>
    <w:rsid w:val="00E42B3B"/>
    <w:pPr>
      <w:suppressAutoHyphens w:val="0"/>
      <w:ind w:left="720"/>
      <w:contextualSpacing/>
    </w:pPr>
    <w:rPr>
      <w:lang w:eastAsia="cs-CZ"/>
    </w:rPr>
  </w:style>
  <w:style w:type="character" w:styleId="Hypertextovodkaz">
    <w:name w:val="Hyperlink"/>
    <w:rsid w:val="00231334"/>
    <w:rPr>
      <w:color w:val="0563C1"/>
      <w:u w:val="single"/>
    </w:rPr>
  </w:style>
  <w:style w:type="character" w:styleId="Nevyeenzmnka">
    <w:name w:val="Unresolved Mention"/>
    <w:uiPriority w:val="99"/>
    <w:semiHidden/>
    <w:unhideWhenUsed/>
    <w:rsid w:val="00231334"/>
    <w:rPr>
      <w:color w:val="808080"/>
      <w:shd w:val="clear" w:color="auto" w:fill="E6E6E6"/>
    </w:rPr>
  </w:style>
  <w:style w:type="character" w:customStyle="1" w:styleId="normaltextrun">
    <w:name w:val="normaltextrun"/>
    <w:rsid w:val="00E26B08"/>
  </w:style>
  <w:style w:type="character" w:customStyle="1" w:styleId="eop">
    <w:name w:val="eop"/>
    <w:rsid w:val="00E26B08"/>
  </w:style>
  <w:style w:type="character" w:customStyle="1" w:styleId="findhit">
    <w:name w:val="findhit"/>
    <w:rsid w:val="00E26B08"/>
  </w:style>
  <w:style w:type="paragraph" w:customStyle="1" w:styleId="SSlnek-zkladntext">
    <w:name w:val="SS_Článek - základní text"/>
    <w:basedOn w:val="Normln"/>
    <w:next w:val="SSOdstavec"/>
    <w:uiPriority w:val="99"/>
    <w:rsid w:val="00E26B08"/>
    <w:pPr>
      <w:keepNext/>
      <w:suppressAutoHyphens w:val="0"/>
      <w:spacing w:before="20"/>
      <w:jc w:val="center"/>
    </w:pPr>
    <w:rPr>
      <w:rFonts w:ascii="Verdana" w:eastAsia="Calibri" w:hAnsi="Verdana"/>
      <w:b/>
      <w:lang w:eastAsia="en-US"/>
    </w:rPr>
  </w:style>
  <w:style w:type="paragraph" w:customStyle="1" w:styleId="SSOdstavec">
    <w:name w:val="SS_Odstavec"/>
    <w:basedOn w:val="Normln"/>
    <w:uiPriority w:val="99"/>
    <w:rsid w:val="00E26B08"/>
    <w:pPr>
      <w:tabs>
        <w:tab w:val="left" w:pos="426"/>
      </w:tabs>
      <w:suppressAutoHyphens w:val="0"/>
      <w:spacing w:before="120"/>
      <w:jc w:val="both"/>
    </w:pPr>
    <w:rPr>
      <w:rFonts w:ascii="Verdana" w:eastAsia="Calibri" w:hAnsi="Verdana"/>
      <w:sz w:val="20"/>
      <w:szCs w:val="20"/>
      <w:lang w:eastAsia="en-US"/>
    </w:rPr>
  </w:style>
  <w:style w:type="character" w:customStyle="1" w:styleId="TextkomenteChar">
    <w:name w:val="Text komentáře Char"/>
    <w:link w:val="Textkomente"/>
    <w:uiPriority w:val="99"/>
    <w:semiHidden/>
    <w:rsid w:val="005C1250"/>
    <w:rPr>
      <w:lang w:eastAsia="ar-SA"/>
    </w:rPr>
  </w:style>
  <w:style w:type="paragraph" w:styleId="Revize">
    <w:name w:val="Revision"/>
    <w:hidden/>
    <w:uiPriority w:val="99"/>
    <w:semiHidden/>
    <w:rsid w:val="001078E5"/>
    <w:rPr>
      <w:sz w:val="24"/>
      <w:szCs w:val="24"/>
      <w:lang w:eastAsia="ar-SA"/>
    </w:rPr>
  </w:style>
  <w:style w:type="character" w:customStyle="1" w:styleId="TextkomenteChar1">
    <w:name w:val="Text komentáře Char1"/>
    <w:uiPriority w:val="99"/>
    <w:semiHidden/>
    <w:rsid w:val="005F1916"/>
    <w:rPr>
      <w:lang w:eastAsia="ar-SA"/>
    </w:rPr>
  </w:style>
  <w:style w:type="character" w:styleId="Zmnka">
    <w:name w:val="Mention"/>
    <w:basedOn w:val="Standardnpsmoodstavce"/>
    <w:uiPriority w:val="99"/>
    <w:unhideWhenUsed/>
    <w:rsid w:val="005F1916"/>
    <w:rPr>
      <w:color w:val="2B579A"/>
      <w:shd w:val="clear" w:color="auto" w:fill="E6E6E6"/>
    </w:rPr>
  </w:style>
  <w:style w:type="character" w:customStyle="1" w:styleId="Nadpis1Char">
    <w:name w:val="Nadpis 1 Char"/>
    <w:basedOn w:val="Standardnpsmoodstavce"/>
    <w:link w:val="Nadpis1"/>
    <w:rsid w:val="007D783F"/>
    <w:rPr>
      <w:rFonts w:asciiTheme="majorHAnsi" w:eastAsiaTheme="majorEastAsia" w:hAnsiTheme="majorHAnsi" w:cstheme="majorBidi"/>
      <w:color w:val="2F5496" w:themeColor="accent1" w:themeShade="BF"/>
      <w:sz w:val="32"/>
      <w:szCs w:val="32"/>
      <w:lang w:eastAsia="ar-SA"/>
    </w:rPr>
  </w:style>
  <w:style w:type="paragraph" w:customStyle="1" w:styleId="paragraph">
    <w:name w:val="paragraph"/>
    <w:basedOn w:val="Normln"/>
    <w:rsid w:val="00953AAE"/>
    <w:pPr>
      <w:suppressAutoHyphens w:val="0"/>
      <w:spacing w:before="100" w:beforeAutospacing="1" w:after="100" w:afterAutospacing="1"/>
    </w:pPr>
    <w:rPr>
      <w:lang w:eastAsia="cs-CZ"/>
    </w:rPr>
  </w:style>
  <w:style w:type="character" w:customStyle="1" w:styleId="ZkladntextChar">
    <w:name w:val="Základní text Char"/>
    <w:basedOn w:val="Standardnpsmoodstavce"/>
    <w:link w:val="Zkladntext"/>
    <w:rsid w:val="005D75F4"/>
    <w:rPr>
      <w:sz w:val="24"/>
      <w:lang w:eastAsia="ar-SA"/>
    </w:rPr>
  </w:style>
  <w:style w:type="character" w:customStyle="1" w:styleId="ZhlavChar">
    <w:name w:val="Záhlaví Char"/>
    <w:basedOn w:val="Standardnpsmoodstavce"/>
    <w:link w:val="Zhlav"/>
    <w:rsid w:val="007C7605"/>
    <w:rPr>
      <w:rFonts w:ascii="Arial" w:hAnsi="Arial"/>
      <w:sz w:val="22"/>
      <w:lang w:eastAsia="ar-SA"/>
    </w:rPr>
  </w:style>
  <w:style w:type="paragraph" w:customStyle="1" w:styleId="TableParagraph">
    <w:name w:val="Table Paragraph"/>
    <w:basedOn w:val="Normln"/>
    <w:uiPriority w:val="1"/>
    <w:qFormat/>
    <w:rsid w:val="00D6137A"/>
    <w:pPr>
      <w:widowControl w:val="0"/>
      <w:suppressAutoHyphens w:val="0"/>
      <w:autoSpaceDE w:val="0"/>
      <w:autoSpaceDN w:val="0"/>
      <w:ind w:left="107"/>
    </w:pPr>
    <w:rPr>
      <w:rFonts w:ascii="Segoe UI" w:eastAsia="Segoe UI" w:hAnsi="Segoe UI" w:cs="Segoe UI"/>
      <w:sz w:val="22"/>
      <w:szCs w:val="22"/>
      <w:lang w:eastAsia="en-US"/>
    </w:rPr>
  </w:style>
  <w:style w:type="table" w:customStyle="1" w:styleId="TableNormal1">
    <w:name w:val="Table Normal1"/>
    <w:uiPriority w:val="2"/>
    <w:semiHidden/>
    <w:unhideWhenUsed/>
    <w:qFormat/>
    <w:rsid w:val="00774F3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000923">
      <w:bodyDiv w:val="1"/>
      <w:marLeft w:val="0"/>
      <w:marRight w:val="0"/>
      <w:marTop w:val="0"/>
      <w:marBottom w:val="0"/>
      <w:divBdr>
        <w:top w:val="none" w:sz="0" w:space="0" w:color="auto"/>
        <w:left w:val="none" w:sz="0" w:space="0" w:color="auto"/>
        <w:bottom w:val="none" w:sz="0" w:space="0" w:color="auto"/>
        <w:right w:val="none" w:sz="0" w:space="0" w:color="auto"/>
      </w:divBdr>
      <w:divsChild>
        <w:div w:id="86079271">
          <w:marLeft w:val="0"/>
          <w:marRight w:val="0"/>
          <w:marTop w:val="0"/>
          <w:marBottom w:val="0"/>
          <w:divBdr>
            <w:top w:val="none" w:sz="0" w:space="0" w:color="auto"/>
            <w:left w:val="none" w:sz="0" w:space="0" w:color="auto"/>
            <w:bottom w:val="none" w:sz="0" w:space="0" w:color="auto"/>
            <w:right w:val="none" w:sz="0" w:space="0" w:color="auto"/>
          </w:divBdr>
        </w:div>
        <w:div w:id="89744024">
          <w:marLeft w:val="0"/>
          <w:marRight w:val="0"/>
          <w:marTop w:val="0"/>
          <w:marBottom w:val="0"/>
          <w:divBdr>
            <w:top w:val="none" w:sz="0" w:space="0" w:color="auto"/>
            <w:left w:val="none" w:sz="0" w:space="0" w:color="auto"/>
            <w:bottom w:val="none" w:sz="0" w:space="0" w:color="auto"/>
            <w:right w:val="none" w:sz="0" w:space="0" w:color="auto"/>
          </w:divBdr>
        </w:div>
        <w:div w:id="92018000">
          <w:marLeft w:val="0"/>
          <w:marRight w:val="0"/>
          <w:marTop w:val="0"/>
          <w:marBottom w:val="0"/>
          <w:divBdr>
            <w:top w:val="none" w:sz="0" w:space="0" w:color="auto"/>
            <w:left w:val="none" w:sz="0" w:space="0" w:color="auto"/>
            <w:bottom w:val="none" w:sz="0" w:space="0" w:color="auto"/>
            <w:right w:val="none" w:sz="0" w:space="0" w:color="auto"/>
          </w:divBdr>
        </w:div>
        <w:div w:id="116411578">
          <w:marLeft w:val="0"/>
          <w:marRight w:val="0"/>
          <w:marTop w:val="0"/>
          <w:marBottom w:val="0"/>
          <w:divBdr>
            <w:top w:val="none" w:sz="0" w:space="0" w:color="auto"/>
            <w:left w:val="none" w:sz="0" w:space="0" w:color="auto"/>
            <w:bottom w:val="none" w:sz="0" w:space="0" w:color="auto"/>
            <w:right w:val="none" w:sz="0" w:space="0" w:color="auto"/>
          </w:divBdr>
        </w:div>
        <w:div w:id="140999658">
          <w:marLeft w:val="0"/>
          <w:marRight w:val="0"/>
          <w:marTop w:val="0"/>
          <w:marBottom w:val="0"/>
          <w:divBdr>
            <w:top w:val="none" w:sz="0" w:space="0" w:color="auto"/>
            <w:left w:val="none" w:sz="0" w:space="0" w:color="auto"/>
            <w:bottom w:val="none" w:sz="0" w:space="0" w:color="auto"/>
            <w:right w:val="none" w:sz="0" w:space="0" w:color="auto"/>
          </w:divBdr>
        </w:div>
        <w:div w:id="157043854">
          <w:marLeft w:val="0"/>
          <w:marRight w:val="0"/>
          <w:marTop w:val="0"/>
          <w:marBottom w:val="0"/>
          <w:divBdr>
            <w:top w:val="none" w:sz="0" w:space="0" w:color="auto"/>
            <w:left w:val="none" w:sz="0" w:space="0" w:color="auto"/>
            <w:bottom w:val="none" w:sz="0" w:space="0" w:color="auto"/>
            <w:right w:val="none" w:sz="0" w:space="0" w:color="auto"/>
          </w:divBdr>
        </w:div>
        <w:div w:id="157773236">
          <w:marLeft w:val="0"/>
          <w:marRight w:val="0"/>
          <w:marTop w:val="0"/>
          <w:marBottom w:val="0"/>
          <w:divBdr>
            <w:top w:val="none" w:sz="0" w:space="0" w:color="auto"/>
            <w:left w:val="none" w:sz="0" w:space="0" w:color="auto"/>
            <w:bottom w:val="none" w:sz="0" w:space="0" w:color="auto"/>
            <w:right w:val="none" w:sz="0" w:space="0" w:color="auto"/>
          </w:divBdr>
        </w:div>
        <w:div w:id="207571280">
          <w:marLeft w:val="0"/>
          <w:marRight w:val="0"/>
          <w:marTop w:val="0"/>
          <w:marBottom w:val="0"/>
          <w:divBdr>
            <w:top w:val="none" w:sz="0" w:space="0" w:color="auto"/>
            <w:left w:val="none" w:sz="0" w:space="0" w:color="auto"/>
            <w:bottom w:val="none" w:sz="0" w:space="0" w:color="auto"/>
            <w:right w:val="none" w:sz="0" w:space="0" w:color="auto"/>
          </w:divBdr>
        </w:div>
        <w:div w:id="209997423">
          <w:marLeft w:val="0"/>
          <w:marRight w:val="0"/>
          <w:marTop w:val="0"/>
          <w:marBottom w:val="0"/>
          <w:divBdr>
            <w:top w:val="none" w:sz="0" w:space="0" w:color="auto"/>
            <w:left w:val="none" w:sz="0" w:space="0" w:color="auto"/>
            <w:bottom w:val="none" w:sz="0" w:space="0" w:color="auto"/>
            <w:right w:val="none" w:sz="0" w:space="0" w:color="auto"/>
          </w:divBdr>
        </w:div>
        <w:div w:id="251352402">
          <w:marLeft w:val="0"/>
          <w:marRight w:val="0"/>
          <w:marTop w:val="0"/>
          <w:marBottom w:val="0"/>
          <w:divBdr>
            <w:top w:val="none" w:sz="0" w:space="0" w:color="auto"/>
            <w:left w:val="none" w:sz="0" w:space="0" w:color="auto"/>
            <w:bottom w:val="none" w:sz="0" w:space="0" w:color="auto"/>
            <w:right w:val="none" w:sz="0" w:space="0" w:color="auto"/>
          </w:divBdr>
        </w:div>
        <w:div w:id="341055670">
          <w:marLeft w:val="0"/>
          <w:marRight w:val="0"/>
          <w:marTop w:val="0"/>
          <w:marBottom w:val="0"/>
          <w:divBdr>
            <w:top w:val="none" w:sz="0" w:space="0" w:color="auto"/>
            <w:left w:val="none" w:sz="0" w:space="0" w:color="auto"/>
            <w:bottom w:val="none" w:sz="0" w:space="0" w:color="auto"/>
            <w:right w:val="none" w:sz="0" w:space="0" w:color="auto"/>
          </w:divBdr>
        </w:div>
        <w:div w:id="349066821">
          <w:marLeft w:val="0"/>
          <w:marRight w:val="0"/>
          <w:marTop w:val="0"/>
          <w:marBottom w:val="0"/>
          <w:divBdr>
            <w:top w:val="none" w:sz="0" w:space="0" w:color="auto"/>
            <w:left w:val="none" w:sz="0" w:space="0" w:color="auto"/>
            <w:bottom w:val="none" w:sz="0" w:space="0" w:color="auto"/>
            <w:right w:val="none" w:sz="0" w:space="0" w:color="auto"/>
          </w:divBdr>
        </w:div>
        <w:div w:id="398481994">
          <w:marLeft w:val="0"/>
          <w:marRight w:val="0"/>
          <w:marTop w:val="0"/>
          <w:marBottom w:val="0"/>
          <w:divBdr>
            <w:top w:val="none" w:sz="0" w:space="0" w:color="auto"/>
            <w:left w:val="none" w:sz="0" w:space="0" w:color="auto"/>
            <w:bottom w:val="none" w:sz="0" w:space="0" w:color="auto"/>
            <w:right w:val="none" w:sz="0" w:space="0" w:color="auto"/>
          </w:divBdr>
        </w:div>
        <w:div w:id="513426109">
          <w:marLeft w:val="0"/>
          <w:marRight w:val="0"/>
          <w:marTop w:val="0"/>
          <w:marBottom w:val="0"/>
          <w:divBdr>
            <w:top w:val="none" w:sz="0" w:space="0" w:color="auto"/>
            <w:left w:val="none" w:sz="0" w:space="0" w:color="auto"/>
            <w:bottom w:val="none" w:sz="0" w:space="0" w:color="auto"/>
            <w:right w:val="none" w:sz="0" w:space="0" w:color="auto"/>
          </w:divBdr>
        </w:div>
        <w:div w:id="518861632">
          <w:marLeft w:val="0"/>
          <w:marRight w:val="0"/>
          <w:marTop w:val="0"/>
          <w:marBottom w:val="0"/>
          <w:divBdr>
            <w:top w:val="none" w:sz="0" w:space="0" w:color="auto"/>
            <w:left w:val="none" w:sz="0" w:space="0" w:color="auto"/>
            <w:bottom w:val="none" w:sz="0" w:space="0" w:color="auto"/>
            <w:right w:val="none" w:sz="0" w:space="0" w:color="auto"/>
          </w:divBdr>
        </w:div>
        <w:div w:id="588002958">
          <w:marLeft w:val="0"/>
          <w:marRight w:val="0"/>
          <w:marTop w:val="0"/>
          <w:marBottom w:val="0"/>
          <w:divBdr>
            <w:top w:val="none" w:sz="0" w:space="0" w:color="auto"/>
            <w:left w:val="none" w:sz="0" w:space="0" w:color="auto"/>
            <w:bottom w:val="none" w:sz="0" w:space="0" w:color="auto"/>
            <w:right w:val="none" w:sz="0" w:space="0" w:color="auto"/>
          </w:divBdr>
        </w:div>
        <w:div w:id="622423701">
          <w:marLeft w:val="0"/>
          <w:marRight w:val="0"/>
          <w:marTop w:val="0"/>
          <w:marBottom w:val="0"/>
          <w:divBdr>
            <w:top w:val="none" w:sz="0" w:space="0" w:color="auto"/>
            <w:left w:val="none" w:sz="0" w:space="0" w:color="auto"/>
            <w:bottom w:val="none" w:sz="0" w:space="0" w:color="auto"/>
            <w:right w:val="none" w:sz="0" w:space="0" w:color="auto"/>
          </w:divBdr>
        </w:div>
        <w:div w:id="762608427">
          <w:marLeft w:val="0"/>
          <w:marRight w:val="0"/>
          <w:marTop w:val="0"/>
          <w:marBottom w:val="0"/>
          <w:divBdr>
            <w:top w:val="none" w:sz="0" w:space="0" w:color="auto"/>
            <w:left w:val="none" w:sz="0" w:space="0" w:color="auto"/>
            <w:bottom w:val="none" w:sz="0" w:space="0" w:color="auto"/>
            <w:right w:val="none" w:sz="0" w:space="0" w:color="auto"/>
          </w:divBdr>
        </w:div>
        <w:div w:id="782967178">
          <w:marLeft w:val="0"/>
          <w:marRight w:val="0"/>
          <w:marTop w:val="0"/>
          <w:marBottom w:val="0"/>
          <w:divBdr>
            <w:top w:val="none" w:sz="0" w:space="0" w:color="auto"/>
            <w:left w:val="none" w:sz="0" w:space="0" w:color="auto"/>
            <w:bottom w:val="none" w:sz="0" w:space="0" w:color="auto"/>
            <w:right w:val="none" w:sz="0" w:space="0" w:color="auto"/>
          </w:divBdr>
        </w:div>
        <w:div w:id="836991915">
          <w:marLeft w:val="0"/>
          <w:marRight w:val="0"/>
          <w:marTop w:val="0"/>
          <w:marBottom w:val="0"/>
          <w:divBdr>
            <w:top w:val="none" w:sz="0" w:space="0" w:color="auto"/>
            <w:left w:val="none" w:sz="0" w:space="0" w:color="auto"/>
            <w:bottom w:val="none" w:sz="0" w:space="0" w:color="auto"/>
            <w:right w:val="none" w:sz="0" w:space="0" w:color="auto"/>
          </w:divBdr>
        </w:div>
        <w:div w:id="846215518">
          <w:marLeft w:val="0"/>
          <w:marRight w:val="0"/>
          <w:marTop w:val="0"/>
          <w:marBottom w:val="0"/>
          <w:divBdr>
            <w:top w:val="none" w:sz="0" w:space="0" w:color="auto"/>
            <w:left w:val="none" w:sz="0" w:space="0" w:color="auto"/>
            <w:bottom w:val="none" w:sz="0" w:space="0" w:color="auto"/>
            <w:right w:val="none" w:sz="0" w:space="0" w:color="auto"/>
          </w:divBdr>
        </w:div>
        <w:div w:id="967784194">
          <w:marLeft w:val="0"/>
          <w:marRight w:val="0"/>
          <w:marTop w:val="0"/>
          <w:marBottom w:val="0"/>
          <w:divBdr>
            <w:top w:val="none" w:sz="0" w:space="0" w:color="auto"/>
            <w:left w:val="none" w:sz="0" w:space="0" w:color="auto"/>
            <w:bottom w:val="none" w:sz="0" w:space="0" w:color="auto"/>
            <w:right w:val="none" w:sz="0" w:space="0" w:color="auto"/>
          </w:divBdr>
        </w:div>
        <w:div w:id="970743352">
          <w:marLeft w:val="0"/>
          <w:marRight w:val="0"/>
          <w:marTop w:val="0"/>
          <w:marBottom w:val="0"/>
          <w:divBdr>
            <w:top w:val="none" w:sz="0" w:space="0" w:color="auto"/>
            <w:left w:val="none" w:sz="0" w:space="0" w:color="auto"/>
            <w:bottom w:val="none" w:sz="0" w:space="0" w:color="auto"/>
            <w:right w:val="none" w:sz="0" w:space="0" w:color="auto"/>
          </w:divBdr>
        </w:div>
        <w:div w:id="1156268355">
          <w:marLeft w:val="0"/>
          <w:marRight w:val="0"/>
          <w:marTop w:val="0"/>
          <w:marBottom w:val="0"/>
          <w:divBdr>
            <w:top w:val="none" w:sz="0" w:space="0" w:color="auto"/>
            <w:left w:val="none" w:sz="0" w:space="0" w:color="auto"/>
            <w:bottom w:val="none" w:sz="0" w:space="0" w:color="auto"/>
            <w:right w:val="none" w:sz="0" w:space="0" w:color="auto"/>
          </w:divBdr>
        </w:div>
        <w:div w:id="1199853008">
          <w:marLeft w:val="0"/>
          <w:marRight w:val="0"/>
          <w:marTop w:val="0"/>
          <w:marBottom w:val="0"/>
          <w:divBdr>
            <w:top w:val="none" w:sz="0" w:space="0" w:color="auto"/>
            <w:left w:val="none" w:sz="0" w:space="0" w:color="auto"/>
            <w:bottom w:val="none" w:sz="0" w:space="0" w:color="auto"/>
            <w:right w:val="none" w:sz="0" w:space="0" w:color="auto"/>
          </w:divBdr>
        </w:div>
        <w:div w:id="1201549130">
          <w:marLeft w:val="0"/>
          <w:marRight w:val="0"/>
          <w:marTop w:val="0"/>
          <w:marBottom w:val="0"/>
          <w:divBdr>
            <w:top w:val="none" w:sz="0" w:space="0" w:color="auto"/>
            <w:left w:val="none" w:sz="0" w:space="0" w:color="auto"/>
            <w:bottom w:val="none" w:sz="0" w:space="0" w:color="auto"/>
            <w:right w:val="none" w:sz="0" w:space="0" w:color="auto"/>
          </w:divBdr>
        </w:div>
        <w:div w:id="1222600394">
          <w:marLeft w:val="0"/>
          <w:marRight w:val="0"/>
          <w:marTop w:val="0"/>
          <w:marBottom w:val="0"/>
          <w:divBdr>
            <w:top w:val="none" w:sz="0" w:space="0" w:color="auto"/>
            <w:left w:val="none" w:sz="0" w:space="0" w:color="auto"/>
            <w:bottom w:val="none" w:sz="0" w:space="0" w:color="auto"/>
            <w:right w:val="none" w:sz="0" w:space="0" w:color="auto"/>
          </w:divBdr>
        </w:div>
        <w:div w:id="1275164646">
          <w:marLeft w:val="0"/>
          <w:marRight w:val="0"/>
          <w:marTop w:val="0"/>
          <w:marBottom w:val="0"/>
          <w:divBdr>
            <w:top w:val="none" w:sz="0" w:space="0" w:color="auto"/>
            <w:left w:val="none" w:sz="0" w:space="0" w:color="auto"/>
            <w:bottom w:val="none" w:sz="0" w:space="0" w:color="auto"/>
            <w:right w:val="none" w:sz="0" w:space="0" w:color="auto"/>
          </w:divBdr>
        </w:div>
        <w:div w:id="1382285943">
          <w:marLeft w:val="0"/>
          <w:marRight w:val="0"/>
          <w:marTop w:val="0"/>
          <w:marBottom w:val="0"/>
          <w:divBdr>
            <w:top w:val="none" w:sz="0" w:space="0" w:color="auto"/>
            <w:left w:val="none" w:sz="0" w:space="0" w:color="auto"/>
            <w:bottom w:val="none" w:sz="0" w:space="0" w:color="auto"/>
            <w:right w:val="none" w:sz="0" w:space="0" w:color="auto"/>
          </w:divBdr>
        </w:div>
        <w:div w:id="1491672840">
          <w:marLeft w:val="0"/>
          <w:marRight w:val="0"/>
          <w:marTop w:val="0"/>
          <w:marBottom w:val="0"/>
          <w:divBdr>
            <w:top w:val="none" w:sz="0" w:space="0" w:color="auto"/>
            <w:left w:val="none" w:sz="0" w:space="0" w:color="auto"/>
            <w:bottom w:val="none" w:sz="0" w:space="0" w:color="auto"/>
            <w:right w:val="none" w:sz="0" w:space="0" w:color="auto"/>
          </w:divBdr>
        </w:div>
        <w:div w:id="1544757412">
          <w:marLeft w:val="0"/>
          <w:marRight w:val="0"/>
          <w:marTop w:val="0"/>
          <w:marBottom w:val="0"/>
          <w:divBdr>
            <w:top w:val="none" w:sz="0" w:space="0" w:color="auto"/>
            <w:left w:val="none" w:sz="0" w:space="0" w:color="auto"/>
            <w:bottom w:val="none" w:sz="0" w:space="0" w:color="auto"/>
            <w:right w:val="none" w:sz="0" w:space="0" w:color="auto"/>
          </w:divBdr>
        </w:div>
        <w:div w:id="1608660816">
          <w:marLeft w:val="0"/>
          <w:marRight w:val="0"/>
          <w:marTop w:val="0"/>
          <w:marBottom w:val="0"/>
          <w:divBdr>
            <w:top w:val="none" w:sz="0" w:space="0" w:color="auto"/>
            <w:left w:val="none" w:sz="0" w:space="0" w:color="auto"/>
            <w:bottom w:val="none" w:sz="0" w:space="0" w:color="auto"/>
            <w:right w:val="none" w:sz="0" w:space="0" w:color="auto"/>
          </w:divBdr>
        </w:div>
        <w:div w:id="1720587841">
          <w:marLeft w:val="0"/>
          <w:marRight w:val="0"/>
          <w:marTop w:val="0"/>
          <w:marBottom w:val="0"/>
          <w:divBdr>
            <w:top w:val="none" w:sz="0" w:space="0" w:color="auto"/>
            <w:left w:val="none" w:sz="0" w:space="0" w:color="auto"/>
            <w:bottom w:val="none" w:sz="0" w:space="0" w:color="auto"/>
            <w:right w:val="none" w:sz="0" w:space="0" w:color="auto"/>
          </w:divBdr>
        </w:div>
        <w:div w:id="1759792680">
          <w:marLeft w:val="0"/>
          <w:marRight w:val="0"/>
          <w:marTop w:val="0"/>
          <w:marBottom w:val="0"/>
          <w:divBdr>
            <w:top w:val="none" w:sz="0" w:space="0" w:color="auto"/>
            <w:left w:val="none" w:sz="0" w:space="0" w:color="auto"/>
            <w:bottom w:val="none" w:sz="0" w:space="0" w:color="auto"/>
            <w:right w:val="none" w:sz="0" w:space="0" w:color="auto"/>
          </w:divBdr>
        </w:div>
        <w:div w:id="1967852477">
          <w:marLeft w:val="0"/>
          <w:marRight w:val="0"/>
          <w:marTop w:val="0"/>
          <w:marBottom w:val="0"/>
          <w:divBdr>
            <w:top w:val="none" w:sz="0" w:space="0" w:color="auto"/>
            <w:left w:val="none" w:sz="0" w:space="0" w:color="auto"/>
            <w:bottom w:val="none" w:sz="0" w:space="0" w:color="auto"/>
            <w:right w:val="none" w:sz="0" w:space="0" w:color="auto"/>
          </w:divBdr>
        </w:div>
        <w:div w:id="2101097845">
          <w:marLeft w:val="0"/>
          <w:marRight w:val="0"/>
          <w:marTop w:val="0"/>
          <w:marBottom w:val="0"/>
          <w:divBdr>
            <w:top w:val="none" w:sz="0" w:space="0" w:color="auto"/>
            <w:left w:val="none" w:sz="0" w:space="0" w:color="auto"/>
            <w:bottom w:val="none" w:sz="0" w:space="0" w:color="auto"/>
            <w:right w:val="none" w:sz="0" w:space="0" w:color="auto"/>
          </w:divBdr>
        </w:div>
      </w:divsChild>
    </w:div>
    <w:div w:id="1323855399">
      <w:bodyDiv w:val="1"/>
      <w:marLeft w:val="0"/>
      <w:marRight w:val="0"/>
      <w:marTop w:val="0"/>
      <w:marBottom w:val="0"/>
      <w:divBdr>
        <w:top w:val="none" w:sz="0" w:space="0" w:color="auto"/>
        <w:left w:val="none" w:sz="0" w:space="0" w:color="auto"/>
        <w:bottom w:val="none" w:sz="0" w:space="0" w:color="auto"/>
        <w:right w:val="none" w:sz="0" w:space="0" w:color="auto"/>
      </w:divBdr>
    </w:div>
    <w:div w:id="1325815423">
      <w:bodyDiv w:val="1"/>
      <w:marLeft w:val="0"/>
      <w:marRight w:val="0"/>
      <w:marTop w:val="0"/>
      <w:marBottom w:val="0"/>
      <w:divBdr>
        <w:top w:val="none" w:sz="0" w:space="0" w:color="auto"/>
        <w:left w:val="none" w:sz="0" w:space="0" w:color="auto"/>
        <w:bottom w:val="none" w:sz="0" w:space="0" w:color="auto"/>
        <w:right w:val="none" w:sz="0" w:space="0" w:color="auto"/>
      </w:divBdr>
    </w:div>
    <w:div w:id="1688483169">
      <w:bodyDiv w:val="1"/>
      <w:marLeft w:val="0"/>
      <w:marRight w:val="0"/>
      <w:marTop w:val="0"/>
      <w:marBottom w:val="0"/>
      <w:divBdr>
        <w:top w:val="none" w:sz="0" w:space="0" w:color="auto"/>
        <w:left w:val="none" w:sz="0" w:space="0" w:color="auto"/>
        <w:bottom w:val="none" w:sz="0" w:space="0" w:color="auto"/>
        <w:right w:val="none" w:sz="0" w:space="0" w:color="auto"/>
      </w:divBdr>
    </w:div>
    <w:div w:id="199906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vfn.cz/files/ext-vpn/SM-UI-02.pdf" TargetMode="External"/><Relationship Id="rId23" Type="http://schemas.openxmlformats.org/officeDocument/2006/relationships/hyperlink" Target="https://www.vfn.cz/externista/" TargetMode="Externa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vfn.cz/vpn" TargetMode="Externa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663-500/500-24_RS.docx</ZkracenyRetezec>
    <Smazat xmlns="acca34e4-9ecd-41c8-99eb-d6aa654aaa55">&lt;a href="/sites/evidencesmluv/_layouts/15/IniWrkflIP.aspx?List=%7b5BACA63D-3952-4531-BB75-33B3C750A970%7d&amp;amp;ID=1913&amp;amp;ItemGuid=%7b91EB1F46-2EEB-435C-9161-A3CFE0734C6E%7d&amp;amp;TemplateID=%7bd3f8102e-f4a5-4901-b93c-fb146a9d820d%7d"&gt;&lt;img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1AD1F-0210-4E0D-89D4-C194CB90186A}">
  <ds:schemaRefs>
    <ds:schemaRef ds:uri="http://schemas.microsoft.com/sharepoint/v3/contenttype/forms"/>
  </ds:schemaRefs>
</ds:datastoreItem>
</file>

<file path=customXml/itemProps2.xml><?xml version="1.0" encoding="utf-8"?>
<ds:datastoreItem xmlns:ds="http://schemas.openxmlformats.org/officeDocument/2006/customXml" ds:itemID="{F4C1BAF2-1DB9-4F8A-926A-C0D012501F48}">
  <ds:schemaRefs>
    <ds:schemaRef ds:uri="9e62e060-e4df-48a7-a9f4-f192c9c6f41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9180ec9-f266-4235-bfb6-a326cc7ac18b"/>
    <ds:schemaRef ds:uri="http://www.w3.org/XML/1998/namespace"/>
  </ds:schemaRefs>
</ds:datastoreItem>
</file>

<file path=customXml/itemProps3.xml><?xml version="1.0" encoding="utf-8"?>
<ds:datastoreItem xmlns:ds="http://schemas.openxmlformats.org/officeDocument/2006/customXml" ds:itemID="{459FC1C3-EA0A-4E74-8564-0BF031C5E9E3}"/>
</file>

<file path=customXml/itemProps4.xml><?xml version="1.0" encoding="utf-8"?>
<ds:datastoreItem xmlns:ds="http://schemas.openxmlformats.org/officeDocument/2006/customXml" ds:itemID="{4CD98898-E7B4-4AD7-8CCF-136723113DB2}">
  <ds:schemaRefs>
    <ds:schemaRef ds:uri="http://schemas.microsoft.com/office/2006/metadata/longProperties"/>
  </ds:schemaRefs>
</ds:datastoreItem>
</file>

<file path=customXml/itemProps5.xml><?xml version="1.0" encoding="utf-8"?>
<ds:datastoreItem xmlns:ds="http://schemas.openxmlformats.org/officeDocument/2006/customXml" ds:itemID="{732EB348-4B78-473A-9B36-BFB43BFE2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B15CC9B-38EA-4B98-956F-09BA243D3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5656</Words>
  <Characters>33374</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VFN</Company>
  <LinksUpToDate>false</LinksUpToDate>
  <CharactersWithSpaces>38953</CharactersWithSpaces>
  <SharedDoc>false</SharedDoc>
  <HLinks>
    <vt:vector size="30" baseType="variant">
      <vt:variant>
        <vt:i4>4653130</vt:i4>
      </vt:variant>
      <vt:variant>
        <vt:i4>12</vt:i4>
      </vt:variant>
      <vt:variant>
        <vt:i4>0</vt:i4>
      </vt:variant>
      <vt:variant>
        <vt:i4>5</vt:i4>
      </vt:variant>
      <vt:variant>
        <vt:lpwstr>https://www.vfn.cz/files/ext-vpn/SM-UI-02.pdf</vt:lpwstr>
      </vt:variant>
      <vt:variant>
        <vt:lpwstr/>
      </vt:variant>
      <vt:variant>
        <vt:i4>2818165</vt:i4>
      </vt:variant>
      <vt:variant>
        <vt:i4>9</vt:i4>
      </vt:variant>
      <vt:variant>
        <vt:i4>0</vt:i4>
      </vt:variant>
      <vt:variant>
        <vt:i4>5</vt:i4>
      </vt:variant>
      <vt:variant>
        <vt:lpwstr>https://www.vfn.cz/externista/</vt:lpwstr>
      </vt:variant>
      <vt:variant>
        <vt:lpwstr/>
      </vt:variant>
      <vt:variant>
        <vt:i4>6422628</vt:i4>
      </vt:variant>
      <vt:variant>
        <vt:i4>6</vt:i4>
      </vt:variant>
      <vt:variant>
        <vt:i4>0</vt:i4>
      </vt:variant>
      <vt:variant>
        <vt:i4>5</vt:i4>
      </vt:variant>
      <vt:variant>
        <vt:lpwstr>https://www.vfn.cz/vpn</vt:lpwstr>
      </vt:variant>
      <vt:variant>
        <vt:lpwstr/>
      </vt:variant>
      <vt:variant>
        <vt:i4>2883658</vt:i4>
      </vt:variant>
      <vt:variant>
        <vt:i4>3</vt:i4>
      </vt:variant>
      <vt:variant>
        <vt:i4>0</vt:i4>
      </vt:variant>
      <vt:variant>
        <vt:i4>5</vt:i4>
      </vt:variant>
      <vt:variant>
        <vt:lpwstr>mailto:servis.OZT@vfn.cz</vt:lpwstr>
      </vt:variant>
      <vt:variant>
        <vt:lpwstr/>
      </vt:variant>
      <vt:variant>
        <vt:i4>5111859</vt:i4>
      </vt:variant>
      <vt:variant>
        <vt:i4>0</vt:i4>
      </vt:variant>
      <vt:variant>
        <vt:i4>0</vt:i4>
      </vt:variant>
      <vt:variant>
        <vt:i4>5</vt:i4>
      </vt:variant>
      <vt:variant>
        <vt:lpwstr>mailto:evidence.OZT@vfn.cz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subject/>
  <dc:creator>Renata Vítovjáková</dc:creator>
  <cp:keywords/>
  <cp:lastModifiedBy>Kotusová Zuzana, Ing. DiS.</cp:lastModifiedBy>
  <cp:revision>2</cp:revision>
  <cp:lastPrinted>2024-08-01T08:47:00Z</cp:lastPrinted>
  <dcterms:created xsi:type="dcterms:W3CDTF">2024-08-28T05:33:00Z</dcterms:created>
  <dcterms:modified xsi:type="dcterms:W3CDTF">2024-08-28T05:33:00Z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VFNPRAC-530204696-81</vt:lpwstr>
  </property>
  <property fmtid="{D5CDD505-2E9C-101B-9397-08002B2CF9AE}" pid="3" name="_dlc_DocIdUrl">
    <vt:lpwstr>https://vfnpraha.sharepoint.com/sites/pracoviste/lpo/_layouts/15/DocIdRedir.aspx?ID=VFNPRAC-530204696-81, VFNPRAC-530204696-81</vt:lpwstr>
  </property>
  <property fmtid="{D5CDD505-2E9C-101B-9397-08002B2CF9AE}" pid="4" name="display_urn:schemas-microsoft-com:office:office#Editor">
    <vt:lpwstr>Kočková Kateřina</vt:lpwstr>
  </property>
  <property fmtid="{D5CDD505-2E9C-101B-9397-08002B2CF9AE}" pid="5" name="Title">
    <vt:lpwstr>SMLOUVA O VÝPŮJČCE</vt:lpwstr>
  </property>
  <property fmtid="{D5CDD505-2E9C-101B-9397-08002B2CF9AE}" pid="6" name="Order">
    <vt:lpwstr>6800.00000000000</vt:lpwstr>
  </property>
  <property fmtid="{D5CDD505-2E9C-101B-9397-08002B2CF9AE}" pid="7" name="display_urn:schemas-microsoft-com:office:office#Author">
    <vt:lpwstr>Kočková Kateřina</vt:lpwstr>
  </property>
  <property fmtid="{D5CDD505-2E9C-101B-9397-08002B2CF9AE}" pid="8" name="ContentTypeId">
    <vt:lpwstr>0x010100EFF427952D4E634383E9B8E9D938055A006D8F8A3808020C419E98C37A57255A2C</vt:lpwstr>
  </property>
  <property fmtid="{D5CDD505-2E9C-101B-9397-08002B2CF9AE}" pid="9" name="MSIP_Label_2063cd7f-2d21-486a-9f29-9c1683fdd175_Enabled">
    <vt:lpwstr>true</vt:lpwstr>
  </property>
  <property fmtid="{D5CDD505-2E9C-101B-9397-08002B2CF9AE}" pid="10" name="MSIP_Label_2063cd7f-2d21-486a-9f29-9c1683fdd175_SetDate">
    <vt:lpwstr>2021-03-16T13:44:24Z</vt:lpwstr>
  </property>
  <property fmtid="{D5CDD505-2E9C-101B-9397-08002B2CF9AE}" pid="11" name="MSIP_Label_2063cd7f-2d21-486a-9f29-9c1683fdd175_Method">
    <vt:lpwstr>Standard</vt:lpwstr>
  </property>
  <property fmtid="{D5CDD505-2E9C-101B-9397-08002B2CF9AE}" pid="12" name="MSIP_Label_2063cd7f-2d21-486a-9f29-9c1683fdd175_Name">
    <vt:lpwstr>2063cd7f-2d21-486a-9f29-9c1683fdd175</vt:lpwstr>
  </property>
  <property fmtid="{D5CDD505-2E9C-101B-9397-08002B2CF9AE}" pid="13" name="MSIP_Label_2063cd7f-2d21-486a-9f29-9c1683fdd175_SiteId">
    <vt:lpwstr>0f277086-d4e0-4971-bc1a-bbc5df0eb246</vt:lpwstr>
  </property>
  <property fmtid="{D5CDD505-2E9C-101B-9397-08002B2CF9AE}" pid="14" name="MSIP_Label_2063cd7f-2d21-486a-9f29-9c1683fdd175_ActionId">
    <vt:lpwstr/>
  </property>
  <property fmtid="{D5CDD505-2E9C-101B-9397-08002B2CF9AE}" pid="15" name="MSIP_Label_2063cd7f-2d21-486a-9f29-9c1683fdd175_ContentBits">
    <vt:lpwstr>0</vt:lpwstr>
  </property>
  <property fmtid="{D5CDD505-2E9C-101B-9397-08002B2CF9AE}" pid="16" name="MSIP_Label_631ef649-45d3-4e5d-80df-d43468de9a5e_Enabled">
    <vt:lpwstr>true</vt:lpwstr>
  </property>
  <property fmtid="{D5CDD505-2E9C-101B-9397-08002B2CF9AE}" pid="17" name="MSIP_Label_631ef649-45d3-4e5d-80df-d43468de9a5e_SetDate">
    <vt:lpwstr>2024-05-13T10:34:43Z</vt:lpwstr>
  </property>
  <property fmtid="{D5CDD505-2E9C-101B-9397-08002B2CF9AE}" pid="18" name="MSIP_Label_631ef649-45d3-4e5d-80df-d43468de9a5e_Method">
    <vt:lpwstr>Privileged</vt:lpwstr>
  </property>
  <property fmtid="{D5CDD505-2E9C-101B-9397-08002B2CF9AE}" pid="19" name="MSIP_Label_631ef649-45d3-4e5d-80df-d43468de9a5e_Name">
    <vt:lpwstr>Unclassified</vt:lpwstr>
  </property>
  <property fmtid="{D5CDD505-2E9C-101B-9397-08002B2CF9AE}" pid="20" name="MSIP_Label_631ef649-45d3-4e5d-80df-d43468de9a5e_SiteId">
    <vt:lpwstr>771c9c47-7f24-44dc-958e-34f8713a8394</vt:lpwstr>
  </property>
  <property fmtid="{D5CDD505-2E9C-101B-9397-08002B2CF9AE}" pid="21" name="MSIP_Label_631ef649-45d3-4e5d-80df-d43468de9a5e_ActionId">
    <vt:lpwstr>6ba8a43f-8ea0-4265-82ff-ca6bd58d6388</vt:lpwstr>
  </property>
  <property fmtid="{D5CDD505-2E9C-101B-9397-08002B2CF9AE}" pid="22" name="MSIP_Label_631ef649-45d3-4e5d-80df-d43468de9a5e_ContentBits">
    <vt:lpwstr>0</vt:lpwstr>
  </property>
  <property fmtid="{D5CDD505-2E9C-101B-9397-08002B2CF9AE}" pid="23" name="MediaServiceImageTags">
    <vt:lpwstr/>
  </property>
  <property fmtid="{D5CDD505-2E9C-101B-9397-08002B2CF9AE}" pid="24" name="_dlc_DocIdItemGuid">
    <vt:lpwstr>9dc28236-9b89-45c1-a63a-f23ed061ecf3</vt:lpwstr>
  </property>
  <property fmtid="{D5CDD505-2E9C-101B-9397-08002B2CF9AE}" pid="25" name="WorkflowChangePath">
    <vt:lpwstr>9a1e63d7-515c-44cd-98c8-a4c647aa8c7b,2;9a1e63d7-515c-44cd-98c8-a4c647aa8c7b,2;9a1e63d7-515c-44cd-98c8-a4c647aa8c7b,2;</vt:lpwstr>
  </property>
</Properties>
</file>