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Farma Cetviny s.r.o.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Kostelní 123, 382 41 Kaplice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43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0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44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VO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Cetviny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30 154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9 310,05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10 166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3 138,75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2 737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845,05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1 040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321,10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1 248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385,32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2 452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757,06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1 319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407,24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17 646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5 448,20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67 842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20 946,22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Lužnice u Pohorské Vsi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1 119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321,71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11 493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3 304,24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164,74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22 255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6 398,31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1 722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495,08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7 092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2 038,95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140,59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4 911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1 411,91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288,94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51 987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14 946,27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Meziříčí u Malont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8 401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2 940,35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8 401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2 940,35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Mikulov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4 975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1 448,97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4 575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1 332,47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3 915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1 140,24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4 327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1 260,24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1 669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486,10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20 186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5 879,17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Pestřice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3 923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931,71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3 923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931,71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Radčice u Malont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29 276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8 343,66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36 889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10 513,37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66 165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18 857,03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Rapotice u Malont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6 583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1 604,61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6 583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1 604,61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Tichá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1 987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804,74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199,26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362,48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1 662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673,11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3 850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1 559,25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20 865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8 450,33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3 010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1 219,05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360,45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1 041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421,61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15 638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6 333,39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1 194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483,57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51 900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21 019,52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Zvonková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1 600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394,00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232,95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3 105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764,61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280 092</w:t>
                  </w:r>
                </w:p>
              </w:tc>
              <w:tc>
                <w:tcPr>
                  <w:tcW w:w="44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87 889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8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60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výrobním oblastem (VO):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H...horská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BO...bramborářsko-ovesná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B...bramborářská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K...kukuřičná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Ř...řepařská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9...neurčená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5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49N24/33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4912433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</w:pP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87 889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10.07.2024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01.09.2024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9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1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</dc:title>
</cp:coreProperties>
</file>