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F64F4A" w14:paraId="2DAE7D03" w14:textId="77777777">
        <w:trPr>
          <w:trHeight w:val="100"/>
        </w:trPr>
        <w:tc>
          <w:tcPr>
            <w:tcW w:w="107" w:type="dxa"/>
          </w:tcPr>
          <w:p w14:paraId="314EBA55" w14:textId="77777777" w:rsidR="00F64F4A" w:rsidRDefault="00F64F4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44F2738" w14:textId="77777777" w:rsidR="00F64F4A" w:rsidRDefault="00F64F4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BA06F1A" w14:textId="77777777" w:rsidR="00F64F4A" w:rsidRDefault="00F64F4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4D31788" w14:textId="77777777" w:rsidR="00F64F4A" w:rsidRDefault="00F64F4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13A8324" w14:textId="77777777" w:rsidR="00F64F4A" w:rsidRDefault="00F64F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C5C189" w14:textId="77777777" w:rsidR="00F64F4A" w:rsidRDefault="00F64F4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99E8D39" w14:textId="77777777" w:rsidR="00F64F4A" w:rsidRDefault="00F64F4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29C7F20" w14:textId="77777777" w:rsidR="00F64F4A" w:rsidRDefault="00F64F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C5CA0B" w14:textId="77777777" w:rsidR="00F64F4A" w:rsidRDefault="00F64F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E4AC30" w14:textId="77777777" w:rsidR="00F64F4A" w:rsidRDefault="00F64F4A">
            <w:pPr>
              <w:pStyle w:val="EmptyCellLayoutStyle"/>
              <w:spacing w:after="0" w:line="240" w:lineRule="auto"/>
            </w:pPr>
          </w:p>
        </w:tc>
      </w:tr>
      <w:tr w:rsidR="00A03935" w14:paraId="0DC53FE3" w14:textId="77777777" w:rsidTr="00A03935">
        <w:trPr>
          <w:trHeight w:val="340"/>
        </w:trPr>
        <w:tc>
          <w:tcPr>
            <w:tcW w:w="107" w:type="dxa"/>
          </w:tcPr>
          <w:p w14:paraId="19FEB22F" w14:textId="77777777" w:rsidR="00F64F4A" w:rsidRDefault="00F64F4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B068399" w14:textId="77777777" w:rsidR="00F64F4A" w:rsidRDefault="00F64F4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3F36C36" w14:textId="77777777" w:rsidR="00F64F4A" w:rsidRDefault="00F64F4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F64F4A" w14:paraId="0DCF878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B0F1C" w14:textId="77777777" w:rsidR="00F64F4A" w:rsidRDefault="00C34F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D901904" w14:textId="77777777" w:rsidR="00F64F4A" w:rsidRDefault="00F64F4A">
            <w:pPr>
              <w:spacing w:after="0" w:line="240" w:lineRule="auto"/>
            </w:pPr>
          </w:p>
        </w:tc>
        <w:tc>
          <w:tcPr>
            <w:tcW w:w="2422" w:type="dxa"/>
          </w:tcPr>
          <w:p w14:paraId="0057FD16" w14:textId="77777777" w:rsidR="00F64F4A" w:rsidRDefault="00F64F4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A94F402" w14:textId="77777777" w:rsidR="00F64F4A" w:rsidRDefault="00F64F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61D859" w14:textId="77777777" w:rsidR="00F64F4A" w:rsidRDefault="00F64F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B59FED" w14:textId="77777777" w:rsidR="00F64F4A" w:rsidRDefault="00F64F4A">
            <w:pPr>
              <w:pStyle w:val="EmptyCellLayoutStyle"/>
              <w:spacing w:after="0" w:line="240" w:lineRule="auto"/>
            </w:pPr>
          </w:p>
        </w:tc>
      </w:tr>
      <w:tr w:rsidR="00F64F4A" w14:paraId="5E7A650B" w14:textId="77777777">
        <w:trPr>
          <w:trHeight w:val="167"/>
        </w:trPr>
        <w:tc>
          <w:tcPr>
            <w:tcW w:w="107" w:type="dxa"/>
          </w:tcPr>
          <w:p w14:paraId="63309372" w14:textId="77777777" w:rsidR="00F64F4A" w:rsidRDefault="00F64F4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9956E27" w14:textId="77777777" w:rsidR="00F64F4A" w:rsidRDefault="00F64F4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4AFC407" w14:textId="77777777" w:rsidR="00F64F4A" w:rsidRDefault="00F64F4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6003607" w14:textId="77777777" w:rsidR="00F64F4A" w:rsidRDefault="00F64F4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125A38E" w14:textId="77777777" w:rsidR="00F64F4A" w:rsidRDefault="00F64F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003F8D" w14:textId="77777777" w:rsidR="00F64F4A" w:rsidRDefault="00F64F4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092CA35" w14:textId="77777777" w:rsidR="00F64F4A" w:rsidRDefault="00F64F4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A642B42" w14:textId="77777777" w:rsidR="00F64F4A" w:rsidRDefault="00F64F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DC5698" w14:textId="77777777" w:rsidR="00F64F4A" w:rsidRDefault="00F64F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F2FA55" w14:textId="77777777" w:rsidR="00F64F4A" w:rsidRDefault="00F64F4A">
            <w:pPr>
              <w:pStyle w:val="EmptyCellLayoutStyle"/>
              <w:spacing w:after="0" w:line="240" w:lineRule="auto"/>
            </w:pPr>
          </w:p>
        </w:tc>
      </w:tr>
      <w:tr w:rsidR="00A03935" w14:paraId="0BEAB9B3" w14:textId="77777777" w:rsidTr="00A03935">
        <w:tc>
          <w:tcPr>
            <w:tcW w:w="107" w:type="dxa"/>
          </w:tcPr>
          <w:p w14:paraId="188352DB" w14:textId="77777777" w:rsidR="00F64F4A" w:rsidRDefault="00F64F4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10E58B4" w14:textId="77777777" w:rsidR="00F64F4A" w:rsidRDefault="00F64F4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E6DAD43" w14:textId="77777777" w:rsidR="00F64F4A" w:rsidRDefault="00F64F4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F64F4A" w14:paraId="0110F5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C9BD6" w14:textId="77777777" w:rsidR="00F64F4A" w:rsidRDefault="00C34F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3446F" w14:textId="77777777" w:rsidR="00F64F4A" w:rsidRDefault="00C34F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536E8" w14:textId="77777777" w:rsidR="00F64F4A" w:rsidRDefault="00C34F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8414A" w14:textId="77777777" w:rsidR="00F64F4A" w:rsidRDefault="00C34F5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D9A04" w14:textId="77777777" w:rsidR="00F64F4A" w:rsidRDefault="00C34F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A2EBE" w14:textId="77777777" w:rsidR="00F64F4A" w:rsidRDefault="00C34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1E10" w14:textId="77777777" w:rsidR="00F64F4A" w:rsidRDefault="00C34F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535C" w14:textId="77777777" w:rsidR="00F64F4A" w:rsidRDefault="00C34F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0BA86" w14:textId="77777777" w:rsidR="00F64F4A" w:rsidRDefault="00C34F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0992B" w14:textId="77777777" w:rsidR="00F64F4A" w:rsidRDefault="00C34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03935" w14:paraId="6B09B86A" w14:textId="77777777" w:rsidTr="00E7788A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4BC68" w14:textId="77777777" w:rsidR="00F64F4A" w:rsidRDefault="00C34F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Pohořelice nad Jihlavou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03215" w14:textId="77777777" w:rsidR="00F64F4A" w:rsidRDefault="00F64F4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E135D" w14:textId="77777777" w:rsidR="00F64F4A" w:rsidRDefault="00F64F4A">
                  <w:pPr>
                    <w:spacing w:after="0" w:line="240" w:lineRule="auto"/>
                  </w:pPr>
                </w:p>
              </w:tc>
            </w:tr>
            <w:tr w:rsidR="00F64F4A" w14:paraId="48793F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9C6CB" w14:textId="77777777" w:rsidR="00F64F4A" w:rsidRDefault="00F64F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C3B86" w14:textId="77777777" w:rsidR="00F64F4A" w:rsidRDefault="00C34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48575" w14:textId="77777777" w:rsidR="00F64F4A" w:rsidRDefault="00F64F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0A40F" w14:textId="77777777" w:rsidR="00F64F4A" w:rsidRDefault="00F64F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2A307" w14:textId="77777777" w:rsidR="00F64F4A" w:rsidRDefault="00C34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4F345" w14:textId="77777777" w:rsidR="00F64F4A" w:rsidRDefault="00C34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592F4" w14:textId="77777777" w:rsidR="00F64F4A" w:rsidRDefault="00C34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38245" w14:textId="77777777" w:rsidR="00F64F4A" w:rsidRDefault="00C34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4C8F" w14:textId="77777777" w:rsidR="00F64F4A" w:rsidRDefault="00C34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AEC54" w14:textId="77777777" w:rsidR="00F64F4A" w:rsidRDefault="00C34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2 207,47 Kč</w:t>
                  </w:r>
                </w:p>
              </w:tc>
            </w:tr>
            <w:tr w:rsidR="00A03935" w14:paraId="4ED6DD65" w14:textId="77777777" w:rsidTr="00E7788A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BD7CF" w14:textId="77777777" w:rsidR="00F64F4A" w:rsidRDefault="00C34F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CB1" w14:textId="77777777" w:rsidR="00F64F4A" w:rsidRDefault="00F64F4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F344" w14:textId="58CEF06C" w:rsidR="00F64F4A" w:rsidRDefault="00E778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</w:t>
                  </w:r>
                  <w:r w:rsidR="00C34F56">
                    <w:rPr>
                      <w:rFonts w:ascii="Arial" w:eastAsia="Arial" w:hAnsi="Arial"/>
                      <w:color w:val="000000"/>
                    </w:rPr>
                    <w:t> </w:t>
                  </w:r>
                  <w:r>
                    <w:rPr>
                      <w:rFonts w:ascii="Arial" w:eastAsia="Arial" w:hAnsi="Arial"/>
                      <w:color w:val="000000"/>
                    </w:rPr>
                    <w:t>697</w:t>
                  </w:r>
                  <w:r w:rsidR="00C34F56">
                    <w:rPr>
                      <w:rFonts w:ascii="Arial" w:eastAsia="Arial" w:hAnsi="Arial"/>
                      <w:color w:val="000000"/>
                    </w:rPr>
                    <w:t>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03DB1" w14:textId="77777777" w:rsidR="00F64F4A" w:rsidRDefault="00F64F4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B5571" w14:textId="77777777" w:rsidR="00F64F4A" w:rsidRDefault="00F64F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994FC" w14:textId="77777777" w:rsidR="00F64F4A" w:rsidRDefault="00F64F4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56595" w14:textId="77777777" w:rsidR="00F64F4A" w:rsidRDefault="00C34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2 207,47 Kč</w:t>
                  </w:r>
                </w:p>
              </w:tc>
            </w:tr>
            <w:tr w:rsidR="00A03935" w14:paraId="1989C0FE" w14:textId="77777777" w:rsidTr="00E7788A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8447C" w14:textId="77777777" w:rsidR="00F64F4A" w:rsidRDefault="00C34F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8B39" w14:textId="7D618676" w:rsidR="00F64F4A" w:rsidRDefault="00E7788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</w:t>
                  </w:r>
                  <w:r w:rsidR="00C34F56">
                    <w:rPr>
                      <w:rFonts w:ascii="Arial" w:eastAsia="Arial" w:hAnsi="Arial"/>
                      <w:b/>
                      <w:color w:val="000000"/>
                    </w:rPr>
                    <w:t> 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697</w:t>
                  </w:r>
                  <w:r w:rsidR="00C34F56">
                    <w:rPr>
                      <w:rFonts w:ascii="Arial" w:eastAsia="Arial" w:hAnsi="Arial"/>
                      <w:b/>
                      <w:color w:val="000000"/>
                    </w:rPr>
                    <w:t>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DBD4" w14:textId="77777777" w:rsidR="00F64F4A" w:rsidRDefault="00F64F4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F30DA" w14:textId="77777777" w:rsidR="00F64F4A" w:rsidRDefault="00F64F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1F70F" w14:textId="77777777" w:rsidR="00F64F4A" w:rsidRDefault="00F64F4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FC874" w14:textId="77777777" w:rsidR="00F64F4A" w:rsidRDefault="00C34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2 207,47 Kč</w:t>
                  </w:r>
                </w:p>
              </w:tc>
            </w:tr>
          </w:tbl>
          <w:p w14:paraId="54BD8240" w14:textId="77777777" w:rsidR="00F64F4A" w:rsidRDefault="00F64F4A">
            <w:pPr>
              <w:spacing w:after="0" w:line="240" w:lineRule="auto"/>
            </w:pPr>
          </w:p>
        </w:tc>
        <w:tc>
          <w:tcPr>
            <w:tcW w:w="15" w:type="dxa"/>
          </w:tcPr>
          <w:p w14:paraId="2212B3A1" w14:textId="77777777" w:rsidR="00F64F4A" w:rsidRDefault="00F64F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81E2E8" w14:textId="77777777" w:rsidR="00F64F4A" w:rsidRDefault="00F64F4A">
            <w:pPr>
              <w:pStyle w:val="EmptyCellLayoutStyle"/>
              <w:spacing w:after="0" w:line="240" w:lineRule="auto"/>
            </w:pPr>
          </w:p>
        </w:tc>
      </w:tr>
      <w:tr w:rsidR="00F64F4A" w14:paraId="3F374CB7" w14:textId="77777777">
        <w:trPr>
          <w:trHeight w:val="124"/>
        </w:trPr>
        <w:tc>
          <w:tcPr>
            <w:tcW w:w="107" w:type="dxa"/>
          </w:tcPr>
          <w:p w14:paraId="46E2AC38" w14:textId="77777777" w:rsidR="00F64F4A" w:rsidRDefault="00F64F4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0F5AFEC" w14:textId="77777777" w:rsidR="00F64F4A" w:rsidRDefault="00F64F4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C6AA076" w14:textId="77777777" w:rsidR="00F64F4A" w:rsidRDefault="00F64F4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19AC3C1" w14:textId="77777777" w:rsidR="00F64F4A" w:rsidRDefault="00F64F4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954B647" w14:textId="77777777" w:rsidR="00F64F4A" w:rsidRDefault="00F64F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E1A29B" w14:textId="77777777" w:rsidR="00F64F4A" w:rsidRDefault="00F64F4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827BB7F" w14:textId="77777777" w:rsidR="00F64F4A" w:rsidRDefault="00F64F4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750D0E7" w14:textId="77777777" w:rsidR="00F64F4A" w:rsidRDefault="00F64F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6B0FA0" w14:textId="77777777" w:rsidR="00F64F4A" w:rsidRDefault="00F64F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434192" w14:textId="77777777" w:rsidR="00F64F4A" w:rsidRDefault="00F64F4A">
            <w:pPr>
              <w:pStyle w:val="EmptyCellLayoutStyle"/>
              <w:spacing w:after="0" w:line="240" w:lineRule="auto"/>
            </w:pPr>
          </w:p>
        </w:tc>
      </w:tr>
      <w:tr w:rsidR="00A03935" w14:paraId="74B5DB6F" w14:textId="77777777" w:rsidTr="00A03935">
        <w:trPr>
          <w:trHeight w:val="340"/>
        </w:trPr>
        <w:tc>
          <w:tcPr>
            <w:tcW w:w="107" w:type="dxa"/>
          </w:tcPr>
          <w:p w14:paraId="4786D7AE" w14:textId="77777777" w:rsidR="00F64F4A" w:rsidRDefault="00F64F4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F64F4A" w14:paraId="5DF20CC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D07D4" w14:textId="77777777" w:rsidR="00F64F4A" w:rsidRDefault="00C34F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9E13A69" w14:textId="77777777" w:rsidR="00F64F4A" w:rsidRDefault="00F64F4A">
            <w:pPr>
              <w:spacing w:after="0" w:line="240" w:lineRule="auto"/>
            </w:pPr>
          </w:p>
        </w:tc>
        <w:tc>
          <w:tcPr>
            <w:tcW w:w="40" w:type="dxa"/>
          </w:tcPr>
          <w:p w14:paraId="0026210E" w14:textId="77777777" w:rsidR="00F64F4A" w:rsidRDefault="00F64F4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1CED2B4" w14:textId="77777777" w:rsidR="00F64F4A" w:rsidRDefault="00F64F4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6761B36" w14:textId="77777777" w:rsidR="00F64F4A" w:rsidRDefault="00F64F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FEA3FB" w14:textId="77777777" w:rsidR="00F64F4A" w:rsidRDefault="00F64F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E5CB51" w14:textId="77777777" w:rsidR="00F64F4A" w:rsidRDefault="00F64F4A">
            <w:pPr>
              <w:pStyle w:val="EmptyCellLayoutStyle"/>
              <w:spacing w:after="0" w:line="240" w:lineRule="auto"/>
            </w:pPr>
          </w:p>
        </w:tc>
      </w:tr>
      <w:tr w:rsidR="00F64F4A" w14:paraId="49B412D4" w14:textId="77777777">
        <w:trPr>
          <w:trHeight w:val="225"/>
        </w:trPr>
        <w:tc>
          <w:tcPr>
            <w:tcW w:w="107" w:type="dxa"/>
          </w:tcPr>
          <w:p w14:paraId="7FB018A6" w14:textId="77777777" w:rsidR="00F64F4A" w:rsidRDefault="00F64F4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1AE84BA" w14:textId="77777777" w:rsidR="00F64F4A" w:rsidRDefault="00F64F4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F26A71E" w14:textId="77777777" w:rsidR="00F64F4A" w:rsidRDefault="00F64F4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8E5F1AE" w14:textId="77777777" w:rsidR="00F64F4A" w:rsidRDefault="00F64F4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8757A80" w14:textId="77777777" w:rsidR="00F64F4A" w:rsidRDefault="00F64F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E9559F" w14:textId="77777777" w:rsidR="00F64F4A" w:rsidRDefault="00F64F4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B86756D" w14:textId="77777777" w:rsidR="00F64F4A" w:rsidRDefault="00F64F4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53A713" w14:textId="77777777" w:rsidR="00F64F4A" w:rsidRDefault="00F64F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3D3A87" w14:textId="77777777" w:rsidR="00F64F4A" w:rsidRDefault="00F64F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FB107B" w14:textId="77777777" w:rsidR="00F64F4A" w:rsidRDefault="00F64F4A">
            <w:pPr>
              <w:pStyle w:val="EmptyCellLayoutStyle"/>
              <w:spacing w:after="0" w:line="240" w:lineRule="auto"/>
            </w:pPr>
          </w:p>
        </w:tc>
      </w:tr>
      <w:tr w:rsidR="00A03935" w14:paraId="469C9146" w14:textId="77777777" w:rsidTr="00A03935">
        <w:tc>
          <w:tcPr>
            <w:tcW w:w="107" w:type="dxa"/>
          </w:tcPr>
          <w:p w14:paraId="1C43282F" w14:textId="77777777" w:rsidR="00F64F4A" w:rsidRDefault="00F64F4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F64F4A" w14:paraId="1035DD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94C65" w14:textId="77777777" w:rsidR="00F64F4A" w:rsidRDefault="00C34F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496CE" w14:textId="77777777" w:rsidR="00F64F4A" w:rsidRDefault="00C34F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A4E0E" w14:textId="77777777" w:rsidR="00F64F4A" w:rsidRDefault="00C34F5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13440" w14:textId="77777777" w:rsidR="00F64F4A" w:rsidRDefault="00C34F5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E2177" w14:textId="77777777" w:rsidR="00F64F4A" w:rsidRDefault="00C34F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69E22" w14:textId="77777777" w:rsidR="00F64F4A" w:rsidRDefault="00C34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D5844" w14:textId="77777777" w:rsidR="00F64F4A" w:rsidRDefault="00C34F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00158" w14:textId="77777777" w:rsidR="00F64F4A" w:rsidRDefault="00C34F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0623E" w14:textId="77777777" w:rsidR="00F64F4A" w:rsidRDefault="00C34F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58CC3" w14:textId="77777777" w:rsidR="00F64F4A" w:rsidRDefault="00C34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03935" w14:paraId="7BCA0571" w14:textId="77777777" w:rsidTr="00A0393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D945" w14:textId="77777777" w:rsidR="00F64F4A" w:rsidRDefault="00C34F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Pohořelice nad Jihlavou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2AD11" w14:textId="77777777" w:rsidR="00F64F4A" w:rsidRDefault="00F64F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64C6E" w14:textId="77777777" w:rsidR="00F64F4A" w:rsidRDefault="00F64F4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ED6F9" w14:textId="77777777" w:rsidR="00F64F4A" w:rsidRDefault="00F64F4A">
                  <w:pPr>
                    <w:spacing w:after="0" w:line="240" w:lineRule="auto"/>
                  </w:pPr>
                </w:p>
              </w:tc>
            </w:tr>
            <w:tr w:rsidR="00F64F4A" w14:paraId="70E150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AAFA" w14:textId="77777777" w:rsidR="00F64F4A" w:rsidRDefault="00F64F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EF416" w14:textId="77777777" w:rsidR="00F64F4A" w:rsidRDefault="00C34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6E3D6" w14:textId="77777777" w:rsidR="00F64F4A" w:rsidRDefault="00F64F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3553" w14:textId="77777777" w:rsidR="00F64F4A" w:rsidRDefault="00F64F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D8DE9" w14:textId="77777777" w:rsidR="00F64F4A" w:rsidRDefault="00C34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1EE6" w14:textId="77777777" w:rsidR="00F64F4A" w:rsidRDefault="00C34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561E" w14:textId="77777777" w:rsidR="00F64F4A" w:rsidRDefault="00C34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47A6B" w14:textId="77777777" w:rsidR="00F64F4A" w:rsidRDefault="00F64F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91337" w14:textId="77777777" w:rsidR="00F64F4A" w:rsidRDefault="00C34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32363" w14:textId="77777777" w:rsidR="00F64F4A" w:rsidRDefault="00C34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12 992,74 Kč</w:t>
                  </w:r>
                </w:p>
              </w:tc>
            </w:tr>
            <w:tr w:rsidR="00F64F4A" w14:paraId="4C09FD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78467" w14:textId="77777777" w:rsidR="00F64F4A" w:rsidRDefault="00F64F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F28BA" w14:textId="77777777" w:rsidR="00F64F4A" w:rsidRDefault="00C34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A4216" w14:textId="77777777" w:rsidR="00F64F4A" w:rsidRDefault="00C34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609A7" w14:textId="77777777" w:rsidR="00F64F4A" w:rsidRDefault="00F64F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D2655" w14:textId="77777777" w:rsidR="00F64F4A" w:rsidRDefault="00C34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45C7B" w14:textId="77777777" w:rsidR="00F64F4A" w:rsidRDefault="00C34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C86BD" w14:textId="77777777" w:rsidR="00F64F4A" w:rsidRDefault="00C34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9F95E" w14:textId="77777777" w:rsidR="00F64F4A" w:rsidRDefault="00F64F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7CF7" w14:textId="77777777" w:rsidR="00F64F4A" w:rsidRDefault="00C34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6E633" w14:textId="77777777" w:rsidR="00F64F4A" w:rsidRDefault="00C34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3 104,24 Kč</w:t>
                  </w:r>
                </w:p>
              </w:tc>
            </w:tr>
            <w:tr w:rsidR="00A03935" w14:paraId="5511521E" w14:textId="77777777" w:rsidTr="00A0393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01D6D" w14:textId="77777777" w:rsidR="00F64F4A" w:rsidRDefault="00C34F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B08D" w14:textId="77777777" w:rsidR="00F64F4A" w:rsidRDefault="00F64F4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3FED7" w14:textId="77777777" w:rsidR="00F64F4A" w:rsidRDefault="00C34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46 742,00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47457" w14:textId="77777777" w:rsidR="00F64F4A" w:rsidRDefault="00F64F4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01F93" w14:textId="77777777" w:rsidR="00F64F4A" w:rsidRDefault="00F64F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80871" w14:textId="77777777" w:rsidR="00F64F4A" w:rsidRDefault="00F64F4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8C02D" w14:textId="77777777" w:rsidR="00F64F4A" w:rsidRDefault="00C34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16 096,98 Kč</w:t>
                  </w:r>
                </w:p>
              </w:tc>
            </w:tr>
            <w:tr w:rsidR="00A03935" w14:paraId="0473A7E7" w14:textId="77777777" w:rsidTr="00A03935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82596" w14:textId="77777777" w:rsidR="00F64F4A" w:rsidRDefault="00C34F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0982A" w14:textId="77777777" w:rsidR="00F64F4A" w:rsidRDefault="00C34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46 742,00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565B" w14:textId="77777777" w:rsidR="00F64F4A" w:rsidRDefault="00F64F4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FA564" w14:textId="77777777" w:rsidR="00F64F4A" w:rsidRDefault="00F64F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8E058" w14:textId="77777777" w:rsidR="00F64F4A" w:rsidRDefault="00F64F4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362D8" w14:textId="77777777" w:rsidR="00F64F4A" w:rsidRDefault="00C34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16 096,98 Kč</w:t>
                  </w:r>
                </w:p>
              </w:tc>
            </w:tr>
          </w:tbl>
          <w:p w14:paraId="63FCFB91" w14:textId="77777777" w:rsidR="00F64F4A" w:rsidRDefault="00F64F4A">
            <w:pPr>
              <w:spacing w:after="0" w:line="240" w:lineRule="auto"/>
            </w:pPr>
          </w:p>
        </w:tc>
        <w:tc>
          <w:tcPr>
            <w:tcW w:w="40" w:type="dxa"/>
          </w:tcPr>
          <w:p w14:paraId="324CC7DF" w14:textId="77777777" w:rsidR="00F64F4A" w:rsidRDefault="00F64F4A">
            <w:pPr>
              <w:pStyle w:val="EmptyCellLayoutStyle"/>
              <w:spacing w:after="0" w:line="240" w:lineRule="auto"/>
            </w:pPr>
          </w:p>
        </w:tc>
      </w:tr>
      <w:tr w:rsidR="00F64F4A" w14:paraId="4FD0F4E3" w14:textId="77777777">
        <w:trPr>
          <w:trHeight w:val="107"/>
        </w:trPr>
        <w:tc>
          <w:tcPr>
            <w:tcW w:w="107" w:type="dxa"/>
          </w:tcPr>
          <w:p w14:paraId="7F7E0D68" w14:textId="77777777" w:rsidR="00F64F4A" w:rsidRDefault="00F64F4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1D54CF6" w14:textId="77777777" w:rsidR="00F64F4A" w:rsidRDefault="00F64F4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EF64EB7" w14:textId="77777777" w:rsidR="00F64F4A" w:rsidRDefault="00F64F4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A3671B0" w14:textId="77777777" w:rsidR="00F64F4A" w:rsidRDefault="00F64F4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5B4310C" w14:textId="77777777" w:rsidR="00F64F4A" w:rsidRDefault="00F64F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CA7778" w14:textId="77777777" w:rsidR="00F64F4A" w:rsidRDefault="00F64F4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E5615D3" w14:textId="77777777" w:rsidR="00F64F4A" w:rsidRDefault="00F64F4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7903AB0" w14:textId="77777777" w:rsidR="00F64F4A" w:rsidRDefault="00F64F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282F27" w14:textId="77777777" w:rsidR="00F64F4A" w:rsidRDefault="00F64F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A5D45F" w14:textId="77777777" w:rsidR="00F64F4A" w:rsidRDefault="00F64F4A">
            <w:pPr>
              <w:pStyle w:val="EmptyCellLayoutStyle"/>
              <w:spacing w:after="0" w:line="240" w:lineRule="auto"/>
            </w:pPr>
          </w:p>
        </w:tc>
      </w:tr>
      <w:tr w:rsidR="00A03935" w14:paraId="7EE7798F" w14:textId="77777777" w:rsidTr="00A03935">
        <w:trPr>
          <w:trHeight w:val="30"/>
        </w:trPr>
        <w:tc>
          <w:tcPr>
            <w:tcW w:w="107" w:type="dxa"/>
          </w:tcPr>
          <w:p w14:paraId="1E4F8108" w14:textId="77777777" w:rsidR="00F64F4A" w:rsidRDefault="00F64F4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B15DE34" w14:textId="77777777" w:rsidR="00F64F4A" w:rsidRDefault="00F64F4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F64F4A" w14:paraId="61C063AD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69FA" w14:textId="43019096" w:rsidR="00F64F4A" w:rsidRDefault="00E43E9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Výše nájemného splatná k 1.10.2024:</w:t>
                  </w:r>
                </w:p>
              </w:tc>
            </w:tr>
          </w:tbl>
          <w:p w14:paraId="2CBCC51B" w14:textId="77777777" w:rsidR="00F64F4A" w:rsidRDefault="00F64F4A">
            <w:pPr>
              <w:spacing w:after="0" w:line="240" w:lineRule="auto"/>
            </w:pPr>
          </w:p>
        </w:tc>
        <w:tc>
          <w:tcPr>
            <w:tcW w:w="1869" w:type="dxa"/>
          </w:tcPr>
          <w:p w14:paraId="699B5F3C" w14:textId="77777777" w:rsidR="00F64F4A" w:rsidRDefault="00F64F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A1741D" w14:textId="77777777" w:rsidR="00F64F4A" w:rsidRDefault="00F64F4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4F044EB" w14:textId="77777777" w:rsidR="00F64F4A" w:rsidRDefault="00F64F4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90B0AF" w14:textId="77777777" w:rsidR="00F64F4A" w:rsidRDefault="00F64F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D6DDB9" w14:textId="77777777" w:rsidR="00F64F4A" w:rsidRDefault="00F64F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04EC3B" w14:textId="77777777" w:rsidR="00F64F4A" w:rsidRDefault="00F64F4A">
            <w:pPr>
              <w:pStyle w:val="EmptyCellLayoutStyle"/>
              <w:spacing w:after="0" w:line="240" w:lineRule="auto"/>
            </w:pPr>
          </w:p>
        </w:tc>
      </w:tr>
      <w:tr w:rsidR="00A03935" w14:paraId="6D2EAFFB" w14:textId="77777777" w:rsidTr="00A03935">
        <w:trPr>
          <w:trHeight w:val="310"/>
        </w:trPr>
        <w:tc>
          <w:tcPr>
            <w:tcW w:w="107" w:type="dxa"/>
          </w:tcPr>
          <w:p w14:paraId="112F52E5" w14:textId="77777777" w:rsidR="00F64F4A" w:rsidRDefault="00F64F4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F8BDD0D" w14:textId="77777777" w:rsidR="00F64F4A" w:rsidRDefault="00F64F4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3AC2EF7" w14:textId="77777777" w:rsidR="00F64F4A" w:rsidRDefault="00F64F4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18B03DF" w14:textId="77777777" w:rsidR="00F64F4A" w:rsidRDefault="00F64F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205C27" w14:textId="77777777" w:rsidR="00F64F4A" w:rsidRDefault="00F64F4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D7C0B5A" w14:textId="77777777" w:rsidR="00F64F4A" w:rsidRDefault="00F64F4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F64F4A" w14:paraId="597097AB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C449B" w14:textId="77777777" w:rsidR="00F64F4A" w:rsidRDefault="00C34F5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18 304</w:t>
                  </w:r>
                </w:p>
              </w:tc>
            </w:tr>
          </w:tbl>
          <w:p w14:paraId="4F775F26" w14:textId="77777777" w:rsidR="00F64F4A" w:rsidRDefault="00F64F4A">
            <w:pPr>
              <w:spacing w:after="0" w:line="240" w:lineRule="auto"/>
            </w:pPr>
          </w:p>
        </w:tc>
        <w:tc>
          <w:tcPr>
            <w:tcW w:w="15" w:type="dxa"/>
          </w:tcPr>
          <w:p w14:paraId="318A2174" w14:textId="77777777" w:rsidR="00F64F4A" w:rsidRDefault="00F64F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322128" w14:textId="77777777" w:rsidR="00F64F4A" w:rsidRDefault="00F64F4A">
            <w:pPr>
              <w:pStyle w:val="EmptyCellLayoutStyle"/>
              <w:spacing w:after="0" w:line="240" w:lineRule="auto"/>
            </w:pPr>
          </w:p>
        </w:tc>
      </w:tr>
      <w:tr w:rsidR="00F64F4A" w14:paraId="24DC1265" w14:textId="77777777">
        <w:trPr>
          <w:trHeight w:val="137"/>
        </w:trPr>
        <w:tc>
          <w:tcPr>
            <w:tcW w:w="107" w:type="dxa"/>
          </w:tcPr>
          <w:p w14:paraId="33220FB8" w14:textId="77777777" w:rsidR="00F64F4A" w:rsidRDefault="00F64F4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CC1D019" w14:textId="77777777" w:rsidR="00F64F4A" w:rsidRDefault="00F64F4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2592925" w14:textId="77777777" w:rsidR="00F64F4A" w:rsidRDefault="00F64F4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18C5704" w14:textId="77777777" w:rsidR="00F64F4A" w:rsidRDefault="00F64F4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FF327EA" w14:textId="77777777" w:rsidR="00F64F4A" w:rsidRDefault="00F64F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4F38B1" w14:textId="77777777" w:rsidR="00F64F4A" w:rsidRDefault="00F64F4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03E9B5F" w14:textId="77777777" w:rsidR="00F64F4A" w:rsidRDefault="00F64F4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CDB4069" w14:textId="77777777" w:rsidR="00F64F4A" w:rsidRDefault="00F64F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42DF21" w14:textId="77777777" w:rsidR="00F64F4A" w:rsidRDefault="00F64F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76A671" w14:textId="77777777" w:rsidR="00F64F4A" w:rsidRDefault="00F64F4A">
            <w:pPr>
              <w:pStyle w:val="EmptyCellLayoutStyle"/>
              <w:spacing w:after="0" w:line="240" w:lineRule="auto"/>
            </w:pPr>
          </w:p>
        </w:tc>
      </w:tr>
    </w:tbl>
    <w:p w14:paraId="29BA8243" w14:textId="77777777" w:rsidR="00F64F4A" w:rsidRDefault="00F64F4A">
      <w:pPr>
        <w:spacing w:after="0" w:line="240" w:lineRule="auto"/>
      </w:pPr>
    </w:p>
    <w:sectPr w:rsidR="00F64F4A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17B3E" w14:textId="77777777" w:rsidR="00C34F56" w:rsidRDefault="00C34F56">
      <w:pPr>
        <w:spacing w:after="0" w:line="240" w:lineRule="auto"/>
      </w:pPr>
      <w:r>
        <w:separator/>
      </w:r>
    </w:p>
  </w:endnote>
  <w:endnote w:type="continuationSeparator" w:id="0">
    <w:p w14:paraId="2B43ADF2" w14:textId="77777777" w:rsidR="00C34F56" w:rsidRDefault="00C34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F64F4A" w14:paraId="552D79CE" w14:textId="77777777">
      <w:tc>
        <w:tcPr>
          <w:tcW w:w="8570" w:type="dxa"/>
        </w:tcPr>
        <w:p w14:paraId="25CF0E5A" w14:textId="77777777" w:rsidR="00F64F4A" w:rsidRDefault="00F64F4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366565C" w14:textId="77777777" w:rsidR="00F64F4A" w:rsidRDefault="00F64F4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80BBBB8" w14:textId="77777777" w:rsidR="00F64F4A" w:rsidRDefault="00F64F4A">
          <w:pPr>
            <w:pStyle w:val="EmptyCellLayoutStyle"/>
            <w:spacing w:after="0" w:line="240" w:lineRule="auto"/>
          </w:pPr>
        </w:p>
      </w:tc>
    </w:tr>
    <w:tr w:rsidR="00F64F4A" w14:paraId="343FEA6E" w14:textId="77777777">
      <w:tc>
        <w:tcPr>
          <w:tcW w:w="8570" w:type="dxa"/>
        </w:tcPr>
        <w:p w14:paraId="4CA6A642" w14:textId="77777777" w:rsidR="00F64F4A" w:rsidRDefault="00F64F4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64F4A" w14:paraId="62C3AF8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0450453" w14:textId="77777777" w:rsidR="00F64F4A" w:rsidRDefault="00C34F5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831C3E9" w14:textId="77777777" w:rsidR="00F64F4A" w:rsidRDefault="00F64F4A">
          <w:pPr>
            <w:spacing w:after="0" w:line="240" w:lineRule="auto"/>
          </w:pPr>
        </w:p>
      </w:tc>
      <w:tc>
        <w:tcPr>
          <w:tcW w:w="55" w:type="dxa"/>
        </w:tcPr>
        <w:p w14:paraId="78356A67" w14:textId="77777777" w:rsidR="00F64F4A" w:rsidRDefault="00F64F4A">
          <w:pPr>
            <w:pStyle w:val="EmptyCellLayoutStyle"/>
            <w:spacing w:after="0" w:line="240" w:lineRule="auto"/>
          </w:pPr>
        </w:p>
      </w:tc>
    </w:tr>
    <w:tr w:rsidR="00F64F4A" w14:paraId="751B1748" w14:textId="77777777">
      <w:tc>
        <w:tcPr>
          <w:tcW w:w="8570" w:type="dxa"/>
        </w:tcPr>
        <w:p w14:paraId="13113EED" w14:textId="77777777" w:rsidR="00F64F4A" w:rsidRDefault="00F64F4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7A7D015" w14:textId="77777777" w:rsidR="00F64F4A" w:rsidRDefault="00F64F4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BE68222" w14:textId="77777777" w:rsidR="00F64F4A" w:rsidRDefault="00F64F4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40872" w14:textId="77777777" w:rsidR="00C34F56" w:rsidRDefault="00C34F56">
      <w:pPr>
        <w:spacing w:after="0" w:line="240" w:lineRule="auto"/>
      </w:pPr>
      <w:r>
        <w:separator/>
      </w:r>
    </w:p>
  </w:footnote>
  <w:footnote w:type="continuationSeparator" w:id="0">
    <w:p w14:paraId="660640B2" w14:textId="77777777" w:rsidR="00C34F56" w:rsidRDefault="00C34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F64F4A" w14:paraId="2D0B1BFE" w14:textId="77777777">
      <w:tc>
        <w:tcPr>
          <w:tcW w:w="148" w:type="dxa"/>
        </w:tcPr>
        <w:p w14:paraId="47FA3DFC" w14:textId="77777777" w:rsidR="00F64F4A" w:rsidRDefault="00F64F4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628BF44" w14:textId="77777777" w:rsidR="00F64F4A" w:rsidRDefault="00F64F4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43E81EC" w14:textId="77777777" w:rsidR="00F64F4A" w:rsidRDefault="00F64F4A">
          <w:pPr>
            <w:pStyle w:val="EmptyCellLayoutStyle"/>
            <w:spacing w:after="0" w:line="240" w:lineRule="auto"/>
          </w:pPr>
        </w:p>
      </w:tc>
    </w:tr>
    <w:tr w:rsidR="00F64F4A" w14:paraId="0DFB64EF" w14:textId="77777777">
      <w:tc>
        <w:tcPr>
          <w:tcW w:w="148" w:type="dxa"/>
        </w:tcPr>
        <w:p w14:paraId="1E3DB046" w14:textId="77777777" w:rsidR="00F64F4A" w:rsidRDefault="00F64F4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F64F4A" w14:paraId="56683ADA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FA02E78" w14:textId="77777777" w:rsidR="00F64F4A" w:rsidRDefault="00F64F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F237E8B" w14:textId="77777777" w:rsidR="00F64F4A" w:rsidRDefault="00F64F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FBA893E" w14:textId="77777777" w:rsidR="00F64F4A" w:rsidRDefault="00F64F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22FD4FC" w14:textId="77777777" w:rsidR="00F64F4A" w:rsidRDefault="00F64F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00A89A3" w14:textId="77777777" w:rsidR="00F64F4A" w:rsidRDefault="00F64F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F4EEDA3" w14:textId="77777777" w:rsidR="00F64F4A" w:rsidRDefault="00F64F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1FF5244" w14:textId="77777777" w:rsidR="00F64F4A" w:rsidRDefault="00F64F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B03AB38" w14:textId="77777777" w:rsidR="00F64F4A" w:rsidRDefault="00F64F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6CC617F" w14:textId="77777777" w:rsidR="00F64F4A" w:rsidRDefault="00F64F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9C50547" w14:textId="77777777" w:rsidR="00F64F4A" w:rsidRDefault="00F64F4A">
                <w:pPr>
                  <w:pStyle w:val="EmptyCellLayoutStyle"/>
                  <w:spacing w:after="0" w:line="240" w:lineRule="auto"/>
                </w:pPr>
              </w:p>
            </w:tc>
          </w:tr>
          <w:tr w:rsidR="00A03935" w14:paraId="7ACDD531" w14:textId="77777777" w:rsidTr="00A03935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7A690AA" w14:textId="77777777" w:rsidR="00F64F4A" w:rsidRDefault="00F64F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F64F4A" w:rsidRPr="00E43E96" w14:paraId="04789F50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08B0EF" w14:textId="66EFEB7E" w:rsidR="00F64F4A" w:rsidRPr="00E43E96" w:rsidRDefault="00E43E96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 č. 2</w:t>
                      </w:r>
                      <w:r w:rsidR="00C34F56" w:rsidRPr="00E43E96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k dodatku č. 3 nájemní smlouvy č. 34N09/59</w:t>
                      </w:r>
                    </w:p>
                  </w:tc>
                </w:tr>
              </w:tbl>
              <w:p w14:paraId="2284756A" w14:textId="77777777" w:rsidR="00F64F4A" w:rsidRPr="00E43E96" w:rsidRDefault="00F64F4A">
                <w:pPr>
                  <w:spacing w:after="0" w:line="240" w:lineRule="auto"/>
                  <w:rPr>
                    <w:sz w:val="22"/>
                    <w:szCs w:val="22"/>
                  </w:rPr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5514B97" w14:textId="77777777" w:rsidR="00F64F4A" w:rsidRDefault="00F64F4A">
                <w:pPr>
                  <w:pStyle w:val="EmptyCellLayoutStyle"/>
                  <w:spacing w:after="0" w:line="240" w:lineRule="auto"/>
                </w:pPr>
              </w:p>
            </w:tc>
          </w:tr>
          <w:tr w:rsidR="00F64F4A" w14:paraId="77A6DFFD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578A3E0" w14:textId="77777777" w:rsidR="00F64F4A" w:rsidRDefault="00F64F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0339195" w14:textId="77777777" w:rsidR="00F64F4A" w:rsidRDefault="00F64F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564C65E" w14:textId="77777777" w:rsidR="00F64F4A" w:rsidRDefault="00F64F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61AB154" w14:textId="77777777" w:rsidR="00F64F4A" w:rsidRDefault="00F64F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911D1A9" w14:textId="77777777" w:rsidR="00F64F4A" w:rsidRDefault="00F64F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BA51AB0" w14:textId="77777777" w:rsidR="00F64F4A" w:rsidRDefault="00F64F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7FD80B2" w14:textId="77777777" w:rsidR="00F64F4A" w:rsidRDefault="00F64F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33EED54" w14:textId="77777777" w:rsidR="00F64F4A" w:rsidRDefault="00F64F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0237FFD" w14:textId="77777777" w:rsidR="00F64F4A" w:rsidRDefault="00F64F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CF1E9E5" w14:textId="77777777" w:rsidR="00F64F4A" w:rsidRDefault="00F64F4A">
                <w:pPr>
                  <w:pStyle w:val="EmptyCellLayoutStyle"/>
                  <w:spacing w:after="0" w:line="240" w:lineRule="auto"/>
                </w:pPr>
              </w:p>
            </w:tc>
          </w:tr>
          <w:tr w:rsidR="00F64F4A" w14:paraId="6A5E56E7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7EBD908" w14:textId="77777777" w:rsidR="00F64F4A" w:rsidRDefault="00F64F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F64F4A" w14:paraId="140F26D2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F1E5F2" w14:textId="77777777" w:rsidR="00F64F4A" w:rsidRDefault="00C34F5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450F8B8" w14:textId="77777777" w:rsidR="00F64F4A" w:rsidRDefault="00F64F4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16267AF" w14:textId="77777777" w:rsidR="00F64F4A" w:rsidRDefault="00F64F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F64F4A" w14:paraId="2D42D997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30914C" w14:textId="77777777" w:rsidR="00F64F4A" w:rsidRDefault="00C34F5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02.08.2024</w:t>
                      </w:r>
                    </w:p>
                  </w:tc>
                </w:tr>
              </w:tbl>
              <w:p w14:paraId="78A24C8B" w14:textId="77777777" w:rsidR="00F64F4A" w:rsidRDefault="00F64F4A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55F76C6" w14:textId="77777777" w:rsidR="00F64F4A" w:rsidRDefault="00F64F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F64F4A" w14:paraId="7CCCB18F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5C2A39" w14:textId="77777777" w:rsidR="00F64F4A" w:rsidRDefault="00C34F5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3C4A785" w14:textId="77777777" w:rsidR="00F64F4A" w:rsidRDefault="00F64F4A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A5B7ACC" w14:textId="77777777" w:rsidR="00F64F4A" w:rsidRDefault="00F64F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F64F4A" w14:paraId="4E8CB021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82CA03" w14:textId="77777777" w:rsidR="00F64F4A" w:rsidRDefault="00C34F5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064DB011" w14:textId="77777777" w:rsidR="00F64F4A" w:rsidRDefault="00F64F4A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D6839FD" w14:textId="77777777" w:rsidR="00F64F4A" w:rsidRDefault="00F64F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285997E" w14:textId="77777777" w:rsidR="00F64F4A" w:rsidRDefault="00F64F4A">
                <w:pPr>
                  <w:pStyle w:val="EmptyCellLayoutStyle"/>
                  <w:spacing w:after="0" w:line="240" w:lineRule="auto"/>
                </w:pPr>
              </w:p>
            </w:tc>
          </w:tr>
          <w:tr w:rsidR="00F64F4A" w14:paraId="7D8AADD6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038DDD8" w14:textId="77777777" w:rsidR="00F64F4A" w:rsidRDefault="00F64F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0A37FF5" w14:textId="77777777" w:rsidR="00F64F4A" w:rsidRDefault="00F64F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B70C7B2" w14:textId="77777777" w:rsidR="00F64F4A" w:rsidRDefault="00F64F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0A9F4DF" w14:textId="77777777" w:rsidR="00F64F4A" w:rsidRDefault="00F64F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323D693" w14:textId="77777777" w:rsidR="00F64F4A" w:rsidRDefault="00F64F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0EB646D" w14:textId="77777777" w:rsidR="00F64F4A" w:rsidRDefault="00F64F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17864B8" w14:textId="77777777" w:rsidR="00F64F4A" w:rsidRDefault="00F64F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2BCBD62" w14:textId="77777777" w:rsidR="00F64F4A" w:rsidRDefault="00F64F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DBA50F0" w14:textId="77777777" w:rsidR="00F64F4A" w:rsidRDefault="00F64F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FBFD63C" w14:textId="77777777" w:rsidR="00F64F4A" w:rsidRDefault="00F64F4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C3BD644" w14:textId="77777777" w:rsidR="00F64F4A" w:rsidRDefault="00F64F4A">
          <w:pPr>
            <w:spacing w:after="0" w:line="240" w:lineRule="auto"/>
          </w:pPr>
        </w:p>
      </w:tc>
      <w:tc>
        <w:tcPr>
          <w:tcW w:w="40" w:type="dxa"/>
        </w:tcPr>
        <w:p w14:paraId="2E97BB5B" w14:textId="77777777" w:rsidR="00F64F4A" w:rsidRDefault="00F64F4A">
          <w:pPr>
            <w:pStyle w:val="EmptyCellLayoutStyle"/>
            <w:spacing w:after="0" w:line="240" w:lineRule="auto"/>
          </w:pPr>
        </w:p>
      </w:tc>
    </w:tr>
    <w:tr w:rsidR="00F64F4A" w14:paraId="4A52C08A" w14:textId="77777777">
      <w:tc>
        <w:tcPr>
          <w:tcW w:w="148" w:type="dxa"/>
        </w:tcPr>
        <w:p w14:paraId="005BD442" w14:textId="77777777" w:rsidR="00F64F4A" w:rsidRDefault="00F64F4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DEA9AA0" w14:textId="77777777" w:rsidR="00F64F4A" w:rsidRDefault="00F64F4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C3AE43D" w14:textId="77777777" w:rsidR="00F64F4A" w:rsidRDefault="00F64F4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70938795">
    <w:abstractNumId w:val="0"/>
  </w:num>
  <w:num w:numId="2" w16cid:durableId="1011294118">
    <w:abstractNumId w:val="1"/>
  </w:num>
  <w:num w:numId="3" w16cid:durableId="1314338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F4A"/>
    <w:rsid w:val="00870798"/>
    <w:rsid w:val="00A03935"/>
    <w:rsid w:val="00C34F56"/>
    <w:rsid w:val="00E43E96"/>
    <w:rsid w:val="00E7788A"/>
    <w:rsid w:val="00F6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6CBA5"/>
  <w15:docId w15:val="{C2BF97B6-67ED-4D1F-8CF9-9C481E13B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43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3E96"/>
  </w:style>
  <w:style w:type="paragraph" w:styleId="Zpat">
    <w:name w:val="footer"/>
    <w:basedOn w:val="Normln"/>
    <w:link w:val="ZpatChar"/>
    <w:uiPriority w:val="99"/>
    <w:unhideWhenUsed/>
    <w:rsid w:val="00E43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3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NAIS-VypocetPachtuNs</vt:lpstr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Ráczová Štěpánka</dc:creator>
  <dc:description/>
  <cp:lastModifiedBy>Ráczová Štěpánka</cp:lastModifiedBy>
  <cp:revision>2</cp:revision>
  <cp:lastPrinted>2024-08-02T12:08:00Z</cp:lastPrinted>
  <dcterms:created xsi:type="dcterms:W3CDTF">2024-08-28T09:30:00Z</dcterms:created>
  <dcterms:modified xsi:type="dcterms:W3CDTF">2024-08-28T09:30:00Z</dcterms:modified>
</cp:coreProperties>
</file>