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25E" w:rsidRDefault="00275010">
      <w:pPr>
        <w:pStyle w:val="Head"/>
      </w:pPr>
      <w:r>
        <w:t>Smlouva o dílo</w:t>
      </w:r>
    </w:p>
    <w:p w:rsidR="0049725E" w:rsidRDefault="0049725E">
      <w:pPr>
        <w:pStyle w:val="Head"/>
      </w:pPr>
    </w:p>
    <w:p w:rsidR="0049725E" w:rsidRDefault="0049725E">
      <w:pPr>
        <w:pStyle w:val="Head"/>
      </w:pPr>
    </w:p>
    <w:p w:rsidR="0049725E" w:rsidRDefault="00275010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:rsidR="0049725E" w:rsidRDefault="0049725E">
      <w:pPr>
        <w:pStyle w:val="NoSpacingPHPDOCX"/>
      </w:pPr>
    </w:p>
    <w:p w:rsidR="0049725E" w:rsidRDefault="0049725E">
      <w:pPr>
        <w:pStyle w:val="NoSpacingPHPDOCX"/>
      </w:pPr>
    </w:p>
    <w:p w:rsidR="0049725E" w:rsidRDefault="00275010">
      <w:pPr>
        <w:pStyle w:val="NoSpacingPHPDOCX"/>
      </w:pPr>
      <w:r>
        <w:t xml:space="preserve">Firma: </w:t>
      </w:r>
      <w:r>
        <w:rPr>
          <w:b/>
          <w:bCs/>
        </w:rPr>
        <w:t>RSCB spol. s r.o.</w:t>
      </w:r>
    </w:p>
    <w:p w:rsidR="0049725E" w:rsidRDefault="00275010">
      <w:pPr>
        <w:pStyle w:val="NoSpacingPHPDOCX"/>
      </w:pPr>
      <w:r>
        <w:t>IČO: 14211572</w:t>
      </w:r>
    </w:p>
    <w:p w:rsidR="0049725E" w:rsidRDefault="00275010">
      <w:pPr>
        <w:pStyle w:val="NoSpacingPHPDOCX"/>
      </w:pPr>
      <w:r>
        <w:t>Sídlo: Fr. Hrubína 984/3, 37004, České Budějovice</w:t>
      </w:r>
    </w:p>
    <w:p w:rsidR="0049725E" w:rsidRDefault="00275010">
      <w:pPr>
        <w:pStyle w:val="NoSpacingPHPDOCX"/>
      </w:pPr>
      <w:r>
        <w:t>Za kterou jedná: Ing. Roman</w:t>
      </w:r>
      <w:r>
        <w:t xml:space="preserve"> Steinbauer</w:t>
      </w:r>
    </w:p>
    <w:p w:rsidR="0049725E" w:rsidRDefault="00275010">
      <w:pPr>
        <w:pStyle w:val="NoSpacingPHPDOCX"/>
      </w:pPr>
      <w:r>
        <w:t>Telefon: 777 470 344</w:t>
      </w:r>
    </w:p>
    <w:p w:rsidR="0049725E" w:rsidRDefault="00275010">
      <w:pPr>
        <w:pStyle w:val="NoSpacingPHPDOCX"/>
      </w:pPr>
      <w:r>
        <w:t>E-mail: roman.steinbauer@seznam.cz</w:t>
      </w:r>
    </w:p>
    <w:p w:rsidR="0049725E" w:rsidRDefault="00275010">
      <w:pPr>
        <w:pStyle w:val="NoSpacingPHPDOCX"/>
      </w:pPr>
      <w:r>
        <w:t>(dále jako „</w:t>
      </w:r>
      <w:r>
        <w:rPr>
          <w:b/>
          <w:bCs/>
        </w:rPr>
        <w:t>Zhotovitel</w:t>
      </w:r>
      <w:r>
        <w:t>“)</w:t>
      </w:r>
    </w:p>
    <w:p w:rsidR="0049725E" w:rsidRDefault="00275010">
      <w:pPr>
        <w:pStyle w:val="Body2"/>
        <w:spacing w:before="200" w:after="200" w:line="240" w:lineRule="auto"/>
      </w:pPr>
      <w:r>
        <w:t>a</w:t>
      </w:r>
    </w:p>
    <w:p w:rsidR="0049725E" w:rsidRDefault="00275010">
      <w:pPr>
        <w:pStyle w:val="NoSpacingPHPDOCX"/>
        <w:rPr>
          <w:b/>
          <w:bCs/>
        </w:rPr>
      </w:pPr>
      <w:proofErr w:type="gramStart"/>
      <w:r>
        <w:rPr>
          <w:bCs/>
        </w:rPr>
        <w:t>Objednatel :</w:t>
      </w:r>
      <w:proofErr w:type="gramEnd"/>
      <w:r>
        <w:rPr>
          <w:bCs/>
        </w:rPr>
        <w:t xml:space="preserve">    </w:t>
      </w:r>
      <w:r>
        <w:rPr>
          <w:b/>
          <w:bCs/>
        </w:rPr>
        <w:t>Střední odborná škola a Střední odborné učiliště Hněvkovice 865</w:t>
      </w:r>
    </w:p>
    <w:p w:rsidR="0049725E" w:rsidRDefault="00275010">
      <w:pPr>
        <w:pStyle w:val="NoSpacingPHPDOCX"/>
        <w:rPr>
          <w:bCs/>
        </w:rPr>
      </w:pPr>
      <w:r>
        <w:rPr>
          <w:bCs/>
        </w:rPr>
        <w:t xml:space="preserve">Sídlem: </w:t>
      </w:r>
      <w:r>
        <w:rPr>
          <w:bCs/>
        </w:rPr>
        <w:tab/>
        <w:t>Hněvkovice 865, Týn nad Vltavou, 375 01</w:t>
      </w:r>
    </w:p>
    <w:p w:rsidR="0049725E" w:rsidRDefault="00275010">
      <w:pPr>
        <w:pStyle w:val="NoSpacingPHPDOCX"/>
        <w:rPr>
          <w:bCs/>
        </w:rPr>
      </w:pPr>
      <w:r>
        <w:rPr>
          <w:bCs/>
        </w:rPr>
        <w:t>Zastoupená:</w:t>
      </w:r>
      <w:r>
        <w:rPr>
          <w:bCs/>
        </w:rPr>
        <w:tab/>
        <w:t xml:space="preserve">Ing. </w:t>
      </w:r>
      <w:r w:rsidR="008D697D">
        <w:rPr>
          <w:bCs/>
        </w:rPr>
        <w:t xml:space="preserve">Ivanou </w:t>
      </w:r>
      <w:proofErr w:type="spellStart"/>
      <w:r w:rsidR="008D697D">
        <w:rPr>
          <w:bCs/>
        </w:rPr>
        <w:t>Šuhájkovou</w:t>
      </w:r>
      <w:proofErr w:type="spellEnd"/>
      <w:r w:rsidR="008D697D">
        <w:rPr>
          <w:bCs/>
        </w:rPr>
        <w:t>, ředitelkou</w:t>
      </w:r>
    </w:p>
    <w:p w:rsidR="0049725E" w:rsidRDefault="00275010">
      <w:pPr>
        <w:pStyle w:val="NoSpacingPHPDOCX"/>
        <w:rPr>
          <w:bCs/>
        </w:rPr>
      </w:pPr>
      <w:r>
        <w:rPr>
          <w:bCs/>
        </w:rPr>
        <w:t>IČ:</w:t>
      </w:r>
      <w:r>
        <w:rPr>
          <w:bCs/>
        </w:rPr>
        <w:tab/>
      </w:r>
      <w:r>
        <w:rPr>
          <w:bCs/>
        </w:rPr>
        <w:tab/>
        <w:t>00073</w:t>
      </w:r>
      <w:r>
        <w:rPr>
          <w:bCs/>
        </w:rPr>
        <w:t>130</w:t>
      </w:r>
    </w:p>
    <w:p w:rsidR="0049725E" w:rsidRDefault="00275010">
      <w:pPr>
        <w:pStyle w:val="Body2"/>
      </w:pPr>
      <w:r>
        <w:t xml:space="preserve"> (dále jako „</w:t>
      </w:r>
      <w:r>
        <w:rPr>
          <w:b/>
          <w:bCs/>
        </w:rPr>
        <w:t>Objednatel</w:t>
      </w:r>
      <w:r>
        <w:t>“)</w:t>
      </w:r>
    </w:p>
    <w:p w:rsidR="0049725E" w:rsidRDefault="00275010">
      <w:pPr>
        <w:pStyle w:val="Body2"/>
        <w:spacing w:before="200" w:after="400" w:line="240" w:lineRule="auto"/>
      </w:pPr>
      <w:proofErr w:type="gramStart"/>
      <w:r>
        <w:t>( Zhotovitel</w:t>
      </w:r>
      <w:proofErr w:type="gramEnd"/>
      <w:r>
        <w:t xml:space="preserve">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:rsidR="0049725E" w:rsidRDefault="0049725E">
      <w:pPr>
        <w:pStyle w:val="Body1"/>
        <w:rPr>
          <w:bCs/>
        </w:rPr>
      </w:pPr>
    </w:p>
    <w:p w:rsidR="0049725E" w:rsidRDefault="00275010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:rsidR="0049725E" w:rsidRDefault="00275010" w:rsidP="00275010">
      <w:pPr>
        <w:pStyle w:val="Level1"/>
        <w:numPr>
          <w:ilvl w:val="0"/>
          <w:numId w:val="1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:rsidR="0049725E" w:rsidRDefault="00275010" w:rsidP="00275010">
      <w:pPr>
        <w:pStyle w:val="Level2"/>
        <w:numPr>
          <w:ilvl w:val="1"/>
          <w:numId w:val="2"/>
        </w:numPr>
        <w:outlineLvl w:val="2"/>
        <w:rPr>
          <w:rFonts w:asciiTheme="majorHAnsi" w:hAnsiTheme="majorHAnsi" w:cstheme="majorHAnsi"/>
        </w:rPr>
      </w:pPr>
      <w:bookmarkStart w:id="1" w:name="bookmark-name-320_1.1"/>
      <w:bookmarkEnd w:id="1"/>
      <w:r>
        <w:rPr>
          <w:rFonts w:cstheme="majorHAnsi"/>
        </w:rPr>
        <w:t>V této Smlouvě „</w:t>
      </w:r>
      <w:r>
        <w:rPr>
          <w:rFonts w:cstheme="majorHAnsi"/>
          <w:b/>
          <w:bCs/>
        </w:rPr>
        <w:t>Dílo</w:t>
      </w:r>
      <w:r>
        <w:rPr>
          <w:rFonts w:cstheme="majorHAnsi"/>
        </w:rPr>
        <w:t>“ znamená zajištění R</w:t>
      </w:r>
      <w:r>
        <w:rPr>
          <w:rFonts w:cstheme="majorHAnsi"/>
        </w:rPr>
        <w:t>ekonstrukce odborných učeben č. 21 a 24.</w:t>
      </w:r>
    </w:p>
    <w:p w:rsidR="0049725E" w:rsidRDefault="00275010" w:rsidP="00275010">
      <w:pPr>
        <w:pStyle w:val="Level2"/>
        <w:numPr>
          <w:ilvl w:val="1"/>
          <w:numId w:val="3"/>
        </w:numPr>
        <w:outlineLvl w:val="2"/>
      </w:pPr>
      <w:bookmarkStart w:id="2" w:name="bookmark-name-326_1.2"/>
      <w:bookmarkEnd w:id="2"/>
      <w:r>
        <w:t>Detailní specifikace Díla je uvedena v příloze č. 1 této Smlouvy, kterou tvoří nabídkový rozpočet Zhotovitele.</w:t>
      </w:r>
    </w:p>
    <w:p w:rsidR="0049725E" w:rsidRDefault="00275010" w:rsidP="00275010">
      <w:pPr>
        <w:pStyle w:val="Level1"/>
        <w:numPr>
          <w:ilvl w:val="0"/>
          <w:numId w:val="4"/>
        </w:numPr>
        <w:spacing w:before="400" w:line="240" w:lineRule="auto"/>
        <w:outlineLvl w:val="1"/>
      </w:pPr>
      <w:bookmarkStart w:id="3" w:name="bookmark-name-328_2"/>
      <w:bookmarkEnd w:id="3"/>
      <w:r>
        <w:rPr>
          <w:bCs/>
        </w:rPr>
        <w:t>Předmět Smlouvy</w:t>
      </w:r>
    </w:p>
    <w:p w:rsidR="0049725E" w:rsidRDefault="00275010" w:rsidP="00275010">
      <w:pPr>
        <w:pStyle w:val="Level2"/>
        <w:numPr>
          <w:ilvl w:val="1"/>
          <w:numId w:val="5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</w:t>
      </w:r>
      <w:r>
        <w:t>t a zaplatit za něj Zhotoviteli Cenu, a to vše za podmínek uvedených v této Smlouvě.</w:t>
      </w:r>
    </w:p>
    <w:p w:rsidR="0049725E" w:rsidRDefault="0049725E">
      <w:pPr>
        <w:pStyle w:val="Level2"/>
        <w:outlineLvl w:val="2"/>
      </w:pPr>
    </w:p>
    <w:p w:rsidR="0049725E" w:rsidRDefault="00275010" w:rsidP="00275010">
      <w:pPr>
        <w:pStyle w:val="Level1"/>
        <w:numPr>
          <w:ilvl w:val="0"/>
          <w:numId w:val="6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lastRenderedPageBreak/>
        <w:t>Zhotovení Díla</w:t>
      </w:r>
    </w:p>
    <w:p w:rsidR="0049725E" w:rsidRDefault="00275010" w:rsidP="00275010">
      <w:pPr>
        <w:pStyle w:val="Level2"/>
        <w:numPr>
          <w:ilvl w:val="1"/>
          <w:numId w:val="7"/>
        </w:numPr>
        <w:outlineLvl w:val="2"/>
      </w:pPr>
      <w:bookmarkStart w:id="6" w:name="bookmark-name-338_3.1"/>
      <w:bookmarkStart w:id="7" w:name="bookmark-name-342_3.2"/>
      <w:bookmarkStart w:id="8" w:name="bookmark-name-354_3.3"/>
      <w:bookmarkEnd w:id="6"/>
      <w:bookmarkEnd w:id="7"/>
      <w:bookmarkEnd w:id="8"/>
      <w:r>
        <w:t>V případě, že Zhotoviteli bude jakákoliv část zadání Díla nejasná, má Zhotovitel právo informovat se u Objednatele, resp. vyžádat si od Objednatele upřesňu</w:t>
      </w:r>
      <w:r>
        <w:t>jící informace, a Objednatel má povinnost poskytnout Zhotoviteli součinnost, a to bez zbytečného odkladu.</w:t>
      </w:r>
    </w:p>
    <w:p w:rsidR="0049725E" w:rsidRDefault="00275010" w:rsidP="00275010">
      <w:pPr>
        <w:pStyle w:val="Level2"/>
        <w:numPr>
          <w:ilvl w:val="1"/>
          <w:numId w:val="8"/>
        </w:numPr>
        <w:outlineLvl w:val="2"/>
      </w:pPr>
      <w:r>
        <w:t>Objednavatel se zavazuje zajistit a/nebo poskytnout dostatečné grafické předlohy a podklady nezbytné k řádnému provedení Díla.</w:t>
      </w:r>
    </w:p>
    <w:p w:rsidR="0049725E" w:rsidRDefault="00275010" w:rsidP="00275010">
      <w:pPr>
        <w:pStyle w:val="Level1"/>
        <w:numPr>
          <w:ilvl w:val="0"/>
          <w:numId w:val="9"/>
        </w:numPr>
        <w:spacing w:before="400" w:line="240" w:lineRule="auto"/>
        <w:outlineLvl w:val="1"/>
      </w:pPr>
      <w:bookmarkStart w:id="9" w:name="bookmark-name-370_4"/>
      <w:bookmarkEnd w:id="9"/>
      <w:r>
        <w:rPr>
          <w:bCs/>
        </w:rPr>
        <w:t>Cena Díla</w:t>
      </w:r>
    </w:p>
    <w:p w:rsidR="0049725E" w:rsidRDefault="00275010" w:rsidP="00275010">
      <w:pPr>
        <w:pStyle w:val="Level2"/>
        <w:numPr>
          <w:ilvl w:val="1"/>
          <w:numId w:val="10"/>
        </w:numPr>
        <w:outlineLvl w:val="2"/>
      </w:pPr>
      <w:bookmarkStart w:id="10" w:name="bookmark-name-374_4.1"/>
      <w:bookmarkEnd w:id="10"/>
      <w:r>
        <w:t>Objednatel se</w:t>
      </w:r>
      <w:r>
        <w:t xml:space="preserve"> zavazuje zaplatit Zhotoviteli za Dílo částku 825 </w:t>
      </w:r>
      <w:proofErr w:type="gramStart"/>
      <w:r>
        <w:t>530 ,</w:t>
      </w:r>
      <w:proofErr w:type="gramEnd"/>
      <w:r>
        <w:t>- Kč s 21% DPH (dále jako „</w:t>
      </w:r>
      <w:r>
        <w:rPr>
          <w:b/>
          <w:bCs/>
        </w:rPr>
        <w:t>Cena</w:t>
      </w:r>
      <w:r>
        <w:t>“).</w:t>
      </w:r>
    </w:p>
    <w:p w:rsidR="0049725E" w:rsidRDefault="00275010" w:rsidP="00275010">
      <w:pPr>
        <w:pStyle w:val="Level2"/>
        <w:numPr>
          <w:ilvl w:val="1"/>
          <w:numId w:val="11"/>
        </w:numPr>
        <w:outlineLvl w:val="2"/>
      </w:pPr>
      <w:r>
        <w:t xml:space="preserve">Cena bez DPH je 682 256,- Kč </w:t>
      </w:r>
    </w:p>
    <w:p w:rsidR="0049725E" w:rsidRDefault="00275010" w:rsidP="00275010">
      <w:pPr>
        <w:pStyle w:val="Level2"/>
        <w:numPr>
          <w:ilvl w:val="1"/>
          <w:numId w:val="12"/>
        </w:numPr>
        <w:outlineLvl w:val="2"/>
      </w:pPr>
      <w:r>
        <w:t xml:space="preserve">Samotné DPH činí 143 </w:t>
      </w:r>
      <w:proofErr w:type="gramStart"/>
      <w:r>
        <w:t>274 ,</w:t>
      </w:r>
      <w:proofErr w:type="gramEnd"/>
      <w:r>
        <w:t xml:space="preserve">- Kč </w:t>
      </w:r>
    </w:p>
    <w:p w:rsidR="0049725E" w:rsidRDefault="00275010" w:rsidP="00275010">
      <w:pPr>
        <w:pStyle w:val="Level2"/>
        <w:numPr>
          <w:ilvl w:val="1"/>
          <w:numId w:val="13"/>
        </w:numPr>
        <w:outlineLvl w:val="2"/>
      </w:pPr>
      <w:bookmarkStart w:id="11" w:name="bookmark-name-381_4.2"/>
      <w:bookmarkEnd w:id="11"/>
      <w:r>
        <w:t>Cena je pevná a neměnná.</w:t>
      </w:r>
    </w:p>
    <w:p w:rsidR="0049725E" w:rsidRDefault="00275010" w:rsidP="00275010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12" w:name="bookmark-name-383_4.3"/>
      <w:bookmarkStart w:id="13" w:name="bookmark-name-421_5"/>
      <w:bookmarkEnd w:id="12"/>
      <w:bookmarkEnd w:id="13"/>
      <w:r>
        <w:rPr>
          <w:bCs/>
        </w:rPr>
        <w:t>Platební podmínky</w:t>
      </w:r>
    </w:p>
    <w:p w:rsidR="0049725E" w:rsidRDefault="00275010" w:rsidP="00275010">
      <w:pPr>
        <w:pStyle w:val="Level2"/>
        <w:numPr>
          <w:ilvl w:val="1"/>
          <w:numId w:val="15"/>
        </w:numPr>
        <w:outlineLvl w:val="2"/>
      </w:pPr>
      <w:bookmarkStart w:id="14" w:name="bookmark-name-423_5.1"/>
      <w:bookmarkEnd w:id="14"/>
      <w:r>
        <w:t>Objednatel se zavazuje zaplatit Cenu nebo jakoukoliv její čás</w:t>
      </w:r>
      <w:r>
        <w:t xml:space="preserve">t bankovním převodem na bankovní účet č.  2402115926/2010 vedený u </w:t>
      </w:r>
      <w:proofErr w:type="spellStart"/>
      <w:r>
        <w:t>Fio</w:t>
      </w:r>
      <w:proofErr w:type="spellEnd"/>
      <w:r>
        <w:t xml:space="preserve"> banka a.s.</w:t>
      </w:r>
    </w:p>
    <w:p w:rsidR="0049725E" w:rsidRDefault="00275010" w:rsidP="00275010">
      <w:pPr>
        <w:pStyle w:val="Level2"/>
        <w:numPr>
          <w:ilvl w:val="1"/>
          <w:numId w:val="16"/>
        </w:numPr>
        <w:outlineLvl w:val="2"/>
      </w:pPr>
      <w:bookmarkStart w:id="15" w:name="bookmark-name-437_5.2"/>
      <w:bookmarkStart w:id="16" w:name="bookmark-name-443_5.3"/>
      <w:bookmarkStart w:id="17" w:name="bookmark-name-449_5.4"/>
      <w:bookmarkStart w:id="18" w:name="bookmark-name-453_5.5"/>
      <w:bookmarkEnd w:id="15"/>
      <w:bookmarkEnd w:id="16"/>
      <w:bookmarkEnd w:id="17"/>
      <w:bookmarkEnd w:id="18"/>
      <w:r>
        <w:t>Platby budou prováděny na převodním příkazem na základě daňových dokladů vystavených Zhotovitelem.</w:t>
      </w:r>
    </w:p>
    <w:p w:rsidR="0049725E" w:rsidRDefault="00275010" w:rsidP="00275010">
      <w:pPr>
        <w:pStyle w:val="Level2"/>
        <w:numPr>
          <w:ilvl w:val="1"/>
          <w:numId w:val="17"/>
        </w:numPr>
        <w:outlineLvl w:val="2"/>
      </w:pPr>
      <w:r>
        <w:t>Splatnost daňových dokladů bude minimálně 30</w:t>
      </w:r>
      <w:r>
        <w:t xml:space="preserve"> kalendářních dnů ode dne doručení Objednateli. </w:t>
      </w:r>
    </w:p>
    <w:p w:rsidR="0049725E" w:rsidRDefault="00275010" w:rsidP="00275010">
      <w:pPr>
        <w:pStyle w:val="Level2"/>
        <w:numPr>
          <w:ilvl w:val="1"/>
          <w:numId w:val="18"/>
        </w:numPr>
        <w:outlineLvl w:val="2"/>
      </w:pPr>
      <w:r>
        <w:t>Zhotovitel vystaví daňové doklady až po předání Díla Objednateli.</w:t>
      </w:r>
    </w:p>
    <w:p w:rsidR="0049725E" w:rsidRDefault="00275010" w:rsidP="00275010">
      <w:pPr>
        <w:pStyle w:val="Level2"/>
        <w:numPr>
          <w:ilvl w:val="1"/>
          <w:numId w:val="19"/>
        </w:numPr>
        <w:outlineLvl w:val="2"/>
      </w:pPr>
      <w:bookmarkStart w:id="19" w:name="bookmark-name-492_5.6"/>
      <w:bookmarkEnd w:id="19"/>
      <w:r>
        <w:t xml:space="preserve">Zaplacením Ceny a/nebo jakékoliv její části se rozumí připsání celé příslušné částky na bankovní účet Zhotovitele nebo složením v hotovosti </w:t>
      </w:r>
      <w:r>
        <w:t>na adrese Zhotovitele.</w:t>
      </w:r>
    </w:p>
    <w:p w:rsidR="0049725E" w:rsidRDefault="00275010" w:rsidP="00275010">
      <w:pPr>
        <w:pStyle w:val="Level1"/>
        <w:numPr>
          <w:ilvl w:val="0"/>
          <w:numId w:val="20"/>
        </w:numPr>
        <w:spacing w:before="400" w:line="240" w:lineRule="auto"/>
        <w:outlineLvl w:val="1"/>
      </w:pPr>
      <w:bookmarkStart w:id="20" w:name="bookmark-name-506_6"/>
      <w:bookmarkEnd w:id="20"/>
      <w:r>
        <w:rPr>
          <w:bCs/>
        </w:rPr>
        <w:t>Předání Díla</w:t>
      </w:r>
    </w:p>
    <w:p w:rsidR="0049725E" w:rsidRDefault="00275010" w:rsidP="00275010">
      <w:pPr>
        <w:pStyle w:val="Level2"/>
        <w:numPr>
          <w:ilvl w:val="1"/>
          <w:numId w:val="21"/>
        </w:numPr>
        <w:outlineLvl w:val="2"/>
      </w:pPr>
      <w:bookmarkStart w:id="21" w:name="bookmark-name-507_6.1"/>
      <w:bookmarkStart w:id="22" w:name="bookmark-name-511_6.2"/>
      <w:bookmarkEnd w:id="21"/>
      <w:bookmarkEnd w:id="22"/>
      <w:r>
        <w:t xml:space="preserve">Zhotovitel je povinen provést Dílo ve lhůtě do </w:t>
      </w:r>
      <w:r w:rsidR="008D697D">
        <w:t>6</w:t>
      </w:r>
      <w:r>
        <w:t xml:space="preserve"> týdnů od </w:t>
      </w:r>
      <w:r w:rsidR="008D697D">
        <w:t>předání staveniště</w:t>
      </w:r>
      <w:r>
        <w:t>.</w:t>
      </w:r>
    </w:p>
    <w:p w:rsidR="0049725E" w:rsidRDefault="00275010" w:rsidP="00275010">
      <w:pPr>
        <w:pStyle w:val="Level2"/>
        <w:numPr>
          <w:ilvl w:val="1"/>
          <w:numId w:val="22"/>
        </w:numPr>
        <w:outlineLvl w:val="2"/>
        <w:rPr>
          <w:rFonts w:asciiTheme="majorHAnsi" w:hAnsiTheme="majorHAnsi" w:cstheme="majorHAnsi"/>
        </w:rPr>
      </w:pPr>
      <w:bookmarkStart w:id="23" w:name="bookmark-name-518_6.4"/>
      <w:bookmarkEnd w:id="23"/>
      <w:r>
        <w:rPr>
          <w:rFonts w:cstheme="majorHAnsi"/>
        </w:rPr>
        <w:t>Smluvní strany ujednávají, že způsob předání Díla bude následující: Předání Díla proběhne na adrese Objednatele</w:t>
      </w:r>
      <w:r>
        <w:rPr>
          <w:rFonts w:cstheme="majorHAnsi"/>
          <w:bCs/>
        </w:rPr>
        <w:t xml:space="preserve">, </w:t>
      </w:r>
      <w:r>
        <w:rPr>
          <w:rFonts w:cstheme="majorHAnsi"/>
        </w:rPr>
        <w:t>po předchozí domluvě s Objednate</w:t>
      </w:r>
      <w:r>
        <w:rPr>
          <w:rFonts w:cstheme="majorHAnsi"/>
        </w:rPr>
        <w:t xml:space="preserve">lem. </w:t>
      </w:r>
    </w:p>
    <w:p w:rsidR="0049725E" w:rsidRDefault="00275010" w:rsidP="00275010">
      <w:pPr>
        <w:pStyle w:val="Level2"/>
        <w:numPr>
          <w:ilvl w:val="1"/>
          <w:numId w:val="23"/>
        </w:numPr>
        <w:outlineLvl w:val="2"/>
      </w:pPr>
      <w:bookmarkStart w:id="24" w:name="bookmark-name-522_6.5"/>
      <w:bookmarkEnd w:id="24"/>
      <w:r>
        <w:t>O předání a převzetí Díla bude Smluvními stranami sepsán a podepsán předávací protokol nebo jiný dokument potvrzující předání Díla.</w:t>
      </w:r>
    </w:p>
    <w:p w:rsidR="0049725E" w:rsidRDefault="00275010" w:rsidP="00275010">
      <w:pPr>
        <w:pStyle w:val="Level1"/>
        <w:numPr>
          <w:ilvl w:val="0"/>
          <w:numId w:val="24"/>
        </w:numPr>
        <w:spacing w:before="400" w:line="240" w:lineRule="auto"/>
        <w:outlineLvl w:val="1"/>
      </w:pPr>
      <w:bookmarkStart w:id="25" w:name="bookmark-name-525_7"/>
      <w:bookmarkEnd w:id="25"/>
      <w:r>
        <w:rPr>
          <w:bCs/>
        </w:rPr>
        <w:lastRenderedPageBreak/>
        <w:t xml:space="preserve">Záruční podmínky a odpovědnost za vady </w:t>
      </w:r>
    </w:p>
    <w:p w:rsidR="0049725E" w:rsidRDefault="00275010" w:rsidP="00275010">
      <w:pPr>
        <w:pStyle w:val="Level2"/>
        <w:numPr>
          <w:ilvl w:val="1"/>
          <w:numId w:val="25"/>
        </w:numPr>
        <w:outlineLvl w:val="2"/>
      </w:pPr>
      <w:bookmarkStart w:id="26" w:name="bookmark-name-534_7.3"/>
      <w:bookmarkEnd w:id="26"/>
      <w:r>
        <w:t>Záruku poskytuje Zhotovitel na celé Dílo, prováděné dle této smlouvy, záruka v</w:t>
      </w:r>
      <w:r>
        <w:t xml:space="preserve"> délce 24 měsíců. Záruka počíná běžet po předání a převzetí díla. Jestliže na předmětu díla vznikne vada, na kterou se záruka vztahuje, neběží záruční lhůta po dobu odstraňování vady.</w:t>
      </w:r>
    </w:p>
    <w:p w:rsidR="0049725E" w:rsidRDefault="00275010" w:rsidP="00275010">
      <w:pPr>
        <w:pStyle w:val="Level2"/>
        <w:numPr>
          <w:ilvl w:val="1"/>
          <w:numId w:val="26"/>
        </w:numPr>
        <w:outlineLvl w:val="2"/>
      </w:pPr>
      <w:bookmarkStart w:id="27" w:name="bookmark-name-540_7.5"/>
      <w:bookmarkEnd w:id="27"/>
      <w:r>
        <w:t>Zhotovitel odpovídá za vady zjevné i skryté, které má dílo v době jeho p</w:t>
      </w:r>
      <w:r>
        <w:t xml:space="preserve">ředání Objednateli a dále za ty, které se na díle vyskytnou v záruční době. </w:t>
      </w:r>
      <w:r>
        <w:rPr>
          <w:bCs/>
        </w:rPr>
        <w:t>Za vadu díla se považuje i jeho neúplnost.</w:t>
      </w:r>
    </w:p>
    <w:p w:rsidR="0049725E" w:rsidRDefault="00275010" w:rsidP="00275010">
      <w:pPr>
        <w:pStyle w:val="Level2"/>
        <w:numPr>
          <w:ilvl w:val="1"/>
          <w:numId w:val="27"/>
        </w:numPr>
        <w:outlineLvl w:val="2"/>
      </w:pPr>
      <w:r>
        <w:t>Zhotovitel odpovídá za vady díla, které byly způsobeny použitím podkladů či pokynů daných Objednatelem, jestliže při vynaložení odborné p</w:t>
      </w:r>
      <w:r>
        <w:t>éče mohl zjistit jejich nevhodnost, nepravdivost či neúplnost a Objednatele na ně upozornit.</w:t>
      </w:r>
    </w:p>
    <w:p w:rsidR="0049725E" w:rsidRDefault="0049725E">
      <w:pPr>
        <w:pStyle w:val="Level2"/>
        <w:outlineLvl w:val="2"/>
      </w:pPr>
    </w:p>
    <w:p w:rsidR="0049725E" w:rsidRDefault="00275010" w:rsidP="00275010">
      <w:pPr>
        <w:pStyle w:val="Level1"/>
        <w:numPr>
          <w:ilvl w:val="0"/>
          <w:numId w:val="28"/>
        </w:numPr>
        <w:spacing w:before="400" w:line="240" w:lineRule="auto"/>
        <w:outlineLvl w:val="1"/>
      </w:pPr>
      <w:r>
        <w:rPr>
          <w:bCs/>
        </w:rPr>
        <w:t>Smluvní pokuty</w:t>
      </w:r>
    </w:p>
    <w:p w:rsidR="0049725E" w:rsidRDefault="00275010" w:rsidP="00275010">
      <w:pPr>
        <w:pStyle w:val="Level2"/>
        <w:numPr>
          <w:ilvl w:val="1"/>
          <w:numId w:val="29"/>
        </w:numPr>
        <w:outlineLvl w:val="2"/>
        <w:rPr>
          <w:iCs/>
        </w:rPr>
      </w:pPr>
      <w:r>
        <w:rPr>
          <w:iCs/>
        </w:rPr>
        <w:t>Smluvní pokuta za opožděné předání díla je stanovena ve výši 0,1 % z celkové ceny předmětu díla za každý započatý den prodlení.</w:t>
      </w:r>
    </w:p>
    <w:p w:rsidR="0049725E" w:rsidRDefault="00275010" w:rsidP="00275010">
      <w:pPr>
        <w:pStyle w:val="Level2"/>
        <w:numPr>
          <w:ilvl w:val="1"/>
          <w:numId w:val="30"/>
        </w:numPr>
        <w:outlineLvl w:val="2"/>
        <w:rPr>
          <w:iCs/>
        </w:rPr>
      </w:pPr>
      <w:r>
        <w:rPr>
          <w:iCs/>
        </w:rPr>
        <w:t xml:space="preserve">Pro případ </w:t>
      </w:r>
      <w:r>
        <w:rPr>
          <w:iCs/>
        </w:rPr>
        <w:t>nesplnění úhrady faktury Objednatelem ve lhůtě splatnosti je stanovena smluvní pokuta ve výši 0,1 % z dlužné částky za každý započatý den prodlení.</w:t>
      </w:r>
    </w:p>
    <w:p w:rsidR="0049725E" w:rsidRDefault="00275010" w:rsidP="00275010">
      <w:pPr>
        <w:pStyle w:val="Level2"/>
        <w:numPr>
          <w:ilvl w:val="1"/>
          <w:numId w:val="31"/>
        </w:numPr>
        <w:outlineLvl w:val="2"/>
        <w:rPr>
          <w:iCs/>
        </w:rPr>
      </w:pPr>
      <w:r>
        <w:rPr>
          <w:iCs/>
        </w:rPr>
        <w:t>Pro případ prodlení Zhotovitele s odstraněním vady, na kterou se vztahuje záruční lhůta předmětu díla v přim</w:t>
      </w:r>
      <w:r>
        <w:rPr>
          <w:iCs/>
        </w:rPr>
        <w:t>ěřené lhůtě, kterou objednatel stanoví, je smluvní pokuta ve výši 500,- Kč za každý případ a den prodlení.</w:t>
      </w:r>
    </w:p>
    <w:p w:rsidR="0049725E" w:rsidRDefault="0049725E">
      <w:pPr>
        <w:pStyle w:val="Level2"/>
        <w:outlineLvl w:val="2"/>
      </w:pPr>
    </w:p>
    <w:p w:rsidR="0049725E" w:rsidRDefault="0049725E">
      <w:pPr>
        <w:pStyle w:val="Level2"/>
        <w:outlineLvl w:val="2"/>
      </w:pPr>
    </w:p>
    <w:p w:rsidR="0049725E" w:rsidRDefault="00275010" w:rsidP="00275010">
      <w:pPr>
        <w:pStyle w:val="Level1"/>
        <w:numPr>
          <w:ilvl w:val="0"/>
          <w:numId w:val="32"/>
        </w:numPr>
        <w:spacing w:before="400" w:line="240" w:lineRule="auto"/>
        <w:outlineLvl w:val="1"/>
      </w:pPr>
      <w:r>
        <w:rPr>
          <w:bCs/>
        </w:rPr>
        <w:t>Ustanovení o odpovědnosti</w:t>
      </w:r>
    </w:p>
    <w:p w:rsidR="0049725E" w:rsidRDefault="00275010" w:rsidP="00275010">
      <w:pPr>
        <w:pStyle w:val="Level2"/>
        <w:numPr>
          <w:ilvl w:val="1"/>
          <w:numId w:val="33"/>
        </w:numPr>
        <w:outlineLvl w:val="2"/>
        <w:rPr>
          <w:iCs/>
        </w:rPr>
      </w:pPr>
      <w:r>
        <w:rPr>
          <w:iCs/>
        </w:rPr>
        <w:t>Za škody způsobené ze strany Zhotovitele při realizaci díla Objednateli nebo třetí osobě zodpovídá Zhotovitel.</w:t>
      </w:r>
    </w:p>
    <w:p w:rsidR="0049725E" w:rsidRDefault="0049725E">
      <w:pPr>
        <w:pStyle w:val="Level2"/>
        <w:outlineLvl w:val="2"/>
        <w:rPr>
          <w:iCs/>
        </w:rPr>
      </w:pPr>
    </w:p>
    <w:p w:rsidR="0049725E" w:rsidRDefault="0049725E">
      <w:pPr>
        <w:pStyle w:val="Level2"/>
        <w:outlineLvl w:val="2"/>
        <w:rPr>
          <w:iCs/>
        </w:rPr>
      </w:pPr>
    </w:p>
    <w:p w:rsidR="0049725E" w:rsidRDefault="0049725E">
      <w:pPr>
        <w:pStyle w:val="Level2"/>
        <w:outlineLvl w:val="2"/>
        <w:rPr>
          <w:iCs/>
        </w:rPr>
      </w:pPr>
    </w:p>
    <w:p w:rsidR="0049725E" w:rsidRDefault="0049725E">
      <w:pPr>
        <w:pStyle w:val="Level2"/>
        <w:outlineLvl w:val="2"/>
      </w:pPr>
    </w:p>
    <w:p w:rsidR="0049725E" w:rsidRDefault="0049725E">
      <w:pPr>
        <w:pStyle w:val="Level2"/>
        <w:outlineLvl w:val="2"/>
      </w:pPr>
    </w:p>
    <w:p w:rsidR="0049725E" w:rsidRDefault="00275010" w:rsidP="00275010">
      <w:pPr>
        <w:pStyle w:val="Level1"/>
        <w:numPr>
          <w:ilvl w:val="0"/>
          <w:numId w:val="34"/>
        </w:numPr>
        <w:spacing w:before="400" w:line="240" w:lineRule="auto"/>
        <w:outlineLvl w:val="1"/>
      </w:pPr>
      <w:r>
        <w:rPr>
          <w:bCs/>
        </w:rPr>
        <w:lastRenderedPageBreak/>
        <w:t>Přech</w:t>
      </w:r>
      <w:r>
        <w:rPr>
          <w:bCs/>
        </w:rPr>
        <w:t>od vlastnického práva</w:t>
      </w:r>
    </w:p>
    <w:p w:rsidR="0049725E" w:rsidRDefault="00275010" w:rsidP="00275010">
      <w:pPr>
        <w:pStyle w:val="Level2"/>
        <w:numPr>
          <w:ilvl w:val="1"/>
          <w:numId w:val="35"/>
        </w:numPr>
        <w:outlineLvl w:val="2"/>
      </w:pPr>
      <w:bookmarkStart w:id="28" w:name="bookmark-name-606_8.1"/>
      <w:bookmarkEnd w:id="28"/>
      <w:r>
        <w:t>Vznikne-li provedením Díla hmotná věc, přechází vlastnické právo k takové věci na Objednatele úplným zaplacením Ceny Díla.</w:t>
      </w:r>
    </w:p>
    <w:p w:rsidR="0049725E" w:rsidRDefault="00275010" w:rsidP="00275010">
      <w:pPr>
        <w:pStyle w:val="Level1"/>
        <w:numPr>
          <w:ilvl w:val="0"/>
          <w:numId w:val="36"/>
        </w:numPr>
        <w:spacing w:before="400" w:line="240" w:lineRule="auto"/>
        <w:outlineLvl w:val="1"/>
      </w:pPr>
      <w:bookmarkStart w:id="29" w:name="bookmark-name-620_9"/>
      <w:bookmarkEnd w:id="29"/>
      <w:r>
        <w:rPr>
          <w:bCs/>
        </w:rPr>
        <w:t>Přechod nebezpečí škody</w:t>
      </w:r>
    </w:p>
    <w:p w:rsidR="0049725E" w:rsidRDefault="00275010" w:rsidP="00275010">
      <w:pPr>
        <w:pStyle w:val="Level2"/>
        <w:numPr>
          <w:ilvl w:val="1"/>
          <w:numId w:val="37"/>
        </w:numPr>
        <w:outlineLvl w:val="2"/>
      </w:pPr>
      <w:bookmarkStart w:id="30" w:name="bookmark-name-621_9.1"/>
      <w:bookmarkEnd w:id="30"/>
      <w:r>
        <w:t>Nebezpečí škody na Díle přechází ze Zhotovitele na Objednavatele momentem převzetí Díla</w:t>
      </w:r>
      <w:r>
        <w:t xml:space="preserve"> Objednatelem.</w:t>
      </w:r>
    </w:p>
    <w:p w:rsidR="0049725E" w:rsidRDefault="00275010" w:rsidP="00275010">
      <w:pPr>
        <w:pStyle w:val="Level1"/>
        <w:numPr>
          <w:ilvl w:val="0"/>
          <w:numId w:val="38"/>
        </w:numPr>
        <w:spacing w:before="400" w:line="240" w:lineRule="auto"/>
        <w:outlineLvl w:val="1"/>
      </w:pPr>
      <w:bookmarkStart w:id="31" w:name="bookmark-name-677_11"/>
      <w:bookmarkEnd w:id="31"/>
      <w:r>
        <w:rPr>
          <w:bCs/>
        </w:rPr>
        <w:t>Odstoupení od Smlouvy</w:t>
      </w:r>
    </w:p>
    <w:p w:rsidR="0049725E" w:rsidRDefault="00275010" w:rsidP="00275010">
      <w:pPr>
        <w:pStyle w:val="Level2"/>
        <w:numPr>
          <w:ilvl w:val="1"/>
          <w:numId w:val="39"/>
        </w:numPr>
        <w:outlineLvl w:val="2"/>
      </w:pPr>
      <w:bookmarkStart w:id="32" w:name="bookmark-name-678_11.1"/>
      <w:bookmarkEnd w:id="32"/>
      <w:r>
        <w:t>Objednatel má právo od této Smlouvy odstoupit v případě, že:</w:t>
      </w:r>
    </w:p>
    <w:p w:rsidR="0049725E" w:rsidRDefault="00275010" w:rsidP="00275010">
      <w:pPr>
        <w:pStyle w:val="Level3"/>
        <w:numPr>
          <w:ilvl w:val="2"/>
          <w:numId w:val="40"/>
        </w:numPr>
        <w:outlineLvl w:val="3"/>
      </w:pPr>
      <w:bookmarkStart w:id="33" w:name="bookmark-name-680_11.1.1"/>
      <w:bookmarkEnd w:id="33"/>
      <w:r>
        <w:t>Zhotovitel je v prodlení s provedením Díla delším než 30 dní.</w:t>
      </w:r>
    </w:p>
    <w:p w:rsidR="0049725E" w:rsidRDefault="00275010" w:rsidP="00275010">
      <w:pPr>
        <w:pStyle w:val="Level3"/>
        <w:numPr>
          <w:ilvl w:val="2"/>
          <w:numId w:val="41"/>
        </w:numPr>
        <w:outlineLvl w:val="3"/>
      </w:pPr>
      <w:bookmarkStart w:id="34" w:name="bookmark-name-684_11.1.2"/>
      <w:bookmarkEnd w:id="34"/>
      <w:r>
        <w:t xml:space="preserve">Zhotovitel vstoupí do likvidace nebo bude na jeho majetek prohlášen soudem konkurz nebo bude </w:t>
      </w:r>
      <w:r>
        <w:t>zamítnut návrh na vyhlášení konkurzu pro nedostatek majetku nebo zanikne bez likvidace a/nebo bude soudem prohlášen úpadek Zhotovitele a/nebo Zhotovitel vstoupí do insolvence.</w:t>
      </w:r>
    </w:p>
    <w:p w:rsidR="0049725E" w:rsidRDefault="00275010" w:rsidP="00275010">
      <w:pPr>
        <w:pStyle w:val="Level3"/>
        <w:numPr>
          <w:ilvl w:val="2"/>
          <w:numId w:val="42"/>
        </w:numPr>
        <w:outlineLvl w:val="3"/>
      </w:pPr>
      <w:bookmarkStart w:id="35" w:name="bookmark-name-686_11.1.3"/>
      <w:bookmarkEnd w:id="35"/>
      <w:r>
        <w:t>Zhotovitelem oznámené okolnosti vyšší moci trvají déle než 30 dní a Smluvní stra</w:t>
      </w:r>
      <w:r>
        <w:t>ny se nedohodnou jinak.</w:t>
      </w:r>
    </w:p>
    <w:p w:rsidR="0049725E" w:rsidRDefault="00275010" w:rsidP="00275010">
      <w:pPr>
        <w:pStyle w:val="Level2"/>
        <w:numPr>
          <w:ilvl w:val="1"/>
          <w:numId w:val="43"/>
        </w:numPr>
        <w:outlineLvl w:val="2"/>
      </w:pPr>
      <w:bookmarkStart w:id="36" w:name="bookmark-name-690_11.1.4"/>
      <w:bookmarkStart w:id="37" w:name="bookmark-name-694_11.2"/>
      <w:bookmarkEnd w:id="36"/>
      <w:bookmarkEnd w:id="37"/>
      <w:r>
        <w:t>Zhotovitel má právo od této Smlouvy odstoupit v případě, že:</w:t>
      </w:r>
    </w:p>
    <w:p w:rsidR="0049725E" w:rsidRDefault="00275010" w:rsidP="00275010">
      <w:pPr>
        <w:pStyle w:val="Level3"/>
        <w:numPr>
          <w:ilvl w:val="2"/>
          <w:numId w:val="44"/>
        </w:numPr>
        <w:outlineLvl w:val="3"/>
      </w:pPr>
      <w:bookmarkStart w:id="38" w:name="bookmark-name-696_11.2.1"/>
      <w:bookmarkEnd w:id="38"/>
      <w:r>
        <w:t>Objednatel je v prodlení se zaplacením Ceny nebo její části delším než 30 dní.</w:t>
      </w:r>
    </w:p>
    <w:p w:rsidR="0049725E" w:rsidRDefault="00275010" w:rsidP="00275010">
      <w:pPr>
        <w:pStyle w:val="Level3"/>
        <w:numPr>
          <w:ilvl w:val="2"/>
          <w:numId w:val="45"/>
        </w:numPr>
        <w:outlineLvl w:val="3"/>
      </w:pPr>
      <w:bookmarkStart w:id="39" w:name="bookmark-name-700_11.2.2"/>
      <w:bookmarkEnd w:id="39"/>
      <w:r>
        <w:t>Objednatel vstoupí do likvidace nebo bude na jeho majetek prohlášen soudem konkurz nebo bude</w:t>
      </w:r>
      <w:r>
        <w:t xml:space="preserve"> zamítnut návrh na vyhlášení konkurzu pro nedostatek majetku nebo zanikne bez likvidace a/nebo bude soudem prohlášen úpadek Objednatel a/nebo Objednatel vstoupí do insolvence.</w:t>
      </w:r>
    </w:p>
    <w:p w:rsidR="0049725E" w:rsidRDefault="00275010" w:rsidP="00275010">
      <w:pPr>
        <w:pStyle w:val="Level3"/>
        <w:numPr>
          <w:ilvl w:val="2"/>
          <w:numId w:val="46"/>
        </w:numPr>
        <w:outlineLvl w:val="3"/>
      </w:pPr>
      <w:bookmarkStart w:id="40" w:name="bookmark-name-702_11.2.3"/>
      <w:bookmarkEnd w:id="40"/>
      <w:r>
        <w:t>Objednatelem oznámené okolnosti vyšší moci trvají déle než 30 dní a Smluvní stra</w:t>
      </w:r>
      <w:r>
        <w:t>ny se nedohodnou jinak.</w:t>
      </w:r>
    </w:p>
    <w:p w:rsidR="0049725E" w:rsidRDefault="00275010" w:rsidP="00275010">
      <w:pPr>
        <w:pStyle w:val="Level2"/>
        <w:numPr>
          <w:ilvl w:val="1"/>
          <w:numId w:val="47"/>
        </w:numPr>
        <w:outlineLvl w:val="2"/>
      </w:pPr>
      <w:bookmarkStart w:id="41" w:name="bookmark-name-706_11.3"/>
      <w:bookmarkEnd w:id="41"/>
      <w:r>
        <w:t>Kterákoliv Smluvní strana má právo odstoupit od této Smlouvy i z kteréhokoliv zákonného důvodu.</w:t>
      </w:r>
    </w:p>
    <w:p w:rsidR="0049725E" w:rsidRDefault="00275010" w:rsidP="00275010">
      <w:pPr>
        <w:pStyle w:val="Level2"/>
        <w:numPr>
          <w:ilvl w:val="1"/>
          <w:numId w:val="48"/>
        </w:numPr>
        <w:outlineLvl w:val="2"/>
      </w:pPr>
      <w:bookmarkStart w:id="42" w:name="bookmark-name-708_11.4"/>
      <w:bookmarkEnd w:id="42"/>
      <w:r>
        <w:t>Odstoupení je účinné doručením písemného oznámení o odstoupení druhé Smluvní straně.</w:t>
      </w:r>
    </w:p>
    <w:p w:rsidR="0049725E" w:rsidRDefault="00275010" w:rsidP="00275010">
      <w:pPr>
        <w:pStyle w:val="Level2"/>
        <w:numPr>
          <w:ilvl w:val="1"/>
          <w:numId w:val="49"/>
        </w:numPr>
        <w:outlineLvl w:val="2"/>
      </w:pPr>
      <w:bookmarkStart w:id="43" w:name="bookmark-name-710_11.5"/>
      <w:bookmarkStart w:id="44" w:name="bookmark-name-785_12"/>
      <w:bookmarkEnd w:id="43"/>
      <w:bookmarkEnd w:id="44"/>
      <w:r>
        <w:t>V případě odstoupení Objednatele od smlouvy je Zhot</w:t>
      </w:r>
      <w:r>
        <w:t>ovitel povinen vrátit Objednateli poskytnuté plnění.</w:t>
      </w:r>
    </w:p>
    <w:p w:rsidR="0049725E" w:rsidRDefault="0049725E">
      <w:pPr>
        <w:pStyle w:val="Level2"/>
        <w:outlineLvl w:val="2"/>
      </w:pPr>
    </w:p>
    <w:p w:rsidR="0049725E" w:rsidRDefault="00275010" w:rsidP="00275010">
      <w:pPr>
        <w:pStyle w:val="Level1"/>
        <w:numPr>
          <w:ilvl w:val="0"/>
          <w:numId w:val="50"/>
        </w:numPr>
        <w:spacing w:before="400" w:line="240" w:lineRule="auto"/>
        <w:outlineLvl w:val="1"/>
      </w:pPr>
      <w:r>
        <w:rPr>
          <w:bCs/>
        </w:rPr>
        <w:lastRenderedPageBreak/>
        <w:t>Vyšší moc</w:t>
      </w:r>
    </w:p>
    <w:p w:rsidR="0049725E" w:rsidRDefault="00275010" w:rsidP="00275010">
      <w:pPr>
        <w:pStyle w:val="Level2"/>
        <w:numPr>
          <w:ilvl w:val="1"/>
          <w:numId w:val="51"/>
        </w:numPr>
        <w:outlineLvl w:val="2"/>
      </w:pPr>
      <w:bookmarkStart w:id="45" w:name="bookmark-name-786_12.1"/>
      <w:bookmarkEnd w:id="45"/>
      <w:r>
        <w:t>Smluvní strany se zprošťují veškeré odpovědnosti za nesplnění svých povinností z této Smlouvy po dobu trvání vyšší moci do té míry, pokud po nich nebylo možné požadovat, aby neplnění svých pov</w:t>
      </w:r>
      <w:r>
        <w:t>inností z této Smlouvy v důsledku vyšší moci předešly.</w:t>
      </w:r>
    </w:p>
    <w:p w:rsidR="0049725E" w:rsidRDefault="00275010" w:rsidP="00275010">
      <w:pPr>
        <w:pStyle w:val="Level2"/>
        <w:numPr>
          <w:ilvl w:val="1"/>
          <w:numId w:val="52"/>
        </w:numPr>
        <w:outlineLvl w:val="2"/>
      </w:pPr>
      <w:bookmarkStart w:id="46" w:name="bookmark-name-788_12.2"/>
      <w:bookmarkEnd w:id="46"/>
      <w:r>
        <w:t xml:space="preserve">Za vyšší moc je pro účely této Smlouvy považována každá událost nezávislá na vůli Smluvních stran, která znemožňuje plnění smluvních závazků a kterou nebylo možno předvídat v době vzniku této Smlouvy. </w:t>
      </w:r>
      <w:r>
        <w:t>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:rsidR="0049725E" w:rsidRDefault="00275010" w:rsidP="00275010">
      <w:pPr>
        <w:pStyle w:val="Level2"/>
        <w:numPr>
          <w:ilvl w:val="1"/>
          <w:numId w:val="53"/>
        </w:numPr>
        <w:outlineLvl w:val="2"/>
      </w:pPr>
      <w:bookmarkStart w:id="47" w:name="bookmark-name-790_12.3"/>
      <w:bookmarkEnd w:id="47"/>
      <w:r>
        <w:t>Po dobu trvání vyšší moci se plnění zá</w:t>
      </w:r>
      <w:r>
        <w:t>vazků podle této Smlouvy pozastavuje do doby odstranění následků vyšší moci.</w:t>
      </w:r>
    </w:p>
    <w:p w:rsidR="0049725E" w:rsidRDefault="00275010" w:rsidP="00275010">
      <w:pPr>
        <w:pStyle w:val="Level1"/>
        <w:numPr>
          <w:ilvl w:val="0"/>
          <w:numId w:val="54"/>
        </w:numPr>
        <w:spacing w:before="400" w:line="240" w:lineRule="auto"/>
        <w:outlineLvl w:val="1"/>
      </w:pPr>
      <w:bookmarkStart w:id="48" w:name="bookmark-name-793_13"/>
      <w:bookmarkEnd w:id="48"/>
      <w:r>
        <w:rPr>
          <w:bCs/>
        </w:rPr>
        <w:t>Rozhodné právo</w:t>
      </w:r>
    </w:p>
    <w:p w:rsidR="0049725E" w:rsidRDefault="00275010" w:rsidP="00275010">
      <w:pPr>
        <w:pStyle w:val="Level2"/>
        <w:numPr>
          <w:ilvl w:val="1"/>
          <w:numId w:val="55"/>
        </w:numPr>
        <w:outlineLvl w:val="2"/>
      </w:pPr>
      <w:bookmarkStart w:id="49" w:name="bookmark-name-794_13.1"/>
      <w:bookmarkEnd w:id="49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§ 2586 a násl. zák. č. 89/2012 Sb., občanský zákoník, ve znění pozdějších předpisů.</w:t>
      </w:r>
    </w:p>
    <w:p w:rsidR="0049725E" w:rsidRDefault="00275010" w:rsidP="00275010">
      <w:pPr>
        <w:pStyle w:val="Level1"/>
        <w:numPr>
          <w:ilvl w:val="0"/>
          <w:numId w:val="56"/>
        </w:numPr>
        <w:spacing w:before="400" w:line="240" w:lineRule="auto"/>
        <w:outlineLvl w:val="1"/>
      </w:pPr>
      <w:bookmarkStart w:id="50" w:name="bookmark-name-797_14"/>
      <w:bookmarkEnd w:id="50"/>
      <w:r>
        <w:rPr>
          <w:bCs/>
        </w:rPr>
        <w:t xml:space="preserve">Závěrečná </w:t>
      </w:r>
      <w:r>
        <w:rPr>
          <w:bCs/>
        </w:rPr>
        <w:t>ustanovení</w:t>
      </w:r>
    </w:p>
    <w:p w:rsidR="0049725E" w:rsidRDefault="00275010" w:rsidP="00275010">
      <w:pPr>
        <w:pStyle w:val="Level2"/>
        <w:numPr>
          <w:ilvl w:val="1"/>
          <w:numId w:val="57"/>
        </w:numPr>
        <w:outlineLvl w:val="2"/>
      </w:pPr>
      <w:bookmarkStart w:id="51" w:name="bookmark-name-798_14.1"/>
      <w:bookmarkEnd w:id="5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</w:t>
      </w:r>
      <w:r>
        <w:t>ro přehlednost a nemají vliv na výklad této Smlouvy.</w:t>
      </w:r>
    </w:p>
    <w:p w:rsidR="0049725E" w:rsidRDefault="00275010" w:rsidP="00275010">
      <w:pPr>
        <w:pStyle w:val="Level2"/>
        <w:numPr>
          <w:ilvl w:val="1"/>
          <w:numId w:val="58"/>
        </w:numPr>
        <w:outlineLvl w:val="2"/>
      </w:pPr>
      <w:bookmarkStart w:id="52" w:name="bookmark-name-800_14.2"/>
      <w:bookmarkEnd w:id="52"/>
      <w:r>
        <w:t>Nevymahatelnost či neplatnost kteréhokoliv ustanovení této Smlouvy nemá vliv na vymahatelnost či platnost zbývajících ustanovení této Smlouvy, pokud z povahy nebo obsahu takového ustanovení nevyplývá, že</w:t>
      </w:r>
      <w:r>
        <w:t xml:space="preserve"> nemůže být odděleno od ostatního obsahu této Smlouvy.</w:t>
      </w:r>
    </w:p>
    <w:p w:rsidR="0049725E" w:rsidRDefault="00275010" w:rsidP="00275010">
      <w:pPr>
        <w:pStyle w:val="Level2"/>
        <w:numPr>
          <w:ilvl w:val="1"/>
          <w:numId w:val="59"/>
        </w:numPr>
        <w:outlineLvl w:val="2"/>
      </w:pPr>
      <w:bookmarkStart w:id="53" w:name="bookmark-name-802_14.3"/>
      <w:bookmarkEnd w:id="53"/>
      <w:r>
        <w:t>Tato Smlouva představuje úplné ujednání mezi Smluvními stranami ve vztahu k předmětu této Smlouvy a nahrazuje veškerá předchozí ujednání ohledně předmětu této Smlouvy.</w:t>
      </w:r>
    </w:p>
    <w:p w:rsidR="0049725E" w:rsidRDefault="00275010" w:rsidP="00275010">
      <w:pPr>
        <w:pStyle w:val="Level2"/>
        <w:numPr>
          <w:ilvl w:val="1"/>
          <w:numId w:val="60"/>
        </w:numPr>
        <w:outlineLvl w:val="2"/>
      </w:pPr>
      <w:bookmarkStart w:id="54" w:name="bookmark-name-804_14.4"/>
      <w:bookmarkEnd w:id="54"/>
      <w:r>
        <w:t>Tato Smlouva může být změněna pís</w:t>
      </w:r>
      <w:r>
        <w:t>emnými dodatky podepsanými všemi Smluvními stranami.</w:t>
      </w:r>
    </w:p>
    <w:p w:rsidR="0049725E" w:rsidRDefault="00275010" w:rsidP="00275010">
      <w:pPr>
        <w:pStyle w:val="Level2"/>
        <w:numPr>
          <w:ilvl w:val="1"/>
          <w:numId w:val="61"/>
        </w:numPr>
        <w:outlineLvl w:val="2"/>
      </w:pPr>
      <w:bookmarkStart w:id="55" w:name="bookmark-name-806_14.5"/>
      <w:bookmarkEnd w:id="55"/>
      <w:r>
        <w:t>Tato Smlouva je vyhotovena v 2 stejnopisech. Každá Smluvní strana obdrží 1 stejnopis této Smlouvy.</w:t>
      </w:r>
    </w:p>
    <w:p w:rsidR="0049725E" w:rsidRDefault="00275010" w:rsidP="00275010">
      <w:pPr>
        <w:pStyle w:val="Level2"/>
        <w:numPr>
          <w:ilvl w:val="1"/>
          <w:numId w:val="62"/>
        </w:numPr>
        <w:outlineLvl w:val="2"/>
      </w:pPr>
      <w:bookmarkStart w:id="56" w:name="bookmark-name-808_14.6"/>
      <w:bookmarkEnd w:id="56"/>
      <w:r>
        <w:lastRenderedPageBreak/>
        <w:t>Každá ze Smluvních stran nese své vlastní náklady vzniklé v důsledku uzavírání této Smlouvy.</w:t>
      </w:r>
    </w:p>
    <w:p w:rsidR="0049725E" w:rsidRDefault="00275010" w:rsidP="00275010">
      <w:pPr>
        <w:pStyle w:val="Level2"/>
        <w:numPr>
          <w:ilvl w:val="1"/>
          <w:numId w:val="63"/>
        </w:numPr>
        <w:outlineLvl w:val="2"/>
      </w:pPr>
      <w:bookmarkStart w:id="57" w:name="bookmark-name-810_14.7"/>
      <w:bookmarkEnd w:id="57"/>
      <w:r>
        <w:t xml:space="preserve">Tato </w:t>
      </w:r>
      <w:r>
        <w:t>Smlouva nabývá platnosti a účinnosti v okamžiku jejího podpisu všemi Smluvními stranami.</w:t>
      </w:r>
    </w:p>
    <w:p w:rsidR="0049725E" w:rsidRDefault="00275010" w:rsidP="00275010">
      <w:pPr>
        <w:pStyle w:val="Level2"/>
        <w:numPr>
          <w:ilvl w:val="1"/>
          <w:numId w:val="64"/>
        </w:numPr>
        <w:outlineLvl w:val="2"/>
      </w:pPr>
      <w:bookmarkStart w:id="58" w:name="bookmark-name-812_14.8"/>
      <w:bookmarkEnd w:id="58"/>
      <w:r>
        <w:t>Smluvní strany si tuto Smlouvu přečetly, souhlasí s jejím obsahem a prohlašují, že je ujednána svobodně.</w:t>
      </w:r>
    </w:p>
    <w:p w:rsidR="0049725E" w:rsidRDefault="00275010">
      <w:pPr>
        <w:pStyle w:val="Body1"/>
        <w:spacing w:after="200" w:line="240" w:lineRule="auto"/>
        <w:rPr>
          <w:b w:val="0"/>
          <w:i/>
          <w:iCs/>
        </w:rPr>
      </w:pPr>
      <w:r>
        <w:rPr>
          <w:b w:val="0"/>
          <w:i/>
          <w:iCs/>
        </w:rPr>
        <w:t>NA DŮKAZ ČEHOŽ SMLUVNÍ STRANY PŘIPOJUJÍ SVÉ PODPISY</w:t>
      </w:r>
    </w:p>
    <w:p w:rsidR="0049725E" w:rsidRDefault="0049725E">
      <w:pPr>
        <w:pStyle w:val="Body1"/>
        <w:spacing w:after="200" w:line="240" w:lineRule="auto"/>
        <w:rPr>
          <w:b w:val="0"/>
          <w:i/>
          <w:iCs/>
        </w:rPr>
      </w:pPr>
    </w:p>
    <w:p w:rsidR="0049725E" w:rsidRDefault="00275010">
      <w:pPr>
        <w:pStyle w:val="Body2"/>
      </w:pPr>
      <w:r>
        <w:t xml:space="preserve">V </w:t>
      </w:r>
      <w:r w:rsidR="008D697D">
        <w:t>Hněvkovicích</w:t>
      </w:r>
      <w:r>
        <w:t xml:space="preserve">, dne </w:t>
      </w:r>
      <w:r w:rsidR="008D697D">
        <w:t>26</w:t>
      </w:r>
      <w:r>
        <w:t>. 08. 2024</w:t>
      </w:r>
    </w:p>
    <w:p w:rsidR="0049725E" w:rsidRDefault="0049725E">
      <w:pPr>
        <w:pStyle w:val="Body2"/>
      </w:pPr>
    </w:p>
    <w:p w:rsidR="0049725E" w:rsidRDefault="00275010">
      <w:pPr>
        <w:pStyle w:val="Body2"/>
        <w:spacing w:before="500" w:line="240" w:lineRule="auto"/>
      </w:pPr>
      <w:r>
        <w:t>_____________________________________</w:t>
      </w:r>
    </w:p>
    <w:p w:rsidR="0049725E" w:rsidRDefault="00275010">
      <w:pPr>
        <w:pStyle w:val="Body2"/>
        <w:spacing w:after="400" w:line="240" w:lineRule="auto"/>
      </w:pPr>
      <w:r>
        <w:t xml:space="preserve">Ing. Roman Steinbauer </w:t>
      </w:r>
    </w:p>
    <w:p w:rsidR="0049725E" w:rsidRDefault="0049725E">
      <w:pPr>
        <w:pStyle w:val="Body2"/>
      </w:pPr>
    </w:p>
    <w:p w:rsidR="0049725E" w:rsidRDefault="00275010">
      <w:pPr>
        <w:pStyle w:val="Body2"/>
      </w:pPr>
      <w:r>
        <w:t xml:space="preserve">V </w:t>
      </w:r>
      <w:r w:rsidR="008D697D">
        <w:t>Hněvkovicích</w:t>
      </w:r>
      <w:r>
        <w:t xml:space="preserve">, dne </w:t>
      </w:r>
      <w:r w:rsidR="008D697D">
        <w:t>26. 08. 2024</w:t>
      </w:r>
    </w:p>
    <w:p w:rsidR="0049725E" w:rsidRDefault="0049725E">
      <w:pPr>
        <w:pStyle w:val="Body2"/>
      </w:pPr>
    </w:p>
    <w:p w:rsidR="0049725E" w:rsidRDefault="00275010">
      <w:pPr>
        <w:pStyle w:val="Body2"/>
        <w:spacing w:before="500" w:line="240" w:lineRule="auto"/>
      </w:pPr>
      <w:r>
        <w:t>_____________________________________</w:t>
      </w:r>
      <w:bookmarkStart w:id="59" w:name="_GoBack"/>
      <w:bookmarkEnd w:id="59"/>
    </w:p>
    <w:p w:rsidR="0049725E" w:rsidRDefault="00275010">
      <w:pPr>
        <w:pStyle w:val="Body2"/>
        <w:spacing w:after="400" w:line="240" w:lineRule="auto"/>
      </w:pPr>
      <w:r>
        <w:rPr>
          <w:bCs/>
        </w:rPr>
        <w:t xml:space="preserve">Ing. </w:t>
      </w:r>
      <w:r w:rsidR="008D697D">
        <w:rPr>
          <w:bCs/>
        </w:rPr>
        <w:t xml:space="preserve">Ivana </w:t>
      </w:r>
      <w:proofErr w:type="spellStart"/>
      <w:r w:rsidR="008D697D">
        <w:rPr>
          <w:bCs/>
        </w:rPr>
        <w:t>Šuhájková</w:t>
      </w:r>
      <w:proofErr w:type="spellEnd"/>
    </w:p>
    <w:sectPr w:rsidR="0049725E">
      <w:footerReference w:type="default" r:id="rId8"/>
      <w:pgSz w:w="11906" w:h="16838"/>
      <w:pgMar w:top="1417" w:right="1984" w:bottom="1417" w:left="198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10" w:rsidRDefault="00275010">
      <w:pPr>
        <w:spacing w:after="0" w:line="240" w:lineRule="auto"/>
      </w:pPr>
      <w:r>
        <w:separator/>
      </w:r>
    </w:p>
  </w:endnote>
  <w:endnote w:type="continuationSeparator" w:id="0">
    <w:p w:rsidR="00275010" w:rsidRDefault="0027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342477"/>
      <w:docPartObj>
        <w:docPartGallery w:val="Page Numbers (Top of Page)"/>
        <w:docPartUnique/>
      </w:docPartObj>
    </w:sdtPr>
    <w:sdtEndPr/>
    <w:sdtContent>
      <w:p w:rsidR="0049725E" w:rsidRDefault="00275010">
        <w:pPr>
          <w:pStyle w:val="defaultParagraph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10" w:rsidRDefault="00275010">
      <w:pPr>
        <w:spacing w:after="0" w:line="240" w:lineRule="auto"/>
      </w:pPr>
      <w:r>
        <w:separator/>
      </w:r>
    </w:p>
  </w:footnote>
  <w:footnote w:type="continuationSeparator" w:id="0">
    <w:p w:rsidR="00275010" w:rsidRDefault="0027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47B8C"/>
    <w:multiLevelType w:val="multilevel"/>
    <w:tmpl w:val="FB90816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1">
      <w:startOverride w:val="1"/>
    </w:lvlOverride>
  </w:num>
  <w:num w:numId="3">
    <w:abstractNumId w:val="0"/>
  </w:num>
  <w:num w:numId="4">
    <w:abstractNumId w:val="0"/>
  </w:num>
  <w:num w:numId="5">
    <w:abstractNumId w:val="0"/>
    <w:lvlOverride w:ilvl="1">
      <w:startOverride w:val="1"/>
    </w:lvlOverride>
  </w:num>
  <w:num w:numId="6">
    <w:abstractNumId w:val="0"/>
  </w:num>
  <w:num w:numId="7">
    <w:abstractNumId w:val="0"/>
    <w:lvlOverride w:ilvl="1">
      <w:startOverride w:val="1"/>
    </w:lvlOverride>
  </w:num>
  <w:num w:numId="8">
    <w:abstractNumId w:val="0"/>
  </w:num>
  <w:num w:numId="9">
    <w:abstractNumId w:val="0"/>
  </w:num>
  <w:num w:numId="10">
    <w:abstractNumId w:val="0"/>
    <w:lvlOverride w:ilvl="1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1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1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  <w:lvlOverride w:ilvl="1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  <w:lvlOverride w:ilvl="1">
      <w:startOverride w:val="1"/>
    </w:lvlOverride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  <w:lvlOverride w:ilvl="1">
      <w:startOverride w:val="1"/>
    </w:lvlOverride>
  </w:num>
  <w:num w:numId="38">
    <w:abstractNumId w:val="0"/>
  </w:num>
  <w:num w:numId="39">
    <w:abstractNumId w:val="0"/>
    <w:lvlOverride w:ilvl="1">
      <w:startOverride w:val="1"/>
    </w:lvlOverride>
  </w:num>
  <w:num w:numId="40">
    <w:abstractNumId w:val="0"/>
    <w:lvlOverride w:ilvl="2">
      <w:startOverride w:val="1"/>
    </w:lvlOverride>
  </w:num>
  <w:num w:numId="41">
    <w:abstractNumId w:val="0"/>
  </w:num>
  <w:num w:numId="42">
    <w:abstractNumId w:val="0"/>
  </w:num>
  <w:num w:numId="43">
    <w:abstractNumId w:val="0"/>
  </w:num>
  <w:num w:numId="44">
    <w:abstractNumId w:val="0"/>
    <w:lvlOverride w:ilvl="2">
      <w:startOverride w:val="1"/>
    </w:lvlOverride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  <w:lvlOverride w:ilvl="1">
      <w:startOverride w:val="1"/>
    </w:lvlOverride>
  </w:num>
  <w:num w:numId="52">
    <w:abstractNumId w:val="0"/>
  </w:num>
  <w:num w:numId="53">
    <w:abstractNumId w:val="0"/>
  </w:num>
  <w:num w:numId="54">
    <w:abstractNumId w:val="0"/>
  </w:num>
  <w:num w:numId="55">
    <w:abstractNumId w:val="0"/>
    <w:lvlOverride w:ilvl="1">
      <w:startOverride w:val="1"/>
    </w:lvlOverride>
  </w:num>
  <w:num w:numId="56">
    <w:abstractNumId w:val="0"/>
  </w:num>
  <w:num w:numId="57">
    <w:abstractNumId w:val="0"/>
    <w:lvlOverride w:ilvl="1">
      <w:startOverride w:val="1"/>
    </w:lvlOverride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5E"/>
    <w:rsid w:val="00275010"/>
    <w:rsid w:val="0049725E"/>
    <w:rsid w:val="008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45B"/>
  <w15:docId w15:val="{18545968-9BF3-4FFC-91C5-7EE8F311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efaultParagraphCar">
    <w:name w:val="defaultParagraphCar"/>
    <w:uiPriority w:val="99"/>
    <w:semiHidden/>
    <w:unhideWhenUsed/>
    <w:qFormat/>
    <w:rsid w:val="006E0FDA"/>
    <w:rPr>
      <w:sz w:val="24"/>
    </w:rPr>
  </w:style>
  <w:style w:type="character" w:customStyle="1" w:styleId="pParLevel1Car">
    <w:name w:val="pParLevel1Car"/>
    <w:uiPriority w:val="99"/>
    <w:semiHidden/>
    <w:unhideWhenUsed/>
    <w:qFormat/>
    <w:rsid w:val="006E0FDA"/>
  </w:style>
  <w:style w:type="character" w:customStyle="1" w:styleId="pParLevel2Car">
    <w:name w:val="pParLevel2Car"/>
    <w:uiPriority w:val="99"/>
    <w:semiHidden/>
    <w:unhideWhenUsed/>
    <w:qFormat/>
    <w:rsid w:val="006E0FDA"/>
  </w:style>
  <w:style w:type="character" w:customStyle="1" w:styleId="pParLevel3Car">
    <w:name w:val="pParLevel3Car"/>
    <w:uiPriority w:val="99"/>
    <w:semiHidden/>
    <w:unhideWhenUsed/>
    <w:qFormat/>
    <w:rsid w:val="006E0FDA"/>
  </w:style>
  <w:style w:type="character" w:customStyle="1" w:styleId="pParLevel4Car">
    <w:name w:val="pParLevel4Car"/>
    <w:uiPriority w:val="99"/>
    <w:semiHidden/>
    <w:unhideWhenUsed/>
    <w:qFormat/>
    <w:rsid w:val="006E0FDA"/>
  </w:style>
  <w:style w:type="character" w:customStyle="1" w:styleId="pParLevel5Car">
    <w:name w:val="pParLevel5Car"/>
    <w:uiPriority w:val="99"/>
    <w:semiHidden/>
    <w:unhideWhenUsed/>
    <w:qFormat/>
    <w:rsid w:val="006E0FDA"/>
  </w:style>
  <w:style w:type="character" w:customStyle="1" w:styleId="HeadCar">
    <w:name w:val="HeadCar"/>
    <w:link w:val="Head"/>
    <w:uiPriority w:val="99"/>
    <w:semiHidden/>
    <w:unhideWhenUsed/>
    <w:qFormat/>
    <w:rsid w:val="006E0FDA"/>
    <w:rPr>
      <w:b/>
      <w:sz w:val="32"/>
    </w:rPr>
  </w:style>
  <w:style w:type="character" w:customStyle="1" w:styleId="Level1Car">
    <w:name w:val="Level1Car"/>
    <w:link w:val="Level1"/>
    <w:uiPriority w:val="99"/>
    <w:semiHidden/>
    <w:unhideWhenUsed/>
    <w:qFormat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qFormat/>
    <w:rsid w:val="006E0FDA"/>
    <w:rPr>
      <w:b/>
    </w:rPr>
  </w:style>
  <w:style w:type="character" w:customStyle="1" w:styleId="Level2Car">
    <w:name w:val="Level2Car"/>
    <w:link w:val="Level2"/>
    <w:uiPriority w:val="99"/>
    <w:semiHidden/>
    <w:unhideWhenUsed/>
    <w:qFormat/>
    <w:rsid w:val="006E0FDA"/>
  </w:style>
  <w:style w:type="character" w:customStyle="1" w:styleId="Body2Car">
    <w:name w:val="Body2Car"/>
    <w:link w:val="Body2"/>
    <w:uiPriority w:val="99"/>
    <w:semiHidden/>
    <w:unhideWhenUsed/>
    <w:qFormat/>
    <w:rsid w:val="006E0FDA"/>
  </w:style>
  <w:style w:type="character" w:customStyle="1" w:styleId="Level3Car">
    <w:name w:val="Level3Car"/>
    <w:link w:val="Level3"/>
    <w:uiPriority w:val="99"/>
    <w:semiHidden/>
    <w:unhideWhenUsed/>
    <w:qFormat/>
    <w:rsid w:val="006E0FDA"/>
  </w:style>
  <w:style w:type="character" w:customStyle="1" w:styleId="Body3Car">
    <w:name w:val="Body3Car"/>
    <w:link w:val="Body3"/>
    <w:uiPriority w:val="99"/>
    <w:semiHidden/>
    <w:unhideWhenUsed/>
    <w:qFormat/>
    <w:rsid w:val="006E0FDA"/>
  </w:style>
  <w:style w:type="character" w:customStyle="1" w:styleId="Level4Car">
    <w:name w:val="Level4Car"/>
    <w:link w:val="Level4"/>
    <w:uiPriority w:val="99"/>
    <w:semiHidden/>
    <w:unhideWhenUsed/>
    <w:qFormat/>
    <w:rsid w:val="006E0FDA"/>
  </w:style>
  <w:style w:type="character" w:customStyle="1" w:styleId="Body4Car">
    <w:name w:val="Body4Car"/>
    <w:link w:val="Body4"/>
    <w:uiPriority w:val="99"/>
    <w:semiHidden/>
    <w:unhideWhenUsed/>
    <w:qFormat/>
    <w:rsid w:val="006E0FDA"/>
  </w:style>
  <w:style w:type="character" w:customStyle="1" w:styleId="Level5Car">
    <w:name w:val="Level5Car"/>
    <w:link w:val="Level5"/>
    <w:uiPriority w:val="99"/>
    <w:semiHidden/>
    <w:unhideWhenUsed/>
    <w:qFormat/>
    <w:rsid w:val="006E0FDA"/>
  </w:style>
  <w:style w:type="character" w:customStyle="1" w:styleId="Body5Car">
    <w:name w:val="Body5Car"/>
    <w:link w:val="Body5"/>
    <w:uiPriority w:val="99"/>
    <w:semiHidden/>
    <w:unhideWhenUsed/>
    <w:qFormat/>
    <w:rsid w:val="006E0FDA"/>
  </w:style>
  <w:style w:type="character" w:customStyle="1" w:styleId="ZkladntextChar">
    <w:name w:val="Základní text Char"/>
    <w:basedOn w:val="Standardnpsmoodstavce"/>
    <w:link w:val="Zkladntext"/>
    <w:semiHidden/>
    <w:qFormat/>
    <w:rsid w:val="003409C1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340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qFormat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qFormat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</w:style>
  <w:style w:type="paragraph" w:customStyle="1" w:styleId="defaultParagraph">
    <w:name w:val="defaultParagraph"/>
    <w:basedOn w:val="Normln"/>
    <w:uiPriority w:val="99"/>
    <w:semiHidden/>
    <w:unhideWhenUsed/>
    <w:qFormat/>
    <w:rsid w:val="006E0FDA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uiPriority w:val="99"/>
    <w:semiHidden/>
    <w:unhideWhenUsed/>
    <w:qFormat/>
    <w:rsid w:val="006E0FDA"/>
    <w:pPr>
      <w:spacing w:before="100" w:after="40"/>
    </w:pPr>
  </w:style>
  <w:style w:type="paragraph" w:customStyle="1" w:styleId="pParLevel2">
    <w:name w:val="pParLevel2"/>
    <w:basedOn w:val="defaultParagraph"/>
    <w:uiPriority w:val="99"/>
    <w:semiHidden/>
    <w:unhideWhenUsed/>
    <w:qFormat/>
    <w:rsid w:val="006E0FDA"/>
    <w:pPr>
      <w:spacing w:after="40"/>
    </w:pPr>
  </w:style>
  <w:style w:type="paragraph" w:customStyle="1" w:styleId="pParLevel3">
    <w:name w:val="pParLevel3"/>
    <w:basedOn w:val="defaultParagraph"/>
    <w:uiPriority w:val="99"/>
    <w:semiHidden/>
    <w:unhideWhenUsed/>
    <w:qFormat/>
    <w:rsid w:val="006E0FDA"/>
    <w:pPr>
      <w:spacing w:after="40"/>
    </w:pPr>
  </w:style>
  <w:style w:type="paragraph" w:customStyle="1" w:styleId="pParLevel4">
    <w:name w:val="pParLevel4"/>
    <w:basedOn w:val="defaultParagraph"/>
    <w:uiPriority w:val="99"/>
    <w:semiHidden/>
    <w:unhideWhenUsed/>
    <w:qFormat/>
    <w:rsid w:val="006E0FDA"/>
    <w:pPr>
      <w:spacing w:after="40"/>
    </w:pPr>
  </w:style>
  <w:style w:type="paragraph" w:customStyle="1" w:styleId="pParLevel5">
    <w:name w:val="pParLevel5"/>
    <w:basedOn w:val="defaultParagraph"/>
    <w:uiPriority w:val="99"/>
    <w:semiHidden/>
    <w:unhideWhenUsed/>
    <w:qFormat/>
    <w:rsid w:val="006E0FDA"/>
    <w:pPr>
      <w:spacing w:after="40"/>
    </w:pPr>
  </w:style>
  <w:style w:type="paragraph" w:customStyle="1" w:styleId="Head">
    <w:name w:val="Head"/>
    <w:link w:val="HeadCar"/>
    <w:uiPriority w:val="99"/>
    <w:semiHidden/>
    <w:unhideWhenUsed/>
    <w:qFormat/>
    <w:rsid w:val="006E0FDA"/>
    <w:pPr>
      <w:spacing w:after="160" w:line="276" w:lineRule="auto"/>
      <w:jc w:val="center"/>
    </w:pPr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qFormat/>
    <w:rsid w:val="006E0FDA"/>
    <w:pPr>
      <w:spacing w:after="160"/>
    </w:pPr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qFormat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qFormat/>
    <w:rsid w:val="006E0FDA"/>
    <w:pPr>
      <w:spacing w:after="160"/>
    </w:pPr>
  </w:style>
  <w:style w:type="paragraph" w:customStyle="1" w:styleId="Body2">
    <w:name w:val="Body2"/>
    <w:basedOn w:val="pParLevel2"/>
    <w:link w:val="Body2Car"/>
    <w:uiPriority w:val="99"/>
    <w:semiHidden/>
    <w:unhideWhenUsed/>
    <w:qFormat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qFormat/>
    <w:rsid w:val="006E0FDA"/>
    <w:pPr>
      <w:spacing w:after="160"/>
    </w:pPr>
  </w:style>
  <w:style w:type="paragraph" w:customStyle="1" w:styleId="Body3">
    <w:name w:val="Body3"/>
    <w:basedOn w:val="pParLevel3"/>
    <w:link w:val="Body3Car"/>
    <w:uiPriority w:val="99"/>
    <w:semiHidden/>
    <w:unhideWhenUsed/>
    <w:qFormat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qFormat/>
    <w:rsid w:val="006E0FDA"/>
    <w:pPr>
      <w:spacing w:after="160"/>
    </w:pPr>
  </w:style>
  <w:style w:type="paragraph" w:customStyle="1" w:styleId="Body4">
    <w:name w:val="Body4"/>
    <w:basedOn w:val="pParLevel4"/>
    <w:link w:val="Body4Car"/>
    <w:uiPriority w:val="99"/>
    <w:semiHidden/>
    <w:unhideWhenUsed/>
    <w:qFormat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qFormat/>
    <w:rsid w:val="006E0FDA"/>
    <w:pPr>
      <w:spacing w:after="160"/>
    </w:pPr>
  </w:style>
  <w:style w:type="paragraph" w:customStyle="1" w:styleId="Body5">
    <w:name w:val="Body5"/>
    <w:basedOn w:val="pParLevel5"/>
    <w:link w:val="Body5Car"/>
    <w:uiPriority w:val="99"/>
    <w:semiHidden/>
    <w:unhideWhenUsed/>
    <w:qFormat/>
    <w:rsid w:val="006E0FDA"/>
  </w:style>
  <w:style w:type="paragraph" w:styleId="Odstavecseseznamem">
    <w:name w:val="List Paragraph"/>
    <w:basedOn w:val="Normln"/>
    <w:uiPriority w:val="99"/>
    <w:qFormat/>
    <w:rsid w:val="00BD0D9F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numbering" w:customStyle="1" w:styleId="NoListPHPDOCX">
    <w:name w:val="No List PHPDOCX"/>
    <w:uiPriority w:val="99"/>
    <w:semiHidden/>
    <w:unhideWhenUsed/>
    <w:qFormat/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260-431F-40E9-B2E4-C908C1EA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1168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dc:description/>
  <cp:lastModifiedBy>Dášenka</cp:lastModifiedBy>
  <cp:revision>22</cp:revision>
  <cp:lastPrinted>2024-04-17T07:09:00Z</cp:lastPrinted>
  <dcterms:created xsi:type="dcterms:W3CDTF">2022-11-28T14:23:00Z</dcterms:created>
  <dcterms:modified xsi:type="dcterms:W3CDTF">2024-08-27T10:25:00Z</dcterms:modified>
  <dc:language>cs-CZ</dc:language>
</cp:coreProperties>
</file>