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8C43AC" w14:paraId="2A9E2203" w14:textId="77777777">
        <w:trPr>
          <w:trHeight w:val="100"/>
        </w:trPr>
        <w:tc>
          <w:tcPr>
            <w:tcW w:w="107" w:type="dxa"/>
          </w:tcPr>
          <w:p w14:paraId="2A9E21F9" w14:textId="77777777" w:rsidR="008C43AC" w:rsidRDefault="008C43A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A9E21FA" w14:textId="77777777" w:rsidR="008C43AC" w:rsidRDefault="008C43A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A9E21FB" w14:textId="77777777" w:rsidR="008C43AC" w:rsidRDefault="008C43A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A9E21FC" w14:textId="77777777" w:rsidR="008C43AC" w:rsidRDefault="008C43A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A9E21FD" w14:textId="77777777" w:rsidR="008C43AC" w:rsidRDefault="008C43A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A9E21FE" w14:textId="77777777" w:rsidR="008C43AC" w:rsidRDefault="008C43A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A9E21FF" w14:textId="77777777" w:rsidR="008C43AC" w:rsidRDefault="008C43A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A9E2200" w14:textId="77777777" w:rsidR="008C43AC" w:rsidRDefault="008C43A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A9E2201" w14:textId="77777777" w:rsidR="008C43AC" w:rsidRDefault="008C43A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A9E2202" w14:textId="77777777" w:rsidR="008C43AC" w:rsidRDefault="008C43AC">
            <w:pPr>
              <w:pStyle w:val="EmptyCellLayoutStyle"/>
              <w:spacing w:after="0" w:line="240" w:lineRule="auto"/>
            </w:pPr>
          </w:p>
        </w:tc>
      </w:tr>
      <w:tr w:rsidR="00917BBD" w14:paraId="2A9E2210" w14:textId="77777777" w:rsidTr="00917BBD">
        <w:trPr>
          <w:trHeight w:val="340"/>
        </w:trPr>
        <w:tc>
          <w:tcPr>
            <w:tcW w:w="107" w:type="dxa"/>
          </w:tcPr>
          <w:p w14:paraId="2A9E2204" w14:textId="77777777" w:rsidR="008C43AC" w:rsidRDefault="008C43A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A9E2205" w14:textId="77777777" w:rsidR="008C43AC" w:rsidRDefault="008C43A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A9E2206" w14:textId="77777777" w:rsidR="008C43AC" w:rsidRDefault="008C43A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8C43AC" w14:paraId="2A9E2208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207" w14:textId="77777777" w:rsidR="008C43AC" w:rsidRDefault="009746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2A9E2209" w14:textId="77777777" w:rsidR="008C43AC" w:rsidRDefault="008C43AC">
            <w:pPr>
              <w:spacing w:after="0" w:line="240" w:lineRule="auto"/>
            </w:pPr>
          </w:p>
        </w:tc>
        <w:tc>
          <w:tcPr>
            <w:tcW w:w="2422" w:type="dxa"/>
          </w:tcPr>
          <w:p w14:paraId="2A9E220C" w14:textId="77777777" w:rsidR="008C43AC" w:rsidRDefault="008C43A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A9E220D" w14:textId="77777777" w:rsidR="008C43AC" w:rsidRDefault="008C43A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A9E220E" w14:textId="77777777" w:rsidR="008C43AC" w:rsidRDefault="008C43A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A9E220F" w14:textId="77777777" w:rsidR="008C43AC" w:rsidRDefault="008C43AC">
            <w:pPr>
              <w:pStyle w:val="EmptyCellLayoutStyle"/>
              <w:spacing w:after="0" w:line="240" w:lineRule="auto"/>
            </w:pPr>
          </w:p>
        </w:tc>
      </w:tr>
      <w:tr w:rsidR="008C43AC" w14:paraId="2A9E221B" w14:textId="77777777">
        <w:trPr>
          <w:trHeight w:val="167"/>
        </w:trPr>
        <w:tc>
          <w:tcPr>
            <w:tcW w:w="107" w:type="dxa"/>
          </w:tcPr>
          <w:p w14:paraId="2A9E2211" w14:textId="77777777" w:rsidR="008C43AC" w:rsidRDefault="008C43A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A9E2212" w14:textId="77777777" w:rsidR="008C43AC" w:rsidRDefault="008C43A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A9E2213" w14:textId="77777777" w:rsidR="008C43AC" w:rsidRDefault="008C43A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A9E2214" w14:textId="77777777" w:rsidR="008C43AC" w:rsidRDefault="008C43A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A9E2215" w14:textId="77777777" w:rsidR="008C43AC" w:rsidRDefault="008C43A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A9E2216" w14:textId="77777777" w:rsidR="008C43AC" w:rsidRDefault="008C43A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A9E2217" w14:textId="77777777" w:rsidR="008C43AC" w:rsidRDefault="008C43A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A9E2218" w14:textId="77777777" w:rsidR="008C43AC" w:rsidRDefault="008C43A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A9E2219" w14:textId="77777777" w:rsidR="008C43AC" w:rsidRDefault="008C43A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A9E221A" w14:textId="77777777" w:rsidR="008C43AC" w:rsidRDefault="008C43AC">
            <w:pPr>
              <w:pStyle w:val="EmptyCellLayoutStyle"/>
              <w:spacing w:after="0" w:line="240" w:lineRule="auto"/>
            </w:pPr>
          </w:p>
        </w:tc>
      </w:tr>
      <w:tr w:rsidR="00917BBD" w14:paraId="2A9E2554" w14:textId="77777777" w:rsidTr="00917BBD">
        <w:tc>
          <w:tcPr>
            <w:tcW w:w="107" w:type="dxa"/>
          </w:tcPr>
          <w:p w14:paraId="2A9E221C" w14:textId="77777777" w:rsidR="008C43AC" w:rsidRDefault="008C43A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A9E221D" w14:textId="77777777" w:rsidR="008C43AC" w:rsidRDefault="008C43A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A9E221E" w14:textId="77777777" w:rsidR="008C43AC" w:rsidRDefault="008C43A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8C43AC" w14:paraId="2A9E222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21F" w14:textId="77777777" w:rsidR="008C43AC" w:rsidRDefault="009746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220" w14:textId="77777777" w:rsidR="008C43AC" w:rsidRDefault="009746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221" w14:textId="77777777" w:rsidR="008C43AC" w:rsidRDefault="009746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222" w14:textId="77777777" w:rsidR="008C43AC" w:rsidRDefault="0097465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223" w14:textId="77777777" w:rsidR="008C43AC" w:rsidRDefault="009746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224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225" w14:textId="77777777" w:rsidR="008C43AC" w:rsidRDefault="009746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226" w14:textId="77777777" w:rsidR="008C43AC" w:rsidRDefault="009746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227" w14:textId="77777777" w:rsidR="008C43AC" w:rsidRDefault="009746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228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917BBD" w14:paraId="2A9E2234" w14:textId="77777777" w:rsidTr="00917BBD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22A" w14:textId="77777777" w:rsidR="008C43AC" w:rsidRDefault="009746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Kunčina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232" w14:textId="77777777" w:rsidR="008C43AC" w:rsidRDefault="008C43A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233" w14:textId="77777777" w:rsidR="008C43AC" w:rsidRDefault="008C43AC">
                  <w:pPr>
                    <w:spacing w:after="0" w:line="240" w:lineRule="auto"/>
                  </w:pPr>
                </w:p>
              </w:tc>
            </w:tr>
            <w:tr w:rsidR="008C43AC" w14:paraId="2A9E223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235" w14:textId="77777777" w:rsidR="008C43AC" w:rsidRDefault="008C43A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236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237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238" w14:textId="77777777" w:rsidR="008C43AC" w:rsidRDefault="008C43A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239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23A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23B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23C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23D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23E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155,25 Kč</w:t>
                  </w:r>
                </w:p>
              </w:tc>
            </w:tr>
            <w:tr w:rsidR="008C43AC" w14:paraId="2A9E224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240" w14:textId="77777777" w:rsidR="008C43AC" w:rsidRDefault="008C43A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241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242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243" w14:textId="77777777" w:rsidR="008C43AC" w:rsidRDefault="008C43A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244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245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246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247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248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249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38,95 Kč</w:t>
                  </w:r>
                </w:p>
              </w:tc>
            </w:tr>
            <w:tr w:rsidR="008C43AC" w14:paraId="2A9E225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24B" w14:textId="77777777" w:rsidR="008C43AC" w:rsidRDefault="008C43A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24C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24D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24E" w14:textId="77777777" w:rsidR="008C43AC" w:rsidRDefault="008C43A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24F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250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251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252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23.03.2023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253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254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C43AC" w14:paraId="2A9E226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256" w14:textId="77777777" w:rsidR="008C43AC" w:rsidRDefault="008C43A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257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258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259" w14:textId="77777777" w:rsidR="008C43AC" w:rsidRDefault="008C43A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25A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25B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25C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25D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25E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25F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34,06 Kč</w:t>
                  </w:r>
                </w:p>
              </w:tc>
            </w:tr>
            <w:tr w:rsidR="008C43AC" w14:paraId="2A9E226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261" w14:textId="77777777" w:rsidR="008C43AC" w:rsidRDefault="008C43A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262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263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264" w14:textId="77777777" w:rsidR="008C43AC" w:rsidRDefault="008C43A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265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266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267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268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269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26A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226,03 Kč</w:t>
                  </w:r>
                </w:p>
              </w:tc>
            </w:tr>
            <w:tr w:rsidR="008C43AC" w14:paraId="2A9E227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26C" w14:textId="77777777" w:rsidR="008C43AC" w:rsidRDefault="008C43A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26D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26E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26F" w14:textId="77777777" w:rsidR="008C43AC" w:rsidRDefault="008C43A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270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271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272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273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274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275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473,38 Kč</w:t>
                  </w:r>
                </w:p>
              </w:tc>
            </w:tr>
            <w:tr w:rsidR="008C43AC" w14:paraId="2A9E228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277" w14:textId="77777777" w:rsidR="008C43AC" w:rsidRDefault="008C43A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278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279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27A" w14:textId="77777777" w:rsidR="008C43AC" w:rsidRDefault="008C43A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27B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27C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27D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27E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27F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280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579,05 Kč</w:t>
                  </w:r>
                </w:p>
              </w:tc>
            </w:tr>
            <w:tr w:rsidR="008C43AC" w14:paraId="2A9E228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282" w14:textId="77777777" w:rsidR="008C43AC" w:rsidRDefault="008C43A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283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284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285" w14:textId="77777777" w:rsidR="008C43AC" w:rsidRDefault="008C43A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286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287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288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289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28A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28B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27,60 Kč</w:t>
                  </w:r>
                </w:p>
              </w:tc>
            </w:tr>
            <w:tr w:rsidR="008C43AC" w14:paraId="2A9E229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28D" w14:textId="77777777" w:rsidR="008C43AC" w:rsidRDefault="008C43A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28E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28F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290" w14:textId="77777777" w:rsidR="008C43AC" w:rsidRDefault="008C43A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291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292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293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294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295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296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143,44 Kč</w:t>
                  </w:r>
                </w:p>
              </w:tc>
            </w:tr>
            <w:tr w:rsidR="008C43AC" w14:paraId="2A9E22A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298" w14:textId="77777777" w:rsidR="008C43AC" w:rsidRDefault="008C43A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299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29A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29B" w14:textId="77777777" w:rsidR="008C43AC" w:rsidRDefault="008C43A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29C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29D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29E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29F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2A0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2A1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257,53 Kč</w:t>
                  </w:r>
                </w:p>
              </w:tc>
            </w:tr>
            <w:tr w:rsidR="008C43AC" w14:paraId="2A9E22A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2A3" w14:textId="77777777" w:rsidR="008C43AC" w:rsidRDefault="008C43A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2A4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2A5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2A6" w14:textId="77777777" w:rsidR="008C43AC" w:rsidRDefault="008C43A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2A7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2A8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2A9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2AA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2AB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2AC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134,24 Kč</w:t>
                  </w:r>
                </w:p>
              </w:tc>
            </w:tr>
            <w:tr w:rsidR="008C43AC" w14:paraId="2A9E22B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2AE" w14:textId="77777777" w:rsidR="008C43AC" w:rsidRDefault="008C43A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2AF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2B0" w14:textId="77777777" w:rsidR="008C43AC" w:rsidRDefault="008C43A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2B1" w14:textId="77777777" w:rsidR="008C43AC" w:rsidRDefault="008C43A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2B2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2B3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19 810,00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2B4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2B5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2B6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2B7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3 876,67 Kč</w:t>
                  </w:r>
                </w:p>
              </w:tc>
            </w:tr>
            <w:tr w:rsidR="008C43AC" w14:paraId="2A9E22C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2B9" w14:textId="77777777" w:rsidR="008C43AC" w:rsidRDefault="008C43A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2BA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2BB" w14:textId="77777777" w:rsidR="008C43AC" w:rsidRDefault="008C43A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2BC" w14:textId="77777777" w:rsidR="008C43AC" w:rsidRDefault="008C43A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2BD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2BE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2BF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2C0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2C1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2C2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109,98 Kč</w:t>
                  </w:r>
                </w:p>
              </w:tc>
            </w:tr>
            <w:tr w:rsidR="008C43AC" w14:paraId="2A9E22C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2C4" w14:textId="77777777" w:rsidR="008C43AC" w:rsidRDefault="008C43A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2C5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2C6" w14:textId="77777777" w:rsidR="008C43AC" w:rsidRDefault="008C43A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2C7" w14:textId="77777777" w:rsidR="008C43AC" w:rsidRDefault="008C43A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2C8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2C9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2CA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2CB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2CC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2CD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991,77 Kč</w:t>
                  </w:r>
                </w:p>
              </w:tc>
            </w:tr>
            <w:tr w:rsidR="008C43AC" w14:paraId="2A9E22D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2CF" w14:textId="77777777" w:rsidR="008C43AC" w:rsidRDefault="008C43A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2D0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2D1" w14:textId="77777777" w:rsidR="008C43AC" w:rsidRDefault="008C43A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2D2" w14:textId="77777777" w:rsidR="008C43AC" w:rsidRDefault="008C43A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2D3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2D4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2D5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2D6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2D7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2D8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204,49 Kč</w:t>
                  </w:r>
                </w:p>
              </w:tc>
            </w:tr>
            <w:tr w:rsidR="008C43AC" w14:paraId="2A9E22E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2DA" w14:textId="77777777" w:rsidR="008C43AC" w:rsidRDefault="008C43A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2DB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2DC" w14:textId="77777777" w:rsidR="008C43AC" w:rsidRDefault="008C43A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2DD" w14:textId="77777777" w:rsidR="008C43AC" w:rsidRDefault="008C43A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2DE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2DF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2E0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2E1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2E2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2E3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951,84 Kč</w:t>
                  </w:r>
                </w:p>
              </w:tc>
            </w:tr>
            <w:tr w:rsidR="008C43AC" w14:paraId="2A9E22E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2E5" w14:textId="77777777" w:rsidR="008C43AC" w:rsidRDefault="008C43A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2E6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2E7" w14:textId="77777777" w:rsidR="008C43AC" w:rsidRDefault="008C43A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2E8" w14:textId="77777777" w:rsidR="008C43AC" w:rsidRDefault="008C43A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2E9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2EA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2EB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2EC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2ED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2EE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622,10 Kč</w:t>
                  </w:r>
                </w:p>
              </w:tc>
            </w:tr>
            <w:tr w:rsidR="008C43AC" w14:paraId="2A9E22F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2F0" w14:textId="77777777" w:rsidR="008C43AC" w:rsidRDefault="008C43A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2F1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2F2" w14:textId="77777777" w:rsidR="008C43AC" w:rsidRDefault="008C43A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2F3" w14:textId="77777777" w:rsidR="008C43AC" w:rsidRDefault="008C43A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2F4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2F5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2F6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2F7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2F8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2F9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719,37 Kč</w:t>
                  </w:r>
                </w:p>
              </w:tc>
            </w:tr>
            <w:tr w:rsidR="008C43AC" w14:paraId="2A9E230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2FB" w14:textId="77777777" w:rsidR="008C43AC" w:rsidRDefault="008C43A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2FC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2FD" w14:textId="77777777" w:rsidR="008C43AC" w:rsidRDefault="008C43A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2FE" w14:textId="77777777" w:rsidR="008C43AC" w:rsidRDefault="008C43A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2FF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300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301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302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303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304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773,58 Kč</w:t>
                  </w:r>
                </w:p>
              </w:tc>
            </w:tr>
            <w:tr w:rsidR="008C43AC" w14:paraId="2A9E231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306" w14:textId="77777777" w:rsidR="008C43AC" w:rsidRDefault="008C43A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307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308" w14:textId="77777777" w:rsidR="008C43AC" w:rsidRDefault="008C43A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309" w14:textId="77777777" w:rsidR="008C43AC" w:rsidRDefault="008C43A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30A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30B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13 053,00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30C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30D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30E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30F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2 554,38 Kč</w:t>
                  </w:r>
                </w:p>
              </w:tc>
            </w:tr>
            <w:tr w:rsidR="008C43AC" w14:paraId="2A9E231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311" w14:textId="77777777" w:rsidR="008C43AC" w:rsidRDefault="008C43A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312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313" w14:textId="77777777" w:rsidR="008C43AC" w:rsidRDefault="008C43A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314" w14:textId="77777777" w:rsidR="008C43AC" w:rsidRDefault="008C43A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315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316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22 550,00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317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318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319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31A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4 412,87 Kč</w:t>
                  </w:r>
                </w:p>
              </w:tc>
            </w:tr>
            <w:tr w:rsidR="008C43AC" w14:paraId="2A9E232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31C" w14:textId="77777777" w:rsidR="008C43AC" w:rsidRDefault="008C43A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31D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31E" w14:textId="77777777" w:rsidR="008C43AC" w:rsidRDefault="008C43A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31F" w14:textId="77777777" w:rsidR="008C43AC" w:rsidRDefault="008C43A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320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321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322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323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324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325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111,18 Kč</w:t>
                  </w:r>
                </w:p>
              </w:tc>
            </w:tr>
            <w:tr w:rsidR="008C43AC" w14:paraId="2A9E233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327" w14:textId="77777777" w:rsidR="008C43AC" w:rsidRDefault="008C43A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328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329" w14:textId="77777777" w:rsidR="008C43AC" w:rsidRDefault="008C43A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32A" w14:textId="77777777" w:rsidR="008C43AC" w:rsidRDefault="008C43A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32B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32C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32D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32E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32F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330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252,63 Kč</w:t>
                  </w:r>
                </w:p>
              </w:tc>
            </w:tr>
            <w:tr w:rsidR="008C43AC" w14:paraId="2A9E233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332" w14:textId="77777777" w:rsidR="008C43AC" w:rsidRDefault="008C43A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333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334" w14:textId="77777777" w:rsidR="008C43AC" w:rsidRDefault="008C43A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335" w14:textId="77777777" w:rsidR="008C43AC" w:rsidRDefault="008C43A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336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337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338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339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33A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33B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653,42 Kč</w:t>
                  </w:r>
                </w:p>
              </w:tc>
            </w:tr>
            <w:tr w:rsidR="008C43AC" w14:paraId="2A9E234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33D" w14:textId="77777777" w:rsidR="008C43AC" w:rsidRDefault="008C43A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33E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33F" w14:textId="77777777" w:rsidR="008C43AC" w:rsidRDefault="008C43A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340" w14:textId="77777777" w:rsidR="008C43AC" w:rsidRDefault="008C43A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341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342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343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344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345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346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1 078,85 Kč</w:t>
                  </w:r>
                </w:p>
              </w:tc>
            </w:tr>
            <w:tr w:rsidR="008C43AC" w14:paraId="2A9E235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348" w14:textId="77777777" w:rsidR="008C43AC" w:rsidRDefault="008C43A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349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34A" w14:textId="77777777" w:rsidR="008C43AC" w:rsidRDefault="008C43A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34B" w14:textId="77777777" w:rsidR="008C43AC" w:rsidRDefault="008C43A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34C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34D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34E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34F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350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351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332,28 Kč</w:t>
                  </w:r>
                </w:p>
              </w:tc>
            </w:tr>
            <w:tr w:rsidR="008C43AC" w14:paraId="2A9E235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353" w14:textId="77777777" w:rsidR="008C43AC" w:rsidRDefault="008C43A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354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355" w14:textId="77777777" w:rsidR="008C43AC" w:rsidRDefault="008C43A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356" w14:textId="77777777" w:rsidR="008C43AC" w:rsidRDefault="008C43A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357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358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359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35A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35B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35C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1 505,66 Kč</w:t>
                  </w:r>
                </w:p>
              </w:tc>
            </w:tr>
            <w:tr w:rsidR="008C43AC" w14:paraId="2A9E236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35E" w14:textId="77777777" w:rsidR="008C43AC" w:rsidRDefault="008C43A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35F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360" w14:textId="77777777" w:rsidR="008C43AC" w:rsidRDefault="008C43A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361" w14:textId="77777777" w:rsidR="008C43AC" w:rsidRDefault="008C43A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362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363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18 590,00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364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365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366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367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3 637,93 Kč</w:t>
                  </w:r>
                </w:p>
              </w:tc>
            </w:tr>
            <w:tr w:rsidR="008C43AC" w14:paraId="2A9E237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369" w14:textId="77777777" w:rsidR="008C43AC" w:rsidRDefault="008C43A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36A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36B" w14:textId="77777777" w:rsidR="008C43AC" w:rsidRDefault="008C43A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36C" w14:textId="77777777" w:rsidR="008C43AC" w:rsidRDefault="008C43A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36D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36E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36F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370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371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372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1 797,64 Kč</w:t>
                  </w:r>
                </w:p>
              </w:tc>
            </w:tr>
            <w:tr w:rsidR="008C43AC" w14:paraId="2A9E237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374" w14:textId="77777777" w:rsidR="008C43AC" w:rsidRDefault="008C43A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375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376" w14:textId="77777777" w:rsidR="008C43AC" w:rsidRDefault="008C43A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377" w14:textId="77777777" w:rsidR="008C43AC" w:rsidRDefault="008C43A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378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379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37A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37B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37C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37D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1 899,59 Kč</w:t>
                  </w:r>
                </w:p>
              </w:tc>
            </w:tr>
            <w:tr w:rsidR="008C43AC" w14:paraId="2A9E238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37F" w14:textId="77777777" w:rsidR="008C43AC" w:rsidRDefault="008C43A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380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381" w14:textId="77777777" w:rsidR="008C43AC" w:rsidRDefault="008C43A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382" w14:textId="77777777" w:rsidR="008C43AC" w:rsidRDefault="008C43A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383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384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385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386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387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388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772,00 Kč</w:t>
                  </w:r>
                </w:p>
              </w:tc>
            </w:tr>
            <w:tr w:rsidR="008C43AC" w14:paraId="2A9E239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38A" w14:textId="77777777" w:rsidR="008C43AC" w:rsidRDefault="008C43A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38B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38C" w14:textId="77777777" w:rsidR="008C43AC" w:rsidRDefault="008C43A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38D" w14:textId="77777777" w:rsidR="008C43AC" w:rsidRDefault="008C43A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38E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38F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390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391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392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393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1 668,67 Kč</w:t>
                  </w:r>
                </w:p>
              </w:tc>
            </w:tr>
            <w:tr w:rsidR="008C43AC" w14:paraId="2A9E239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395" w14:textId="77777777" w:rsidR="008C43AC" w:rsidRDefault="008C43A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396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397" w14:textId="77777777" w:rsidR="008C43AC" w:rsidRDefault="008C43A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398" w14:textId="77777777" w:rsidR="008C43AC" w:rsidRDefault="008C43A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399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39A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39B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39C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39D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39E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272,41 Kč</w:t>
                  </w:r>
                </w:p>
              </w:tc>
            </w:tr>
            <w:tr w:rsidR="008C43AC" w14:paraId="2A9E23A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3A0" w14:textId="77777777" w:rsidR="008C43AC" w:rsidRDefault="008C43A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3A1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3A2" w14:textId="77777777" w:rsidR="008C43AC" w:rsidRDefault="008C43A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3A3" w14:textId="77777777" w:rsidR="008C43AC" w:rsidRDefault="008C43A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3A4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3A5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3A6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3A7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3A8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3A9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631,50 Kč</w:t>
                  </w:r>
                </w:p>
              </w:tc>
            </w:tr>
            <w:tr w:rsidR="008C43AC" w14:paraId="2A9E23B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3AB" w14:textId="77777777" w:rsidR="008C43AC" w:rsidRDefault="008C43A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3AC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3AD" w14:textId="77777777" w:rsidR="008C43AC" w:rsidRDefault="008C43A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3AE" w14:textId="77777777" w:rsidR="008C43AC" w:rsidRDefault="008C43A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3AF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3B0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3B1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3B2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3B3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3B4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1 341,27 Kč</w:t>
                  </w:r>
                </w:p>
              </w:tc>
            </w:tr>
            <w:tr w:rsidR="008C43AC" w14:paraId="2A9E23C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3B6" w14:textId="77777777" w:rsidR="008C43AC" w:rsidRDefault="008C43A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3B7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3B8" w14:textId="77777777" w:rsidR="008C43AC" w:rsidRDefault="008C43A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3B9" w14:textId="77777777" w:rsidR="008C43AC" w:rsidRDefault="008C43A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3BA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3BB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3BC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3BD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3BE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3BF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958,11 Kč</w:t>
                  </w:r>
                </w:p>
              </w:tc>
            </w:tr>
            <w:tr w:rsidR="008C43AC" w14:paraId="2A9E23C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3C1" w14:textId="77777777" w:rsidR="008C43AC" w:rsidRDefault="009746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pozemku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3C2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3C3" w14:textId="77777777" w:rsidR="008C43AC" w:rsidRDefault="008C43A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3C4" w14:textId="77777777" w:rsidR="008C43AC" w:rsidRDefault="008C43A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3C5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3C6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3C7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3C8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3C9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3CA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1 579,82 Kč</w:t>
                  </w:r>
                </w:p>
              </w:tc>
            </w:tr>
            <w:tr w:rsidR="008C43AC" w14:paraId="2A9E23D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3CC" w14:textId="77777777" w:rsidR="008C43AC" w:rsidRDefault="009746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3CD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3CE" w14:textId="77777777" w:rsidR="008C43AC" w:rsidRDefault="008C43A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3CF" w14:textId="77777777" w:rsidR="008C43AC" w:rsidRDefault="008C43A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3D0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3D1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3D2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3D3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3D4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3D5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13,90 Kč</w:t>
                  </w:r>
                </w:p>
              </w:tc>
            </w:tr>
            <w:tr w:rsidR="008C43AC" w14:paraId="2A9E23E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3D7" w14:textId="77777777" w:rsidR="008C43AC" w:rsidRDefault="008C43A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3D8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3D9" w14:textId="77777777" w:rsidR="008C43AC" w:rsidRDefault="008C43A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3DA" w14:textId="77777777" w:rsidR="008C43AC" w:rsidRDefault="008C43A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3DB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3DC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3DD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3DE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3DF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3E0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437,97 Kč</w:t>
                  </w:r>
                </w:p>
              </w:tc>
            </w:tr>
            <w:tr w:rsidR="008C43AC" w14:paraId="2A9E23E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3E2" w14:textId="77777777" w:rsidR="008C43AC" w:rsidRDefault="008C43A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3E3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3E4" w14:textId="77777777" w:rsidR="008C43AC" w:rsidRDefault="008C43A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3E5" w14:textId="77777777" w:rsidR="008C43AC" w:rsidRDefault="008C43A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3E6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3E7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3E8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3E9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3EA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3EB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682,58 Kč</w:t>
                  </w:r>
                </w:p>
              </w:tc>
            </w:tr>
            <w:tr w:rsidR="008C43AC" w14:paraId="2A9E23F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3ED" w14:textId="77777777" w:rsidR="008C43AC" w:rsidRDefault="008C43A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3EE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3EF" w14:textId="77777777" w:rsidR="008C43AC" w:rsidRDefault="008C43A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3F0" w14:textId="77777777" w:rsidR="008C43AC" w:rsidRDefault="008C43A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3F1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3F2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3F3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3F4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3F5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3F6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662,38 Kč</w:t>
                  </w:r>
                </w:p>
              </w:tc>
            </w:tr>
            <w:tr w:rsidR="008C43AC" w14:paraId="2A9E240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3F8" w14:textId="77777777" w:rsidR="008C43AC" w:rsidRDefault="008C43A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3F9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3FA" w14:textId="77777777" w:rsidR="008C43AC" w:rsidRDefault="008C43A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3FB" w14:textId="77777777" w:rsidR="008C43AC" w:rsidRDefault="008C43A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3FC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3FD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3FE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3FF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400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401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763,40 Kč</w:t>
                  </w:r>
                </w:p>
              </w:tc>
            </w:tr>
            <w:tr w:rsidR="00917BBD" w14:paraId="2A9E240D" w14:textId="77777777" w:rsidTr="00917BBD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403" w14:textId="77777777" w:rsidR="008C43AC" w:rsidRDefault="009746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407" w14:textId="77777777" w:rsidR="008C43AC" w:rsidRDefault="008C43A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408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198 093,00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409" w14:textId="77777777" w:rsidR="008C43AC" w:rsidRDefault="008C43A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40A" w14:textId="77777777" w:rsidR="008C43AC" w:rsidRDefault="008C43A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40B" w14:textId="77777777" w:rsidR="008C43AC" w:rsidRDefault="008C43A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40C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38 339,77 Kč</w:t>
                  </w:r>
                </w:p>
              </w:tc>
            </w:tr>
            <w:tr w:rsidR="00917BBD" w14:paraId="2A9E2418" w14:textId="77777777" w:rsidTr="00917BBD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40E" w14:textId="77777777" w:rsidR="008C43AC" w:rsidRDefault="009746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Moravská Třebová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416" w14:textId="77777777" w:rsidR="008C43AC" w:rsidRDefault="008C43A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417" w14:textId="77777777" w:rsidR="008C43AC" w:rsidRDefault="008C43AC">
                  <w:pPr>
                    <w:spacing w:after="0" w:line="240" w:lineRule="auto"/>
                  </w:pPr>
                </w:p>
              </w:tc>
            </w:tr>
            <w:tr w:rsidR="008C43AC" w14:paraId="2A9E242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419" w14:textId="77777777" w:rsidR="008C43AC" w:rsidRDefault="008C43A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41A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41B" w14:textId="77777777" w:rsidR="008C43AC" w:rsidRDefault="008C43A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41C" w14:textId="77777777" w:rsidR="008C43AC" w:rsidRDefault="008C43A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41D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41E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41F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420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421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422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1 307,80 Kč</w:t>
                  </w:r>
                </w:p>
              </w:tc>
            </w:tr>
            <w:tr w:rsidR="008C43AC" w14:paraId="2A9E242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424" w14:textId="77777777" w:rsidR="008C43AC" w:rsidRDefault="008C43A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425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426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427" w14:textId="77777777" w:rsidR="008C43AC" w:rsidRDefault="008C43A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428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429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42A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42B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42C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42D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37,14 Kč</w:t>
                  </w:r>
                </w:p>
              </w:tc>
            </w:tr>
            <w:tr w:rsidR="008C43AC" w14:paraId="2A9E243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42F" w14:textId="77777777" w:rsidR="008C43AC" w:rsidRDefault="008C43A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430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431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432" w14:textId="77777777" w:rsidR="008C43AC" w:rsidRDefault="008C43A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433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434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13 952,00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435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436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437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438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2 878,44 Kč</w:t>
                  </w:r>
                </w:p>
              </w:tc>
            </w:tr>
            <w:tr w:rsidR="008C43AC" w14:paraId="2A9E244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43A" w14:textId="77777777" w:rsidR="008C43AC" w:rsidRDefault="008C43A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43B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43C" w14:textId="77777777" w:rsidR="008C43AC" w:rsidRDefault="008C43A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43D" w14:textId="77777777" w:rsidR="008C43AC" w:rsidRDefault="008C43A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43E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43F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440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441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442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443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1 022,88 Kč</w:t>
                  </w:r>
                </w:p>
              </w:tc>
            </w:tr>
            <w:tr w:rsidR="008C43AC" w14:paraId="2A9E244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445" w14:textId="77777777" w:rsidR="008C43AC" w:rsidRDefault="008C43A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446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447" w14:textId="77777777" w:rsidR="008C43AC" w:rsidRDefault="008C43A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448" w14:textId="77777777" w:rsidR="008C43AC" w:rsidRDefault="008C43A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449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44A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44B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44C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44D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44E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392,41 Kč</w:t>
                  </w:r>
                </w:p>
              </w:tc>
            </w:tr>
            <w:tr w:rsidR="008C43AC" w14:paraId="2A9E245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450" w14:textId="77777777" w:rsidR="008C43AC" w:rsidRDefault="008C43A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451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452" w14:textId="77777777" w:rsidR="008C43AC" w:rsidRDefault="008C43A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453" w14:textId="77777777" w:rsidR="008C43AC" w:rsidRDefault="008C43A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454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455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456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457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458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459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969,65 Kč</w:t>
                  </w:r>
                </w:p>
              </w:tc>
            </w:tr>
            <w:tr w:rsidR="008C43AC" w14:paraId="2A9E246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45B" w14:textId="77777777" w:rsidR="008C43AC" w:rsidRDefault="008C43A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45C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45D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45E" w14:textId="77777777" w:rsidR="008C43AC" w:rsidRDefault="008C43A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45F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460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461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462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463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464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1 021,85 Kč</w:t>
                  </w:r>
                </w:p>
              </w:tc>
            </w:tr>
            <w:tr w:rsidR="008C43AC" w14:paraId="2A9E247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466" w14:textId="77777777" w:rsidR="008C43AC" w:rsidRDefault="008C43A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467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468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469" w14:textId="77777777" w:rsidR="008C43AC" w:rsidRDefault="008C43A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46A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46B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46C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46D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46E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46F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69,53 Kč</w:t>
                  </w:r>
                </w:p>
              </w:tc>
            </w:tr>
            <w:tr w:rsidR="008C43AC" w14:paraId="2A9E247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471" w14:textId="77777777" w:rsidR="008C43AC" w:rsidRDefault="008C43A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472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473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474" w14:textId="77777777" w:rsidR="008C43AC" w:rsidRDefault="008C43A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475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476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477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478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479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47A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1 440,46 Kč</w:t>
                  </w:r>
                </w:p>
              </w:tc>
            </w:tr>
            <w:tr w:rsidR="008C43AC" w14:paraId="2A9E248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47C" w14:textId="77777777" w:rsidR="008C43AC" w:rsidRDefault="008C43A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47D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47E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47F" w14:textId="77777777" w:rsidR="008C43AC" w:rsidRDefault="008C43A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480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481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482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483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484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485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191,87 Kč</w:t>
                  </w:r>
                </w:p>
              </w:tc>
            </w:tr>
            <w:tr w:rsidR="008C43AC" w14:paraId="2A9E249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487" w14:textId="77777777" w:rsidR="008C43AC" w:rsidRDefault="008C43A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488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489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48A" w14:textId="77777777" w:rsidR="008C43AC" w:rsidRDefault="008C43A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48B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48C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48D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48E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48F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490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157,21 Kč</w:t>
                  </w:r>
                </w:p>
              </w:tc>
            </w:tr>
            <w:tr w:rsidR="008C43AC" w14:paraId="2A9E249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492" w14:textId="77777777" w:rsidR="008C43AC" w:rsidRDefault="008C43A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493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494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495" w14:textId="77777777" w:rsidR="008C43AC" w:rsidRDefault="008C43A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496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497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498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499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49A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49B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42,08 Kč</w:t>
                  </w:r>
                </w:p>
              </w:tc>
            </w:tr>
            <w:tr w:rsidR="008C43AC" w14:paraId="2A9E24A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49D" w14:textId="77777777" w:rsidR="008C43AC" w:rsidRDefault="008C43A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49E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49F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4A0" w14:textId="77777777" w:rsidR="008C43AC" w:rsidRDefault="008C43A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4A1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4A2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4A3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4A4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4A5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4A6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62,92 Kč</w:t>
                  </w:r>
                </w:p>
              </w:tc>
            </w:tr>
            <w:tr w:rsidR="008C43AC" w14:paraId="2A9E24B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4A8" w14:textId="77777777" w:rsidR="008C43AC" w:rsidRDefault="008C43A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4A9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4AA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4AB" w14:textId="77777777" w:rsidR="008C43AC" w:rsidRDefault="008C43A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4AC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4AD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4AE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4AF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4B0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4B1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5,37 Kč</w:t>
                  </w:r>
                </w:p>
              </w:tc>
            </w:tr>
            <w:tr w:rsidR="00917BBD" w14:paraId="2A9E24BD" w14:textId="77777777" w:rsidTr="00917BBD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4B3" w14:textId="77777777" w:rsidR="008C43AC" w:rsidRDefault="009746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Celkem za </w:t>
                  </w:r>
                  <w:r>
                    <w:rPr>
                      <w:rFonts w:ascii="Arial" w:eastAsia="Arial" w:hAnsi="Arial"/>
                      <w:color w:val="000000"/>
                    </w:rPr>
                    <w:t>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4B7" w14:textId="77777777" w:rsidR="008C43AC" w:rsidRDefault="008C43A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4B8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46 530,00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4B9" w14:textId="77777777" w:rsidR="008C43AC" w:rsidRDefault="008C43A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4BA" w14:textId="77777777" w:rsidR="008C43AC" w:rsidRDefault="008C43A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4BB" w14:textId="77777777" w:rsidR="008C43AC" w:rsidRDefault="008C43A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4BC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9 599,61 Kč</w:t>
                  </w:r>
                </w:p>
              </w:tc>
            </w:tr>
            <w:tr w:rsidR="00917BBD" w14:paraId="2A9E24C8" w14:textId="77777777" w:rsidTr="00917BBD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4BE" w14:textId="77777777" w:rsidR="008C43AC" w:rsidRDefault="009746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Nová Ves u Moravské Třebové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4C6" w14:textId="77777777" w:rsidR="008C43AC" w:rsidRDefault="008C43A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4C7" w14:textId="77777777" w:rsidR="008C43AC" w:rsidRDefault="008C43AC">
                  <w:pPr>
                    <w:spacing w:after="0" w:line="240" w:lineRule="auto"/>
                  </w:pPr>
                </w:p>
              </w:tc>
            </w:tr>
            <w:tr w:rsidR="008C43AC" w14:paraId="2A9E24D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4C9" w14:textId="77777777" w:rsidR="008C43AC" w:rsidRDefault="008C43A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4CA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4CB" w14:textId="77777777" w:rsidR="008C43AC" w:rsidRDefault="008C43A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4CC" w14:textId="77777777" w:rsidR="008C43AC" w:rsidRDefault="008C43A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4CD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4CE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4CF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4D0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4D1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4D2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954,97 Kč</w:t>
                  </w:r>
                </w:p>
              </w:tc>
            </w:tr>
            <w:tr w:rsidR="008C43AC" w14:paraId="2A9E24D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4D4" w14:textId="77777777" w:rsidR="008C43AC" w:rsidRDefault="008C43A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4D5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4D6" w14:textId="77777777" w:rsidR="008C43AC" w:rsidRDefault="008C43A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4D7" w14:textId="77777777" w:rsidR="008C43AC" w:rsidRDefault="008C43A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4D8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4D9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13 068,00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4DA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4DB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4DC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4DD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1 630,24 Kč</w:t>
                  </w:r>
                </w:p>
              </w:tc>
            </w:tr>
            <w:tr w:rsidR="008C43AC" w14:paraId="2A9E24E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4DF" w14:textId="77777777" w:rsidR="008C43AC" w:rsidRDefault="008C43A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4E0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4E1" w14:textId="77777777" w:rsidR="008C43AC" w:rsidRDefault="008C43A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4E2" w14:textId="77777777" w:rsidR="008C43AC" w:rsidRDefault="008C43A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4E3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4E4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16 910,00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4E5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4E6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4E7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4E8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2 109,54 Kč</w:t>
                  </w:r>
                </w:p>
              </w:tc>
            </w:tr>
            <w:tr w:rsidR="00917BBD" w14:paraId="2A9E24F4" w14:textId="77777777" w:rsidTr="00917BBD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4EA" w14:textId="77777777" w:rsidR="008C43AC" w:rsidRDefault="009746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4EE" w14:textId="77777777" w:rsidR="008C43AC" w:rsidRDefault="008C43A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4EF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37 633,00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4F0" w14:textId="77777777" w:rsidR="008C43AC" w:rsidRDefault="008C43A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4F1" w14:textId="77777777" w:rsidR="008C43AC" w:rsidRDefault="008C43A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4F2" w14:textId="77777777" w:rsidR="008C43AC" w:rsidRDefault="008C43A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4F3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4 694,75 Kč</w:t>
                  </w:r>
                </w:p>
              </w:tc>
            </w:tr>
            <w:tr w:rsidR="00917BBD" w14:paraId="2A9E24FF" w14:textId="77777777" w:rsidTr="00917BBD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4F5" w14:textId="77777777" w:rsidR="008C43AC" w:rsidRDefault="009746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Staré Město u Moravské Třebové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4FD" w14:textId="77777777" w:rsidR="008C43AC" w:rsidRDefault="008C43A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4FE" w14:textId="77777777" w:rsidR="008C43AC" w:rsidRDefault="008C43AC">
                  <w:pPr>
                    <w:spacing w:after="0" w:line="240" w:lineRule="auto"/>
                  </w:pPr>
                </w:p>
              </w:tc>
            </w:tr>
            <w:tr w:rsidR="008C43AC" w14:paraId="2A9E250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500" w14:textId="77777777" w:rsidR="008C43AC" w:rsidRDefault="008C43A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501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502" w14:textId="77777777" w:rsidR="008C43AC" w:rsidRDefault="008C43A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503" w14:textId="77777777" w:rsidR="008C43AC" w:rsidRDefault="008C43A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504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505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506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507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508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509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C43AC" w14:paraId="2A9E251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50B" w14:textId="77777777" w:rsidR="008C43AC" w:rsidRDefault="009746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50C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50D" w14:textId="77777777" w:rsidR="008C43AC" w:rsidRDefault="008C43A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50E" w14:textId="77777777" w:rsidR="008C43AC" w:rsidRDefault="008C43A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50F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510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511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512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513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514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C43AC" w14:paraId="2A9E252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516" w14:textId="77777777" w:rsidR="008C43AC" w:rsidRDefault="008C43A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517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518" w14:textId="77777777" w:rsidR="008C43AC" w:rsidRDefault="008C43A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519" w14:textId="77777777" w:rsidR="008C43AC" w:rsidRDefault="008C43A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51A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51B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51C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51D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51E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51F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C43AC" w14:paraId="2A9E252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521" w14:textId="77777777" w:rsidR="008C43AC" w:rsidRDefault="008C43A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522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523" w14:textId="77777777" w:rsidR="008C43AC" w:rsidRDefault="008C43A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524" w14:textId="77777777" w:rsidR="008C43AC" w:rsidRDefault="008C43A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525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526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527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528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529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52A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1 217,96 Kč</w:t>
                  </w:r>
                </w:p>
              </w:tc>
            </w:tr>
            <w:tr w:rsidR="008C43AC" w14:paraId="2A9E253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52C" w14:textId="77777777" w:rsidR="008C43AC" w:rsidRDefault="008C43A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52D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52E" w14:textId="77777777" w:rsidR="008C43AC" w:rsidRDefault="008C43A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52F" w14:textId="77777777" w:rsidR="008C43AC" w:rsidRDefault="008C43A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530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531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532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533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534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535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1 189,24 Kč</w:t>
                  </w:r>
                </w:p>
              </w:tc>
            </w:tr>
            <w:tr w:rsidR="00917BBD" w14:paraId="2A9E2541" w14:textId="77777777" w:rsidTr="00917BBD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537" w14:textId="77777777" w:rsidR="008C43AC" w:rsidRDefault="009746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53B" w14:textId="77777777" w:rsidR="008C43AC" w:rsidRDefault="008C43A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53C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18 935,00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53D" w14:textId="77777777" w:rsidR="008C43AC" w:rsidRDefault="008C43A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53E" w14:textId="77777777" w:rsidR="008C43AC" w:rsidRDefault="008C43A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53F" w14:textId="77777777" w:rsidR="008C43AC" w:rsidRDefault="008C43A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540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2 407,20 Kč</w:t>
                  </w:r>
                </w:p>
              </w:tc>
            </w:tr>
            <w:tr w:rsidR="00917BBD" w14:paraId="2A9E254C" w14:textId="77777777" w:rsidTr="00917BBD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542" w14:textId="77777777" w:rsidR="008C43AC" w:rsidRDefault="009746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547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301 191,00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548" w14:textId="77777777" w:rsidR="008C43AC" w:rsidRDefault="008C43A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549" w14:textId="77777777" w:rsidR="008C43AC" w:rsidRDefault="008C43A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54A" w14:textId="77777777" w:rsidR="008C43AC" w:rsidRDefault="008C43A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54B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55 041,33 Kč</w:t>
                  </w:r>
                </w:p>
              </w:tc>
            </w:tr>
          </w:tbl>
          <w:p w14:paraId="2A9E254D" w14:textId="77777777" w:rsidR="008C43AC" w:rsidRDefault="008C43AC">
            <w:pPr>
              <w:spacing w:after="0" w:line="240" w:lineRule="auto"/>
            </w:pPr>
          </w:p>
        </w:tc>
        <w:tc>
          <w:tcPr>
            <w:tcW w:w="15" w:type="dxa"/>
          </w:tcPr>
          <w:p w14:paraId="2A9E2552" w14:textId="77777777" w:rsidR="008C43AC" w:rsidRDefault="008C43A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A9E2553" w14:textId="77777777" w:rsidR="008C43AC" w:rsidRDefault="008C43AC">
            <w:pPr>
              <w:pStyle w:val="EmptyCellLayoutStyle"/>
              <w:spacing w:after="0" w:line="240" w:lineRule="auto"/>
            </w:pPr>
          </w:p>
        </w:tc>
      </w:tr>
      <w:tr w:rsidR="008C43AC" w14:paraId="2A9E255F" w14:textId="77777777">
        <w:trPr>
          <w:trHeight w:val="124"/>
        </w:trPr>
        <w:tc>
          <w:tcPr>
            <w:tcW w:w="107" w:type="dxa"/>
          </w:tcPr>
          <w:p w14:paraId="2A9E2555" w14:textId="77777777" w:rsidR="008C43AC" w:rsidRDefault="008C43A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A9E2556" w14:textId="77777777" w:rsidR="008C43AC" w:rsidRDefault="008C43A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A9E2557" w14:textId="77777777" w:rsidR="008C43AC" w:rsidRDefault="008C43A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A9E2558" w14:textId="77777777" w:rsidR="008C43AC" w:rsidRDefault="008C43A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A9E2559" w14:textId="77777777" w:rsidR="008C43AC" w:rsidRDefault="008C43A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A9E255A" w14:textId="77777777" w:rsidR="008C43AC" w:rsidRDefault="008C43A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A9E255B" w14:textId="77777777" w:rsidR="008C43AC" w:rsidRDefault="008C43A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A9E255C" w14:textId="77777777" w:rsidR="008C43AC" w:rsidRDefault="008C43A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A9E255D" w14:textId="77777777" w:rsidR="008C43AC" w:rsidRDefault="008C43A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A9E255E" w14:textId="77777777" w:rsidR="008C43AC" w:rsidRDefault="008C43AC">
            <w:pPr>
              <w:pStyle w:val="EmptyCellLayoutStyle"/>
              <w:spacing w:after="0" w:line="240" w:lineRule="auto"/>
            </w:pPr>
          </w:p>
        </w:tc>
      </w:tr>
      <w:tr w:rsidR="00917BBD" w14:paraId="2A9E256C" w14:textId="77777777" w:rsidTr="00917BBD">
        <w:trPr>
          <w:trHeight w:val="340"/>
        </w:trPr>
        <w:tc>
          <w:tcPr>
            <w:tcW w:w="107" w:type="dxa"/>
          </w:tcPr>
          <w:p w14:paraId="2A9E2560" w14:textId="77777777" w:rsidR="008C43AC" w:rsidRDefault="008C43A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8C43AC" w14:paraId="2A9E2562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561" w14:textId="77777777" w:rsidR="008C43AC" w:rsidRDefault="009746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2A9E2563" w14:textId="77777777" w:rsidR="008C43AC" w:rsidRDefault="008C43AC">
            <w:pPr>
              <w:spacing w:after="0" w:line="240" w:lineRule="auto"/>
            </w:pPr>
          </w:p>
        </w:tc>
        <w:tc>
          <w:tcPr>
            <w:tcW w:w="40" w:type="dxa"/>
          </w:tcPr>
          <w:p w14:paraId="2A9E2567" w14:textId="77777777" w:rsidR="008C43AC" w:rsidRDefault="008C43A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A9E2568" w14:textId="77777777" w:rsidR="008C43AC" w:rsidRDefault="008C43A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A9E2569" w14:textId="77777777" w:rsidR="008C43AC" w:rsidRDefault="008C43A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A9E256A" w14:textId="77777777" w:rsidR="008C43AC" w:rsidRDefault="008C43A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A9E256B" w14:textId="77777777" w:rsidR="008C43AC" w:rsidRDefault="008C43AC">
            <w:pPr>
              <w:pStyle w:val="EmptyCellLayoutStyle"/>
              <w:spacing w:after="0" w:line="240" w:lineRule="auto"/>
            </w:pPr>
          </w:p>
        </w:tc>
      </w:tr>
      <w:tr w:rsidR="008C43AC" w14:paraId="2A9E2577" w14:textId="77777777">
        <w:trPr>
          <w:trHeight w:val="225"/>
        </w:trPr>
        <w:tc>
          <w:tcPr>
            <w:tcW w:w="107" w:type="dxa"/>
          </w:tcPr>
          <w:p w14:paraId="2A9E256D" w14:textId="77777777" w:rsidR="008C43AC" w:rsidRDefault="008C43A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A9E256E" w14:textId="77777777" w:rsidR="008C43AC" w:rsidRDefault="008C43A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A9E256F" w14:textId="77777777" w:rsidR="008C43AC" w:rsidRDefault="008C43A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A9E2570" w14:textId="77777777" w:rsidR="008C43AC" w:rsidRDefault="008C43A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A9E2571" w14:textId="77777777" w:rsidR="008C43AC" w:rsidRDefault="008C43A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A9E2572" w14:textId="77777777" w:rsidR="008C43AC" w:rsidRDefault="008C43A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A9E2573" w14:textId="77777777" w:rsidR="008C43AC" w:rsidRDefault="008C43A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A9E2574" w14:textId="77777777" w:rsidR="008C43AC" w:rsidRDefault="008C43A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A9E2575" w14:textId="77777777" w:rsidR="008C43AC" w:rsidRDefault="008C43A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A9E2576" w14:textId="77777777" w:rsidR="008C43AC" w:rsidRDefault="008C43AC">
            <w:pPr>
              <w:pStyle w:val="EmptyCellLayoutStyle"/>
              <w:spacing w:after="0" w:line="240" w:lineRule="auto"/>
            </w:pPr>
          </w:p>
        </w:tc>
      </w:tr>
      <w:tr w:rsidR="00917BBD" w14:paraId="2A9E2598" w14:textId="77777777" w:rsidTr="00917BBD">
        <w:tc>
          <w:tcPr>
            <w:tcW w:w="107" w:type="dxa"/>
          </w:tcPr>
          <w:p w14:paraId="2A9E2578" w14:textId="77777777" w:rsidR="008C43AC" w:rsidRDefault="008C43A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8C43AC" w14:paraId="2A9E258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579" w14:textId="77777777" w:rsidR="008C43AC" w:rsidRDefault="009746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57A" w14:textId="77777777" w:rsidR="008C43AC" w:rsidRDefault="009746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57B" w14:textId="77777777" w:rsidR="008C43AC" w:rsidRDefault="009746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57C" w14:textId="77777777" w:rsidR="008C43AC" w:rsidRDefault="0097465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57D" w14:textId="77777777" w:rsidR="008C43AC" w:rsidRDefault="009746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57E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57F" w14:textId="77777777" w:rsidR="008C43AC" w:rsidRDefault="009746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580" w14:textId="77777777" w:rsidR="008C43AC" w:rsidRDefault="009746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581" w14:textId="77777777" w:rsidR="008C43AC" w:rsidRDefault="009746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582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917BBD" w14:paraId="2A9E258E" w14:textId="77777777" w:rsidTr="00917BBD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584" w14:textId="77777777" w:rsidR="008C43AC" w:rsidRDefault="009746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589" w14:textId="77777777" w:rsidR="008C43AC" w:rsidRDefault="008C43AC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58A" w14:textId="77777777" w:rsidR="008C43AC" w:rsidRDefault="008C43A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58B" w14:textId="77777777" w:rsidR="008C43AC" w:rsidRDefault="008C43A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58C" w14:textId="77777777" w:rsidR="008C43AC" w:rsidRDefault="008C43A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58D" w14:textId="77777777" w:rsidR="008C43AC" w:rsidRDefault="008C43AC">
                  <w:pPr>
                    <w:spacing w:after="0" w:line="240" w:lineRule="auto"/>
                  </w:pPr>
                </w:p>
              </w:tc>
            </w:tr>
          </w:tbl>
          <w:p w14:paraId="2A9E258F" w14:textId="77777777" w:rsidR="008C43AC" w:rsidRDefault="008C43AC">
            <w:pPr>
              <w:spacing w:after="0" w:line="240" w:lineRule="auto"/>
            </w:pPr>
          </w:p>
        </w:tc>
        <w:tc>
          <w:tcPr>
            <w:tcW w:w="40" w:type="dxa"/>
          </w:tcPr>
          <w:p w14:paraId="2A9E2597" w14:textId="77777777" w:rsidR="008C43AC" w:rsidRDefault="008C43AC">
            <w:pPr>
              <w:pStyle w:val="EmptyCellLayoutStyle"/>
              <w:spacing w:after="0" w:line="240" w:lineRule="auto"/>
            </w:pPr>
          </w:p>
        </w:tc>
      </w:tr>
      <w:tr w:rsidR="008C43AC" w14:paraId="2A9E25A3" w14:textId="77777777">
        <w:trPr>
          <w:trHeight w:val="107"/>
        </w:trPr>
        <w:tc>
          <w:tcPr>
            <w:tcW w:w="107" w:type="dxa"/>
          </w:tcPr>
          <w:p w14:paraId="2A9E2599" w14:textId="77777777" w:rsidR="008C43AC" w:rsidRDefault="008C43A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A9E259A" w14:textId="77777777" w:rsidR="008C43AC" w:rsidRDefault="008C43A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A9E259B" w14:textId="77777777" w:rsidR="008C43AC" w:rsidRDefault="008C43A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A9E259C" w14:textId="77777777" w:rsidR="008C43AC" w:rsidRDefault="008C43A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A9E259D" w14:textId="77777777" w:rsidR="008C43AC" w:rsidRDefault="008C43A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A9E259E" w14:textId="77777777" w:rsidR="008C43AC" w:rsidRDefault="008C43A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A9E259F" w14:textId="77777777" w:rsidR="008C43AC" w:rsidRDefault="008C43A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A9E25A0" w14:textId="77777777" w:rsidR="008C43AC" w:rsidRDefault="008C43A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A9E25A1" w14:textId="77777777" w:rsidR="008C43AC" w:rsidRDefault="008C43A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A9E25A2" w14:textId="77777777" w:rsidR="008C43AC" w:rsidRDefault="008C43AC">
            <w:pPr>
              <w:pStyle w:val="EmptyCellLayoutStyle"/>
              <w:spacing w:after="0" w:line="240" w:lineRule="auto"/>
            </w:pPr>
          </w:p>
        </w:tc>
      </w:tr>
      <w:tr w:rsidR="00917BBD" w14:paraId="2A9E25B0" w14:textId="77777777" w:rsidTr="00917BBD">
        <w:trPr>
          <w:trHeight w:val="30"/>
        </w:trPr>
        <w:tc>
          <w:tcPr>
            <w:tcW w:w="107" w:type="dxa"/>
          </w:tcPr>
          <w:p w14:paraId="2A9E25A4" w14:textId="77777777" w:rsidR="008C43AC" w:rsidRDefault="008C43A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A9E25A5" w14:textId="77777777" w:rsidR="008C43AC" w:rsidRDefault="008C43A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8C43AC" w14:paraId="2A9E25A7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5A6" w14:textId="77777777" w:rsidR="008C43AC" w:rsidRDefault="009746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2A9E25A8" w14:textId="77777777" w:rsidR="008C43AC" w:rsidRDefault="008C43AC">
            <w:pPr>
              <w:spacing w:after="0" w:line="240" w:lineRule="auto"/>
            </w:pPr>
          </w:p>
        </w:tc>
        <w:tc>
          <w:tcPr>
            <w:tcW w:w="1869" w:type="dxa"/>
          </w:tcPr>
          <w:p w14:paraId="2A9E25AA" w14:textId="77777777" w:rsidR="008C43AC" w:rsidRDefault="008C43A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A9E25AB" w14:textId="77777777" w:rsidR="008C43AC" w:rsidRDefault="008C43A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A9E25AC" w14:textId="77777777" w:rsidR="008C43AC" w:rsidRDefault="008C43A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A9E25AD" w14:textId="77777777" w:rsidR="008C43AC" w:rsidRDefault="008C43A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A9E25AE" w14:textId="77777777" w:rsidR="008C43AC" w:rsidRDefault="008C43A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A9E25AF" w14:textId="77777777" w:rsidR="008C43AC" w:rsidRDefault="008C43AC">
            <w:pPr>
              <w:pStyle w:val="EmptyCellLayoutStyle"/>
              <w:spacing w:after="0" w:line="240" w:lineRule="auto"/>
            </w:pPr>
          </w:p>
        </w:tc>
      </w:tr>
      <w:tr w:rsidR="00917BBD" w14:paraId="2A9E25BD" w14:textId="77777777" w:rsidTr="00917BBD">
        <w:trPr>
          <w:trHeight w:val="310"/>
        </w:trPr>
        <w:tc>
          <w:tcPr>
            <w:tcW w:w="107" w:type="dxa"/>
          </w:tcPr>
          <w:p w14:paraId="2A9E25B1" w14:textId="77777777" w:rsidR="008C43AC" w:rsidRDefault="008C43A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A9E25B2" w14:textId="77777777" w:rsidR="008C43AC" w:rsidRDefault="008C43A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2A9E25B3" w14:textId="77777777" w:rsidR="008C43AC" w:rsidRDefault="008C43A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A9E25B5" w14:textId="77777777" w:rsidR="008C43AC" w:rsidRDefault="008C43A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A9E25B6" w14:textId="77777777" w:rsidR="008C43AC" w:rsidRDefault="008C43A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A9E25B7" w14:textId="77777777" w:rsidR="008C43AC" w:rsidRDefault="008C43A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8C43AC" w14:paraId="2A9E25B9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5B8" w14:textId="77777777" w:rsidR="008C43AC" w:rsidRDefault="009746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55 041</w:t>
                  </w:r>
                </w:p>
              </w:tc>
            </w:tr>
          </w:tbl>
          <w:p w14:paraId="2A9E25BA" w14:textId="77777777" w:rsidR="008C43AC" w:rsidRDefault="008C43AC">
            <w:pPr>
              <w:spacing w:after="0" w:line="240" w:lineRule="auto"/>
            </w:pPr>
          </w:p>
        </w:tc>
        <w:tc>
          <w:tcPr>
            <w:tcW w:w="15" w:type="dxa"/>
          </w:tcPr>
          <w:p w14:paraId="2A9E25BB" w14:textId="77777777" w:rsidR="008C43AC" w:rsidRDefault="008C43A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A9E25BC" w14:textId="77777777" w:rsidR="008C43AC" w:rsidRDefault="008C43AC">
            <w:pPr>
              <w:pStyle w:val="EmptyCellLayoutStyle"/>
              <w:spacing w:after="0" w:line="240" w:lineRule="auto"/>
            </w:pPr>
          </w:p>
        </w:tc>
      </w:tr>
      <w:tr w:rsidR="008C43AC" w14:paraId="2A9E25C8" w14:textId="77777777">
        <w:trPr>
          <w:trHeight w:val="137"/>
        </w:trPr>
        <w:tc>
          <w:tcPr>
            <w:tcW w:w="107" w:type="dxa"/>
          </w:tcPr>
          <w:p w14:paraId="2A9E25BE" w14:textId="77777777" w:rsidR="008C43AC" w:rsidRDefault="008C43A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A9E25BF" w14:textId="77777777" w:rsidR="008C43AC" w:rsidRDefault="008C43A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A9E25C0" w14:textId="77777777" w:rsidR="008C43AC" w:rsidRDefault="008C43A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A9E25C1" w14:textId="77777777" w:rsidR="008C43AC" w:rsidRDefault="008C43A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A9E25C2" w14:textId="77777777" w:rsidR="008C43AC" w:rsidRDefault="008C43A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A9E25C3" w14:textId="77777777" w:rsidR="008C43AC" w:rsidRDefault="008C43A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A9E25C4" w14:textId="77777777" w:rsidR="008C43AC" w:rsidRDefault="008C43A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A9E25C5" w14:textId="77777777" w:rsidR="008C43AC" w:rsidRDefault="008C43A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A9E25C6" w14:textId="77777777" w:rsidR="008C43AC" w:rsidRDefault="008C43A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A9E25C7" w14:textId="77777777" w:rsidR="008C43AC" w:rsidRDefault="008C43AC">
            <w:pPr>
              <w:pStyle w:val="EmptyCellLayoutStyle"/>
              <w:spacing w:after="0" w:line="240" w:lineRule="auto"/>
            </w:pPr>
          </w:p>
        </w:tc>
      </w:tr>
    </w:tbl>
    <w:p w14:paraId="2A9E25C9" w14:textId="77777777" w:rsidR="008C43AC" w:rsidRDefault="008C43AC">
      <w:pPr>
        <w:spacing w:after="0" w:line="240" w:lineRule="auto"/>
      </w:pPr>
    </w:p>
    <w:sectPr w:rsidR="008C43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085939" w14:textId="77777777" w:rsidR="00184FFC" w:rsidRDefault="00184FFC">
      <w:pPr>
        <w:spacing w:after="0" w:line="240" w:lineRule="auto"/>
      </w:pPr>
      <w:r>
        <w:separator/>
      </w:r>
    </w:p>
  </w:endnote>
  <w:endnote w:type="continuationSeparator" w:id="0">
    <w:p w14:paraId="544729F0" w14:textId="77777777" w:rsidR="00184FFC" w:rsidRDefault="00184F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93973" w14:textId="77777777" w:rsidR="00917BBD" w:rsidRDefault="00917BB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8C43AC" w14:paraId="2A9E261A" w14:textId="77777777">
      <w:tc>
        <w:tcPr>
          <w:tcW w:w="8570" w:type="dxa"/>
        </w:tcPr>
        <w:p w14:paraId="2A9E2617" w14:textId="77777777" w:rsidR="008C43AC" w:rsidRDefault="008C43A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A9E2618" w14:textId="77777777" w:rsidR="008C43AC" w:rsidRDefault="008C43AC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2A9E2619" w14:textId="77777777" w:rsidR="008C43AC" w:rsidRDefault="008C43AC">
          <w:pPr>
            <w:pStyle w:val="EmptyCellLayoutStyle"/>
            <w:spacing w:after="0" w:line="240" w:lineRule="auto"/>
          </w:pPr>
        </w:p>
      </w:tc>
    </w:tr>
    <w:tr w:rsidR="008C43AC" w14:paraId="2A9E2620" w14:textId="77777777">
      <w:tc>
        <w:tcPr>
          <w:tcW w:w="8570" w:type="dxa"/>
        </w:tcPr>
        <w:p w14:paraId="2A9E261B" w14:textId="77777777" w:rsidR="008C43AC" w:rsidRDefault="008C43A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8C43AC" w14:paraId="2A9E261D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A9E261C" w14:textId="77777777" w:rsidR="008C43AC" w:rsidRDefault="0097465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A9E261E" w14:textId="77777777" w:rsidR="008C43AC" w:rsidRDefault="008C43AC">
          <w:pPr>
            <w:spacing w:after="0" w:line="240" w:lineRule="auto"/>
          </w:pPr>
        </w:p>
      </w:tc>
      <w:tc>
        <w:tcPr>
          <w:tcW w:w="55" w:type="dxa"/>
        </w:tcPr>
        <w:p w14:paraId="2A9E261F" w14:textId="77777777" w:rsidR="008C43AC" w:rsidRDefault="008C43AC">
          <w:pPr>
            <w:pStyle w:val="EmptyCellLayoutStyle"/>
            <w:spacing w:after="0" w:line="240" w:lineRule="auto"/>
          </w:pPr>
        </w:p>
      </w:tc>
    </w:tr>
    <w:tr w:rsidR="008C43AC" w14:paraId="2A9E2624" w14:textId="77777777">
      <w:tc>
        <w:tcPr>
          <w:tcW w:w="8570" w:type="dxa"/>
        </w:tcPr>
        <w:p w14:paraId="2A9E2621" w14:textId="77777777" w:rsidR="008C43AC" w:rsidRDefault="008C43A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A9E2622" w14:textId="77777777" w:rsidR="008C43AC" w:rsidRDefault="008C43AC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2A9E2623" w14:textId="77777777" w:rsidR="008C43AC" w:rsidRDefault="008C43AC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00D30" w14:textId="77777777" w:rsidR="00917BBD" w:rsidRDefault="00917BB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9930AD" w14:textId="77777777" w:rsidR="00184FFC" w:rsidRDefault="00184FFC">
      <w:pPr>
        <w:spacing w:after="0" w:line="240" w:lineRule="auto"/>
      </w:pPr>
      <w:r>
        <w:separator/>
      </w:r>
    </w:p>
  </w:footnote>
  <w:footnote w:type="continuationSeparator" w:id="0">
    <w:p w14:paraId="24E75DA3" w14:textId="77777777" w:rsidR="00184FFC" w:rsidRDefault="00184F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B60C2" w14:textId="77777777" w:rsidR="00917BBD" w:rsidRDefault="00917BB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8C43AC" w14:paraId="2A9E25CD" w14:textId="77777777">
      <w:tc>
        <w:tcPr>
          <w:tcW w:w="148" w:type="dxa"/>
        </w:tcPr>
        <w:p w14:paraId="2A9E25CA" w14:textId="77777777" w:rsidR="008C43AC" w:rsidRDefault="008C43AC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2A9E25CB" w14:textId="77777777" w:rsidR="008C43AC" w:rsidRDefault="008C43AC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2A9E25CC" w14:textId="77777777" w:rsidR="008C43AC" w:rsidRDefault="008C43AC">
          <w:pPr>
            <w:pStyle w:val="EmptyCellLayoutStyle"/>
            <w:spacing w:after="0" w:line="240" w:lineRule="auto"/>
          </w:pPr>
        </w:p>
      </w:tc>
    </w:tr>
    <w:tr w:rsidR="008C43AC" w14:paraId="2A9E2612" w14:textId="77777777">
      <w:tc>
        <w:tcPr>
          <w:tcW w:w="148" w:type="dxa"/>
        </w:tcPr>
        <w:p w14:paraId="2A9E25CE" w14:textId="77777777" w:rsidR="008C43AC" w:rsidRDefault="008C43AC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8C43AC" w14:paraId="2A9E25D9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2A9E25CF" w14:textId="77777777" w:rsidR="008C43AC" w:rsidRDefault="008C43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2A9E25D0" w14:textId="77777777" w:rsidR="008C43AC" w:rsidRDefault="008C43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2A9E25D1" w14:textId="77777777" w:rsidR="008C43AC" w:rsidRDefault="008C43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2A9E25D2" w14:textId="77777777" w:rsidR="008C43AC" w:rsidRDefault="008C43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2A9E25D3" w14:textId="77777777" w:rsidR="008C43AC" w:rsidRDefault="008C43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2A9E25D4" w14:textId="77777777" w:rsidR="008C43AC" w:rsidRDefault="008C43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2A9E25D5" w14:textId="77777777" w:rsidR="008C43AC" w:rsidRDefault="008C43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2A9E25D6" w14:textId="77777777" w:rsidR="008C43AC" w:rsidRDefault="008C43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2A9E25D7" w14:textId="77777777" w:rsidR="008C43AC" w:rsidRDefault="008C43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2A9E25D8" w14:textId="77777777" w:rsidR="008C43AC" w:rsidRDefault="008C43AC">
                <w:pPr>
                  <w:pStyle w:val="EmptyCellLayoutStyle"/>
                  <w:spacing w:after="0" w:line="240" w:lineRule="auto"/>
                </w:pPr>
              </w:p>
            </w:tc>
          </w:tr>
          <w:tr w:rsidR="00917BBD" w14:paraId="2A9E25E6" w14:textId="77777777" w:rsidTr="00917BBD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A9E25DA" w14:textId="77777777" w:rsidR="008C43AC" w:rsidRDefault="008C43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8C43AC" w14:paraId="2A9E25DC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A9E25DB" w14:textId="39C1426D" w:rsidR="008C43AC" w:rsidRDefault="0097465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</w:t>
                      </w:r>
                      <w:r w:rsidR="00917BBD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dohody o ukončení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pachtovní smlouvy č. 118N20/19</w:t>
                      </w:r>
                    </w:p>
                  </w:tc>
                </w:tr>
              </w:tbl>
              <w:p w14:paraId="2A9E25DD" w14:textId="77777777" w:rsidR="008C43AC" w:rsidRDefault="008C43AC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A9E25E5" w14:textId="77777777" w:rsidR="008C43AC" w:rsidRDefault="008C43AC">
                <w:pPr>
                  <w:pStyle w:val="EmptyCellLayoutStyle"/>
                  <w:spacing w:after="0" w:line="240" w:lineRule="auto"/>
                </w:pPr>
              </w:p>
            </w:tc>
          </w:tr>
          <w:tr w:rsidR="008C43AC" w14:paraId="2A9E25F1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A9E25E7" w14:textId="77777777" w:rsidR="008C43AC" w:rsidRDefault="008C43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2A9E25E8" w14:textId="77777777" w:rsidR="008C43AC" w:rsidRDefault="008C43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A9E25E9" w14:textId="77777777" w:rsidR="008C43AC" w:rsidRDefault="008C43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2A9E25EA" w14:textId="77777777" w:rsidR="008C43AC" w:rsidRDefault="008C43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2A9E25EB" w14:textId="77777777" w:rsidR="008C43AC" w:rsidRDefault="008C43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2A9E25EC" w14:textId="77777777" w:rsidR="008C43AC" w:rsidRDefault="008C43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2A9E25ED" w14:textId="77777777" w:rsidR="008C43AC" w:rsidRDefault="008C43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2A9E25EE" w14:textId="77777777" w:rsidR="008C43AC" w:rsidRDefault="008C43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2A9E25EF" w14:textId="77777777" w:rsidR="008C43AC" w:rsidRDefault="008C43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A9E25F0" w14:textId="77777777" w:rsidR="008C43AC" w:rsidRDefault="008C43AC">
                <w:pPr>
                  <w:pStyle w:val="EmptyCellLayoutStyle"/>
                  <w:spacing w:after="0" w:line="240" w:lineRule="auto"/>
                </w:pPr>
              </w:p>
            </w:tc>
          </w:tr>
          <w:tr w:rsidR="008C43AC" w14:paraId="2A9E2604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A9E25F2" w14:textId="77777777" w:rsidR="008C43AC" w:rsidRDefault="008C43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8C43AC" w14:paraId="2A9E25F4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A9E25F3" w14:textId="77777777" w:rsidR="008C43AC" w:rsidRDefault="0097465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A9E25F5" w14:textId="77777777" w:rsidR="008C43AC" w:rsidRDefault="008C43AC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A9E25F6" w14:textId="77777777" w:rsidR="008C43AC" w:rsidRDefault="008C43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8C43AC" w14:paraId="2A9E25F8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A9E25F7" w14:textId="77777777" w:rsidR="008C43AC" w:rsidRDefault="0097465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26.07.2024</w:t>
                      </w:r>
                    </w:p>
                  </w:tc>
                </w:tr>
              </w:tbl>
              <w:p w14:paraId="2A9E25F9" w14:textId="77777777" w:rsidR="008C43AC" w:rsidRDefault="008C43AC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2A9E25FA" w14:textId="77777777" w:rsidR="008C43AC" w:rsidRDefault="008C43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8C43AC" w14:paraId="2A9E25FC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A9E25FB" w14:textId="77777777" w:rsidR="008C43AC" w:rsidRDefault="0097465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2A9E25FD" w14:textId="77777777" w:rsidR="008C43AC" w:rsidRDefault="008C43AC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2A9E25FE" w14:textId="77777777" w:rsidR="008C43AC" w:rsidRDefault="008C43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8C43AC" w14:paraId="2A9E2600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A9E25FF" w14:textId="77777777" w:rsidR="008C43AC" w:rsidRDefault="0097465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1. 10. 2024</w:t>
                      </w:r>
                    </w:p>
                  </w:tc>
                </w:tr>
              </w:tbl>
              <w:p w14:paraId="2A9E2601" w14:textId="77777777" w:rsidR="008C43AC" w:rsidRDefault="008C43AC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2A9E2602" w14:textId="77777777" w:rsidR="008C43AC" w:rsidRDefault="008C43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A9E2603" w14:textId="77777777" w:rsidR="008C43AC" w:rsidRDefault="008C43AC">
                <w:pPr>
                  <w:pStyle w:val="EmptyCellLayoutStyle"/>
                  <w:spacing w:after="0" w:line="240" w:lineRule="auto"/>
                </w:pPr>
              </w:p>
            </w:tc>
          </w:tr>
          <w:tr w:rsidR="008C43AC" w14:paraId="2A9E260F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2A9E2605" w14:textId="77777777" w:rsidR="008C43AC" w:rsidRDefault="008C43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2A9E2606" w14:textId="77777777" w:rsidR="008C43AC" w:rsidRDefault="008C43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2A9E2607" w14:textId="77777777" w:rsidR="008C43AC" w:rsidRDefault="008C43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2A9E2608" w14:textId="77777777" w:rsidR="008C43AC" w:rsidRDefault="008C43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2A9E2609" w14:textId="77777777" w:rsidR="008C43AC" w:rsidRDefault="008C43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2A9E260A" w14:textId="77777777" w:rsidR="008C43AC" w:rsidRDefault="008C43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2A9E260B" w14:textId="77777777" w:rsidR="008C43AC" w:rsidRDefault="008C43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2A9E260C" w14:textId="77777777" w:rsidR="008C43AC" w:rsidRDefault="008C43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2A9E260D" w14:textId="77777777" w:rsidR="008C43AC" w:rsidRDefault="008C43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2A9E260E" w14:textId="77777777" w:rsidR="008C43AC" w:rsidRDefault="008C43AC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A9E2610" w14:textId="77777777" w:rsidR="008C43AC" w:rsidRDefault="008C43AC">
          <w:pPr>
            <w:spacing w:after="0" w:line="240" w:lineRule="auto"/>
          </w:pPr>
        </w:p>
      </w:tc>
      <w:tc>
        <w:tcPr>
          <w:tcW w:w="40" w:type="dxa"/>
        </w:tcPr>
        <w:p w14:paraId="2A9E2611" w14:textId="77777777" w:rsidR="008C43AC" w:rsidRDefault="008C43AC">
          <w:pPr>
            <w:pStyle w:val="EmptyCellLayoutStyle"/>
            <w:spacing w:after="0" w:line="240" w:lineRule="auto"/>
          </w:pPr>
        </w:p>
      </w:tc>
    </w:tr>
    <w:tr w:rsidR="008C43AC" w14:paraId="2A9E2616" w14:textId="77777777">
      <w:tc>
        <w:tcPr>
          <w:tcW w:w="148" w:type="dxa"/>
        </w:tcPr>
        <w:p w14:paraId="2A9E2613" w14:textId="77777777" w:rsidR="008C43AC" w:rsidRDefault="008C43AC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2A9E2614" w14:textId="77777777" w:rsidR="008C43AC" w:rsidRDefault="008C43AC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2A9E2615" w14:textId="77777777" w:rsidR="008C43AC" w:rsidRDefault="008C43AC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8C1EB" w14:textId="77777777" w:rsidR="00917BBD" w:rsidRDefault="00917BB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898934296">
    <w:abstractNumId w:val="0"/>
  </w:num>
  <w:num w:numId="2" w16cid:durableId="814417143">
    <w:abstractNumId w:val="1"/>
  </w:num>
  <w:num w:numId="3" w16cid:durableId="395325905">
    <w:abstractNumId w:val="2"/>
  </w:num>
  <w:num w:numId="4" w16cid:durableId="1630627553">
    <w:abstractNumId w:val="3"/>
  </w:num>
  <w:num w:numId="5" w16cid:durableId="8907670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3AC"/>
    <w:rsid w:val="00184FFC"/>
    <w:rsid w:val="008C43AC"/>
    <w:rsid w:val="00917BBD"/>
    <w:rsid w:val="00974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E21F9"/>
  <w15:docId w15:val="{0EF6E52E-E593-428D-B5F0-A9413910B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917B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17BBD"/>
  </w:style>
  <w:style w:type="paragraph" w:styleId="Zpat">
    <w:name w:val="footer"/>
    <w:basedOn w:val="Normln"/>
    <w:link w:val="ZpatChar"/>
    <w:uiPriority w:val="99"/>
    <w:unhideWhenUsed/>
    <w:rsid w:val="00917B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17B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638</Words>
  <Characters>3769</Characters>
  <Application>Microsoft Office Word</Application>
  <DocSecurity>0</DocSecurity>
  <Lines>31</Lines>
  <Paragraphs>8</Paragraphs>
  <ScaleCrop>false</ScaleCrop>
  <Company>Státní pozemkový úřad</Company>
  <LinksUpToDate>false</LinksUpToDate>
  <CharactersWithSpaces>4399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Polák Jan Ing.</dc:creator>
  <dc:description/>
  <cp:lastModifiedBy>Polák Jan Ing.</cp:lastModifiedBy>
  <cp:revision>2</cp:revision>
  <dcterms:created xsi:type="dcterms:W3CDTF">2024-08-27T08:33:00Z</dcterms:created>
  <dcterms:modified xsi:type="dcterms:W3CDTF">2024-08-27T08:33:00Z</dcterms:modified>
</cp:coreProperties>
</file>