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AGRICOS,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Nádražní 270, 33301 Stod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Hradec u Stoda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47 835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95 670,00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50 094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100 188,00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Líšina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4 012,00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17 785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35 676,00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Stod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8 272,00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11 116,00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3 986,00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30 087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60 490,00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97 966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196 354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č.22N20/74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2212074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31.07.2020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196 354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