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EA3039" w14:paraId="00DEFEAB" w14:textId="77777777">
        <w:trPr>
          <w:trHeight w:val="148"/>
        </w:trPr>
        <w:tc>
          <w:tcPr>
            <w:tcW w:w="115" w:type="dxa"/>
          </w:tcPr>
          <w:p w14:paraId="4D3BCEA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A72A20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E881C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8826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F4FEE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A453C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F84968" w14:paraId="1467915A" w14:textId="77777777" w:rsidTr="00F84968">
        <w:trPr>
          <w:trHeight w:val="340"/>
        </w:trPr>
        <w:tc>
          <w:tcPr>
            <w:tcW w:w="115" w:type="dxa"/>
          </w:tcPr>
          <w:p w14:paraId="05DCA0F2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C170794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3039" w14:paraId="558685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AF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C49333" w14:textId="77777777" w:rsidR="00EA3039" w:rsidRDefault="00EA3039">
            <w:pPr>
              <w:spacing w:after="0" w:line="240" w:lineRule="auto"/>
            </w:pPr>
          </w:p>
        </w:tc>
        <w:tc>
          <w:tcPr>
            <w:tcW w:w="8142" w:type="dxa"/>
          </w:tcPr>
          <w:p w14:paraId="26F4264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D050C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4B856C30" w14:textId="77777777">
        <w:trPr>
          <w:trHeight w:val="100"/>
        </w:trPr>
        <w:tc>
          <w:tcPr>
            <w:tcW w:w="115" w:type="dxa"/>
          </w:tcPr>
          <w:p w14:paraId="643FE41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21D26C3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64BE5D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7C01E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21091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28A6E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F84968" w14:paraId="5390718A" w14:textId="77777777" w:rsidTr="00F84968">
        <w:tc>
          <w:tcPr>
            <w:tcW w:w="115" w:type="dxa"/>
          </w:tcPr>
          <w:p w14:paraId="5894393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962D8C7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A3039" w14:paraId="7051E7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B2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1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3039" w14:paraId="431BB1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F3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AGRICOS,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914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270, 33301 Stod</w:t>
                  </w:r>
                </w:p>
              </w:tc>
            </w:tr>
          </w:tbl>
          <w:p w14:paraId="187291DE" w14:textId="77777777" w:rsidR="00EA3039" w:rsidRDefault="00EA3039">
            <w:pPr>
              <w:spacing w:after="0" w:line="240" w:lineRule="auto"/>
            </w:pPr>
          </w:p>
        </w:tc>
      </w:tr>
      <w:tr w:rsidR="00EA3039" w14:paraId="608DAE47" w14:textId="77777777">
        <w:trPr>
          <w:trHeight w:val="349"/>
        </w:trPr>
        <w:tc>
          <w:tcPr>
            <w:tcW w:w="115" w:type="dxa"/>
          </w:tcPr>
          <w:p w14:paraId="676091D3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C72B8F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DEF9F8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8840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DA75B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A2B59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1C59D867" w14:textId="77777777">
        <w:trPr>
          <w:trHeight w:val="340"/>
        </w:trPr>
        <w:tc>
          <w:tcPr>
            <w:tcW w:w="115" w:type="dxa"/>
          </w:tcPr>
          <w:p w14:paraId="3663B56E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A341C6C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3039" w14:paraId="4023D2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1E7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5454D0" w14:textId="77777777" w:rsidR="00EA3039" w:rsidRDefault="00EA3039">
            <w:pPr>
              <w:spacing w:after="0" w:line="240" w:lineRule="auto"/>
            </w:pPr>
          </w:p>
        </w:tc>
        <w:tc>
          <w:tcPr>
            <w:tcW w:w="801" w:type="dxa"/>
          </w:tcPr>
          <w:p w14:paraId="73467FBC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9F36C5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051DEC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71B32402" w14:textId="77777777">
        <w:trPr>
          <w:trHeight w:val="229"/>
        </w:trPr>
        <w:tc>
          <w:tcPr>
            <w:tcW w:w="115" w:type="dxa"/>
          </w:tcPr>
          <w:p w14:paraId="3DCFAFF3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39DD085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576F4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1330D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04D58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33F7B7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F84968" w14:paraId="25268778" w14:textId="77777777" w:rsidTr="00F84968">
        <w:tc>
          <w:tcPr>
            <w:tcW w:w="115" w:type="dxa"/>
          </w:tcPr>
          <w:p w14:paraId="00795CBD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398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EA3039" w14:paraId="75F94462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3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3B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FA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32C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F7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E8A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A0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F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D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E6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46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A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85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5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4968" w14:paraId="1E6298DE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89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Hradec u Stoda</w:t>
                  </w:r>
                </w:p>
              </w:tc>
            </w:tr>
            <w:tr w:rsidR="00EA3039" w14:paraId="6C5A41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D1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6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5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F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03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9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E96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DB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3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2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E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B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05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0B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2 814,09</w:t>
                  </w:r>
                </w:p>
              </w:tc>
            </w:tr>
            <w:tr w:rsidR="00EA3039" w14:paraId="7D282D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A8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6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A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E0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A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71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B3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57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9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3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9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3C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C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90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257,47</w:t>
                  </w:r>
                </w:p>
              </w:tc>
            </w:tr>
            <w:tr w:rsidR="00EA3039" w14:paraId="7E5B45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8B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4C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3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6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ED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A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5A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A86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7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3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8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AE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4C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E3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1 198,05</w:t>
                  </w:r>
                </w:p>
              </w:tc>
            </w:tr>
            <w:tr w:rsidR="00F84968" w14:paraId="43FAF167" w14:textId="77777777" w:rsidTr="00F8496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2C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F9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B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BB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AA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18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AF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28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C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3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E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4 269,61</w:t>
                  </w:r>
                </w:p>
              </w:tc>
            </w:tr>
            <w:tr w:rsidR="00F84968" w14:paraId="21DE72EE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D4B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Lelov</w:t>
                  </w:r>
                </w:p>
              </w:tc>
            </w:tr>
            <w:tr w:rsidR="00EA3039" w14:paraId="4C4FD1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E8C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B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E4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C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95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C7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52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80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D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B7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4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5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10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A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68,04</w:t>
                  </w:r>
                </w:p>
              </w:tc>
            </w:tr>
            <w:tr w:rsidR="00EA3039" w14:paraId="192329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F2B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8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4C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9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0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AC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E26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DC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D4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25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B0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1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E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0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EA3039" w14:paraId="5154AA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6E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C6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6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E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5A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4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ECB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3C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16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F0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A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11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9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2A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EA3039" w14:paraId="1A5A13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D78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4D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5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D7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90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3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D71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62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8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A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1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9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C8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11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EA3039" w14:paraId="3B8BD7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E5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E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6D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97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ED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7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17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F5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9E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B9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0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9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D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4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1 289,52</w:t>
                  </w:r>
                </w:p>
              </w:tc>
            </w:tr>
            <w:tr w:rsidR="00EA3039" w14:paraId="6A5BC0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C1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7D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0D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B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C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77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73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CA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9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F8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0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6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D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5B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8 364,06</w:t>
                  </w:r>
                </w:p>
              </w:tc>
            </w:tr>
            <w:tr w:rsidR="00EA3039" w14:paraId="785979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A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5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4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0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8E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68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28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82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2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DD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39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B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2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6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EA3039" w14:paraId="359765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F1C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1C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97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F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F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0A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32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F0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20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6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1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9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0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16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124,34</w:t>
                  </w:r>
                </w:p>
              </w:tc>
            </w:tr>
            <w:tr w:rsidR="00EA3039" w14:paraId="66C4A7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2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0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5D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6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27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9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00B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B7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5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C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3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2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53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76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6 211,08</w:t>
                  </w:r>
                </w:p>
              </w:tc>
            </w:tr>
            <w:tr w:rsidR="00EA3039" w14:paraId="621F90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AB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6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7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9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A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7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644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83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AC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6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94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B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D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6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EA3039" w14:paraId="398F20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B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81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8D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0F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A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3B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F8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E8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0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20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9A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75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F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4B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106,52</w:t>
                  </w:r>
                </w:p>
              </w:tc>
            </w:tr>
            <w:tr w:rsidR="00EA3039" w14:paraId="2C5FE2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A5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EE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6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A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B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925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05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C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04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0F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BF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CD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5C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32 631,66</w:t>
                  </w:r>
                </w:p>
              </w:tc>
            </w:tr>
            <w:tr w:rsidR="00EA3039" w14:paraId="33465E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29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D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D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22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FB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C5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34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F0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F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BF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D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F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B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3D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59 509,89</w:t>
                  </w:r>
                </w:p>
              </w:tc>
            </w:tr>
            <w:tr w:rsidR="00EA3039" w14:paraId="0BAF90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C8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F0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5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0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77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1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187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37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7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42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2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F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AC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7B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EA3039" w14:paraId="3675DF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8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2D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4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B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0C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2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F53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E1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2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5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B0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5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B5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81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EA3039" w14:paraId="6CBF02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71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8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65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4B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2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0F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18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7D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A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E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D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3E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9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EA3039" w14:paraId="6EDAAB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73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9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8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3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A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5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9AF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8F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F5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C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9A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A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0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8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6 292,49</w:t>
                  </w:r>
                </w:p>
              </w:tc>
            </w:tr>
            <w:tr w:rsidR="00EA3039" w14:paraId="1114A4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9F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9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9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F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20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3F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7C0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E0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4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3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F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C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0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D8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1 379,43</w:t>
                  </w:r>
                </w:p>
              </w:tc>
            </w:tr>
            <w:tr w:rsidR="00EA3039" w14:paraId="1B1EA4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BB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7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FF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1A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8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39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56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B1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55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F7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AB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7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0D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64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458,46</w:t>
                  </w:r>
                </w:p>
              </w:tc>
            </w:tr>
            <w:tr w:rsidR="00EA3039" w14:paraId="7F3EE6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DC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52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8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4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2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5FB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A2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EA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7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E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A6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A0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3D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EA3039" w14:paraId="0437D9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0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02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FB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6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64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C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4D1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69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A8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C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C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C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F3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5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7 822,58</w:t>
                  </w:r>
                </w:p>
              </w:tc>
            </w:tr>
            <w:tr w:rsidR="00EA3039" w14:paraId="5FCFB1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A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5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5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23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45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3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62C9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96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3E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1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CF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A8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BA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2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8 974,40</w:t>
                  </w:r>
                </w:p>
              </w:tc>
            </w:tr>
            <w:tr w:rsidR="00EA3039" w14:paraId="615895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7A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8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4A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E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3D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0B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6D6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77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C8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14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5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C8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D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B4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8 184,65</w:t>
                  </w:r>
                </w:p>
              </w:tc>
            </w:tr>
            <w:tr w:rsidR="00EA3039" w14:paraId="78A5ED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40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7B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C7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D6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E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9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E5F3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1D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54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8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E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2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00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4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6 734,34</w:t>
                  </w:r>
                </w:p>
              </w:tc>
            </w:tr>
            <w:tr w:rsidR="00EA3039" w14:paraId="425459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8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89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FC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6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39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C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75D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C5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7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F3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C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B3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9D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1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EA3039" w14:paraId="35A114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9E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7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1D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E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91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48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7BB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A0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4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7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E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95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2F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64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1 464,48</w:t>
                  </w:r>
                </w:p>
              </w:tc>
            </w:tr>
            <w:tr w:rsidR="00EA3039" w14:paraId="1FFCBA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83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7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BB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8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7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7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56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4B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0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2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E1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F1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BD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A1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75,33</w:t>
                  </w:r>
                </w:p>
              </w:tc>
            </w:tr>
            <w:tr w:rsidR="00EA3039" w14:paraId="73BEB2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73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5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D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9C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AB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4D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0C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62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25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28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F2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F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E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F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6 093,23</w:t>
                  </w:r>
                </w:p>
              </w:tc>
            </w:tr>
            <w:tr w:rsidR="00EA3039" w14:paraId="1A16A0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EE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B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1D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17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5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B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EC5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36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DF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36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4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76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D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E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10 139,58</w:t>
                  </w:r>
                </w:p>
              </w:tc>
            </w:tr>
            <w:tr w:rsidR="00EA3039" w14:paraId="759AD2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8B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23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F5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FA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BE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14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652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EB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4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5C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C6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A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E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1C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798,26</w:t>
                  </w:r>
                </w:p>
              </w:tc>
            </w:tr>
            <w:tr w:rsidR="00EA3039" w14:paraId="4CEF97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2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0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5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8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8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75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1F9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A23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58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D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E2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D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7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F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1 116,18</w:t>
                  </w:r>
                </w:p>
              </w:tc>
            </w:tr>
            <w:tr w:rsidR="00EA3039" w14:paraId="4AFB30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C5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53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8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A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4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4E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89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CE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4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D4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F6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2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87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03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1 436,13</w:t>
                  </w:r>
                </w:p>
              </w:tc>
            </w:tr>
            <w:tr w:rsidR="00EA3039" w14:paraId="501D72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2C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B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16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C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8B0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DB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86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FA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5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7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6A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81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EA3039" w14:paraId="1433FB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62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8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4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A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FE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FC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753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68B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9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57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C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14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68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BB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EA3039" w14:paraId="4ACBA7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525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65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2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5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80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A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A79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1F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4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C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32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C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3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E3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28,35</w:t>
                  </w:r>
                </w:p>
              </w:tc>
            </w:tr>
            <w:tr w:rsidR="00EA3039" w14:paraId="18B53A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D6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3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3C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CC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D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D3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83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CE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3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4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D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C4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7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A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EA3039" w14:paraId="204B88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C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B6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42A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11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FA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2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9E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C9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EF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F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9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9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6B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66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26 664,39</w:t>
                  </w:r>
                </w:p>
              </w:tc>
            </w:tr>
            <w:tr w:rsidR="00EA3039" w14:paraId="1DDD6F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73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0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E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74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3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F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CD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78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4F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E3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8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A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8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A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40 305,20</w:t>
                  </w:r>
                </w:p>
              </w:tc>
            </w:tr>
            <w:tr w:rsidR="00EA3039" w14:paraId="31D94A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6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D3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B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9F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C7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1C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01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D3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5B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0B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A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7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3E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11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EA3039" w14:paraId="74864E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5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6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1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1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B0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9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4B6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FC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E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A8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D6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6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4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65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5 213,97</w:t>
                  </w:r>
                </w:p>
              </w:tc>
            </w:tr>
            <w:tr w:rsidR="00EA3039" w14:paraId="472BA2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6B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6C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DD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6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B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70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7A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B4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2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91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C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56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E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6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9 878,76</w:t>
                  </w:r>
                </w:p>
              </w:tc>
            </w:tr>
            <w:tr w:rsidR="00EA3039" w14:paraId="297C81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D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B8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0E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0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F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1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E29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0D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92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6C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8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43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54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5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22 169,70</w:t>
                  </w:r>
                </w:p>
              </w:tc>
            </w:tr>
            <w:tr w:rsidR="00EA3039" w14:paraId="35034F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7C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2E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3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5F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D7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40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E9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B8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6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0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5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D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CD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CF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79,38</w:t>
                  </w:r>
                </w:p>
              </w:tc>
            </w:tr>
            <w:tr w:rsidR="00EA3039" w14:paraId="4EBE7D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4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0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7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B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E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2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7762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BC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87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D7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9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70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14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4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EA3039" w14:paraId="1B6EB8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4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4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F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FE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D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D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119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95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8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E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0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66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6A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A3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1 607,85</w:t>
                  </w:r>
                </w:p>
              </w:tc>
            </w:tr>
            <w:tr w:rsidR="00F84968" w14:paraId="5958C9F1" w14:textId="77777777" w:rsidTr="00F8496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4A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5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62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D7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A8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B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3E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680 592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EB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6D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D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2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275 639,84</w:t>
                  </w:r>
                </w:p>
              </w:tc>
            </w:tr>
            <w:tr w:rsidR="00F84968" w14:paraId="26A16730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8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Lisov</w:t>
                  </w:r>
                </w:p>
              </w:tc>
            </w:tr>
            <w:tr w:rsidR="00EA3039" w14:paraId="328355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56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29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1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D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41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1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44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69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26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9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3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C6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8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A6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4 835,84</w:t>
                  </w:r>
                </w:p>
              </w:tc>
            </w:tr>
            <w:tr w:rsidR="00F84968" w14:paraId="267CDA65" w14:textId="77777777" w:rsidTr="00F8496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85C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A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4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EA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00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B6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D3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96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6E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C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6A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4 835,84</w:t>
                  </w:r>
                </w:p>
              </w:tc>
            </w:tr>
            <w:tr w:rsidR="00F84968" w14:paraId="3FF48850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A9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Líšina</w:t>
                  </w:r>
                </w:p>
              </w:tc>
            </w:tr>
            <w:tr w:rsidR="00EA3039" w14:paraId="3DBB79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36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43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2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8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D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0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2C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6F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5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40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E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4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C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6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942,26</w:t>
                  </w:r>
                </w:p>
              </w:tc>
            </w:tr>
            <w:tr w:rsidR="00EA3039" w14:paraId="590884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A8E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9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F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6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7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91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0E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C0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C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0C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CC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A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9E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D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140,07</w:t>
                  </w:r>
                </w:p>
              </w:tc>
            </w:tr>
            <w:tr w:rsidR="00EA3039" w14:paraId="473CB8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47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3E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0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F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F9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83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96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71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D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70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A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1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AA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A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EA3039" w14:paraId="64BDF6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C2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71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5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D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08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25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00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11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6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1C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56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1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CB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E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176,85</w:t>
                  </w:r>
                </w:p>
              </w:tc>
            </w:tr>
            <w:tr w:rsidR="00EA3039" w14:paraId="14B091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000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9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85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E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82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D8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23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63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3F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0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3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0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14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28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EA3039" w14:paraId="6DC937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DD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F1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E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1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3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D9B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19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8D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DA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1F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59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9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E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56,59</w:t>
                  </w:r>
                </w:p>
              </w:tc>
            </w:tr>
            <w:tr w:rsidR="00EA3039" w14:paraId="09F229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30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9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C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24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7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9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13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AB1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E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6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32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77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1F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C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215,76</w:t>
                  </w:r>
                </w:p>
              </w:tc>
            </w:tr>
            <w:tr w:rsidR="00EA3039" w14:paraId="64ED1A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B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45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31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85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0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8B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91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29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9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5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A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F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AE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1 663,10</w:t>
                  </w:r>
                </w:p>
              </w:tc>
            </w:tr>
            <w:tr w:rsidR="00EA3039" w14:paraId="2C6416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35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B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60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9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B7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28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6C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C8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2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5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4A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28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E7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1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199,84</w:t>
                  </w:r>
                </w:p>
              </w:tc>
            </w:tr>
            <w:tr w:rsidR="00EA3039" w14:paraId="38B111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91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7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DE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2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1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9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10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A9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3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6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C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6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D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E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1 673,35</w:t>
                  </w:r>
                </w:p>
              </w:tc>
            </w:tr>
            <w:tr w:rsidR="00EA3039" w14:paraId="137F2B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F7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8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9F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4E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6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E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CDD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8B5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8D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7E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E6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7C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A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A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1 671,94</w:t>
                  </w:r>
                </w:p>
              </w:tc>
            </w:tr>
            <w:tr w:rsidR="00EA3039" w14:paraId="4DFBEC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7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A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B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B9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6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3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75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D5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2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E9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CB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7A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73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F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EA3039" w14:paraId="5294CF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2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7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9C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D9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9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4A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CA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F1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79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EE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A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AF1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20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C1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186,05</w:t>
                  </w:r>
                </w:p>
              </w:tc>
            </w:tr>
            <w:tr w:rsidR="00EA3039" w14:paraId="65EBD2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28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D5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5B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4B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7E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AB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796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5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1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C8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5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20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9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291,45</w:t>
                  </w:r>
                </w:p>
              </w:tc>
            </w:tr>
            <w:tr w:rsidR="00EA3039" w14:paraId="783E8F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65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E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46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D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D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4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19E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E1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E7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14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6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76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1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B3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368,91</w:t>
                  </w:r>
                </w:p>
              </w:tc>
            </w:tr>
            <w:tr w:rsidR="00EA3039" w14:paraId="6AA022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B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C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2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5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E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12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9AB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D2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8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0D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07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91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29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7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572,29</w:t>
                  </w:r>
                </w:p>
              </w:tc>
            </w:tr>
            <w:tr w:rsidR="00EA3039" w14:paraId="56AF67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1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DA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84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1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34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97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280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43F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0E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0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A9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8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E7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97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529,14</w:t>
                  </w:r>
                </w:p>
              </w:tc>
            </w:tr>
            <w:tr w:rsidR="00EA3039" w14:paraId="2B21AA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9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CB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8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4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C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4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E26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F12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A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E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3B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15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C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5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383,41</w:t>
                  </w:r>
                </w:p>
              </w:tc>
            </w:tr>
            <w:tr w:rsidR="00EA3039" w14:paraId="6D970F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3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84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8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6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03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2C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87E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A7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9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39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CE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5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B6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EC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</w:t>
                  </w:r>
                </w:p>
              </w:tc>
            </w:tr>
            <w:tr w:rsidR="00EA3039" w14:paraId="49EBE1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1C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7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8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A3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2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97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BF1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43C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EF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A7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B4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2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6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E6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EA3039" w14:paraId="7B0606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B6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D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0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7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8F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62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A52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C5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A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1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D7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1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D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A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70,74</w:t>
                  </w:r>
                </w:p>
              </w:tc>
            </w:tr>
            <w:tr w:rsidR="00EA3039" w14:paraId="0F1732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8F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5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8E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1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77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E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1D2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7B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23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B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76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B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5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A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122,38</w:t>
                  </w:r>
                </w:p>
              </w:tc>
            </w:tr>
            <w:tr w:rsidR="00EA3039" w14:paraId="2D2D6E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5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96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B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5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38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E7C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15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85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8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F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9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72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1C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100,45</w:t>
                  </w:r>
                </w:p>
              </w:tc>
            </w:tr>
            <w:tr w:rsidR="00EA3039" w14:paraId="41C6DD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04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60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9E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4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3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B4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37B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0E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D0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EE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28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3C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73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20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211,87</w:t>
                  </w:r>
                </w:p>
              </w:tc>
            </w:tr>
            <w:tr w:rsidR="00EA3039" w14:paraId="03E4DD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E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5F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31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5D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0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5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8B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F5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C4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5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E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40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0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1D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227,43</w:t>
                  </w:r>
                </w:p>
              </w:tc>
            </w:tr>
            <w:tr w:rsidR="00EA3039" w14:paraId="5E87B3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0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B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28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7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E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DA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14B7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98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D4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A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E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4F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5F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7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EA3039" w14:paraId="606C07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6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C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A8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DB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F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5F4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92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6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E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E5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F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8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5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EA3039" w14:paraId="602A2B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B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21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1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3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AE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A5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87D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78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C3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1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4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32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1B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38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EA3039" w14:paraId="4A447A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B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E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6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3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C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47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76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0DE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F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B4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A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E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6F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7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EA3039" w14:paraId="7C8715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7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1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90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C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93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1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47D4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0A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28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B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4E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46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9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D8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EA3039" w14:paraId="2C9A05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B2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D6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A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23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90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8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11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9B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9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EC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00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D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A6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0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</w:t>
                  </w:r>
                </w:p>
              </w:tc>
            </w:tr>
            <w:tr w:rsidR="00EA3039" w14:paraId="40CFCB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AA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AA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6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8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EB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8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E1FE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04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30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1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1D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97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40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8B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EA3039" w14:paraId="4E136F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9A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6F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9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9B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A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8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0D5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BD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70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6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3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D0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3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5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409,94</w:t>
                  </w:r>
                </w:p>
              </w:tc>
            </w:tr>
            <w:tr w:rsidR="00EA3039" w14:paraId="521415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5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A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0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F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9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C2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EA3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45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7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17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95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6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5B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1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30,06</w:t>
                  </w:r>
                </w:p>
              </w:tc>
            </w:tr>
            <w:tr w:rsidR="00EA3039" w14:paraId="65C1AF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3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2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1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E7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3A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2F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DD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2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4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B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84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D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F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346,63</w:t>
                  </w:r>
                </w:p>
              </w:tc>
            </w:tr>
            <w:tr w:rsidR="00EA3039" w14:paraId="32CA13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F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0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3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9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AA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F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4F6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A6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5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1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41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F2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4D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7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813,51</w:t>
                  </w:r>
                </w:p>
              </w:tc>
            </w:tr>
            <w:tr w:rsidR="00EA3039" w14:paraId="46D1D0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8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2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C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A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0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C2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1F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7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D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D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B2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92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33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1 000,97</w:t>
                  </w:r>
                </w:p>
              </w:tc>
            </w:tr>
            <w:tr w:rsidR="00EA3039" w14:paraId="16BD3E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3C1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79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53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2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DD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8F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DBE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2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49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A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11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5A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A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5 512,41</w:t>
                  </w:r>
                </w:p>
              </w:tc>
            </w:tr>
            <w:tr w:rsidR="00EA3039" w14:paraId="6E87F6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4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6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9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C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A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0A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A3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C4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1C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8C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6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61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38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9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373,15</w:t>
                  </w:r>
                </w:p>
              </w:tc>
            </w:tr>
            <w:tr w:rsidR="00EA3039" w14:paraId="599838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B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0F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F6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8C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FE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8B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C4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BE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C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39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E9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6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D4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429,04</w:t>
                  </w:r>
                </w:p>
              </w:tc>
            </w:tr>
            <w:tr w:rsidR="00EA3039" w14:paraId="2442CC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C0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EC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96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8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5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7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ADC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50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F5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D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8A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C5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CB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7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458,40</w:t>
                  </w:r>
                </w:p>
              </w:tc>
            </w:tr>
            <w:tr w:rsidR="00EA3039" w14:paraId="2AA47F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6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5F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F3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1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9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E9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1C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62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4C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04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C1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0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E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7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1 848,08</w:t>
                  </w:r>
                </w:p>
              </w:tc>
            </w:tr>
            <w:tr w:rsidR="00EA3039" w14:paraId="2D2807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44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50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F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0D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6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0F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CD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5E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77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B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B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D5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0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4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5 802,09</w:t>
                  </w:r>
                </w:p>
              </w:tc>
            </w:tr>
            <w:tr w:rsidR="00EA3039" w14:paraId="0D8A39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62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DA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D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B3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E5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B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B7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8B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F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E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F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F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A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9B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548,24</w:t>
                  </w:r>
                </w:p>
              </w:tc>
            </w:tr>
            <w:tr w:rsidR="00EA3039" w14:paraId="104118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A1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D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1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0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1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F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AEE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EA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8D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18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60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3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B9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0E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865,50</w:t>
                  </w:r>
                </w:p>
              </w:tc>
            </w:tr>
            <w:tr w:rsidR="00EA3039" w14:paraId="0F8005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5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16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8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96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B7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06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32E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41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26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A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0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BC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62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EE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1 332,03</w:t>
                  </w:r>
                </w:p>
              </w:tc>
            </w:tr>
            <w:tr w:rsidR="00EA3039" w14:paraId="22E544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C6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53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68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52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F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8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DB9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36E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E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0D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02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F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D7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FE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EA3039" w14:paraId="25BC09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8A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E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6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10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E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3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DF40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BF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67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A6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F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E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C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D9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</w:t>
                  </w:r>
                </w:p>
              </w:tc>
            </w:tr>
            <w:tr w:rsidR="00EA3039" w14:paraId="2C855F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B6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C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46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2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70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F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FB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32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73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1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A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9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D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F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820,58</w:t>
                  </w:r>
                </w:p>
              </w:tc>
            </w:tr>
            <w:tr w:rsidR="00EA3039" w14:paraId="63DAF4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5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9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E0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99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E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8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34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8A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5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1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E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D6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B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8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371,03</w:t>
                  </w:r>
                </w:p>
              </w:tc>
            </w:tr>
            <w:tr w:rsidR="00EA3039" w14:paraId="7617B9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FC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36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8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25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46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69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FE7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79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F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2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C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3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F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0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EA3039" w14:paraId="16D15A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C7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82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A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1A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5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C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995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92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2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92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B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E8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16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A0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EA3039" w14:paraId="56A251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2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38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30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C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36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6D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5C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16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F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6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42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3E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F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2F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EA3039" w14:paraId="33358C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F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CC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5E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2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F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B5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422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A3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F1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3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2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3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F6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0A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EA3039" w14:paraId="1495F1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8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8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0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B3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8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AA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7DE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1D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14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23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5F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26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0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E8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</w:t>
                  </w:r>
                </w:p>
              </w:tc>
            </w:tr>
            <w:tr w:rsidR="00EA3039" w14:paraId="69D1FD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5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14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F1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F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E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C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CE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3D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DE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B3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9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7A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86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E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136,88</w:t>
                  </w:r>
                </w:p>
              </w:tc>
            </w:tr>
            <w:tr w:rsidR="00EA3039" w14:paraId="0BFEB2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85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D3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4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81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E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7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91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2C8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9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9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D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16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F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8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273,41</w:t>
                  </w:r>
                </w:p>
              </w:tc>
            </w:tr>
            <w:tr w:rsidR="00EA3039" w14:paraId="7AED94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9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9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7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1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2B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4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50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5B8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E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8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C1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01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68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9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261,03</w:t>
                  </w:r>
                </w:p>
              </w:tc>
            </w:tr>
            <w:tr w:rsidR="00EA3039" w14:paraId="72308B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52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8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0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5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3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E0B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9A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3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F4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0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5B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F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E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501,19</w:t>
                  </w:r>
                </w:p>
              </w:tc>
            </w:tr>
            <w:tr w:rsidR="00EA3039" w14:paraId="42DEFC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AE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B1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A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6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3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A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09C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B4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3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8E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6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0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E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0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328,23</w:t>
                  </w:r>
                </w:p>
              </w:tc>
            </w:tr>
            <w:tr w:rsidR="00EA3039" w14:paraId="6A72FF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2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CC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0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48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8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B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96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34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A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21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5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55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99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80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135,82</w:t>
                  </w:r>
                </w:p>
              </w:tc>
            </w:tr>
            <w:tr w:rsidR="00EA3039" w14:paraId="4960ED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C6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2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EC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B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7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A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AE2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82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4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C8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1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CA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63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FF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167,65</w:t>
                  </w:r>
                </w:p>
              </w:tc>
            </w:tr>
            <w:tr w:rsidR="00EA3039" w14:paraId="5DF2BE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8A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3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CF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AF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8B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BD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84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EC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7D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C1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0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F7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1D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FB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246,18</w:t>
                  </w:r>
                </w:p>
              </w:tc>
            </w:tr>
            <w:tr w:rsidR="00EA3039" w14:paraId="6CC6B4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7E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AB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6B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6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15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73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59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26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58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D4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CA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26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E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9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EA3039" w14:paraId="7B5245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2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07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A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E5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73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602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E5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E8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E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C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C5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8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57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792,64</w:t>
                  </w:r>
                </w:p>
              </w:tc>
            </w:tr>
            <w:tr w:rsidR="00EA3039" w14:paraId="578B3D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19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3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1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AB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D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40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E03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9E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18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94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D6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F2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89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DB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741,71</w:t>
                  </w:r>
                </w:p>
              </w:tc>
            </w:tr>
            <w:tr w:rsidR="00EA3039" w14:paraId="62C5B4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A1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9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03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86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1F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3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5F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E4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7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D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39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B3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3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F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509,33</w:t>
                  </w:r>
                </w:p>
              </w:tc>
            </w:tr>
            <w:tr w:rsidR="00EA3039" w14:paraId="7E1BE6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7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3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41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3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2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6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2B9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3D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4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36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D8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5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CC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B8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</w:t>
                  </w:r>
                </w:p>
              </w:tc>
            </w:tr>
            <w:tr w:rsidR="00EA3039" w14:paraId="1DE270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00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0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8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1F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3F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9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88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66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DC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16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4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2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7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36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EA3039" w14:paraId="78628F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8E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94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2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F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3F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C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5B7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81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3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C9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4D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C2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88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4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EA3039" w14:paraId="0B7577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3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4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A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A9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9D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B7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313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DB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8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9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0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D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2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9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50,93</w:t>
                  </w:r>
                </w:p>
              </w:tc>
            </w:tr>
            <w:tr w:rsidR="00EA3039" w14:paraId="53B8EA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3D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97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3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AE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F2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31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16E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B0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C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6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AE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0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A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C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EA3039" w14:paraId="435D7C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7B0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E4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F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5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5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12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55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21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43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1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D7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D9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26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54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EA3039" w14:paraId="20D433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B9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9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EC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1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1E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4E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16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F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90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9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E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2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E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267,40</w:t>
                  </w:r>
                </w:p>
              </w:tc>
            </w:tr>
            <w:tr w:rsidR="00EA3039" w14:paraId="1A9623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79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C8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0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33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7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B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A5C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30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8E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E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7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EE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7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E1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180,39</w:t>
                  </w:r>
                </w:p>
              </w:tc>
            </w:tr>
            <w:tr w:rsidR="00EA3039" w14:paraId="059FE2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1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A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5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DD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8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7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2166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39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E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F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8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BF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3B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3 321,24</w:t>
                  </w:r>
                </w:p>
              </w:tc>
            </w:tr>
            <w:tr w:rsidR="00EA3039" w14:paraId="1D8507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0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78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A9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8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C2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A8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04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16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5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0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6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6E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F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AA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13 488,35</w:t>
                  </w:r>
                </w:p>
              </w:tc>
            </w:tr>
            <w:tr w:rsidR="00EA3039" w14:paraId="2A4F57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6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8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6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F4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1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1E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16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A3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0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3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D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20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4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EA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8 475,36</w:t>
                  </w:r>
                </w:p>
              </w:tc>
            </w:tr>
            <w:tr w:rsidR="00EA3039" w14:paraId="707F8E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C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1F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B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3F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7C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5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29C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29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F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B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BE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B2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72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F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1 763,90</w:t>
                  </w:r>
                </w:p>
              </w:tc>
            </w:tr>
            <w:tr w:rsidR="00EA3039" w14:paraId="0B9C9A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E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CC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C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C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6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0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EA8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60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9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C4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D1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2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C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5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3 371,11</w:t>
                  </w:r>
                </w:p>
              </w:tc>
            </w:tr>
            <w:tr w:rsidR="00EA3039" w14:paraId="7F6612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B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17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00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02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10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BC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C9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D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E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D7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C7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15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1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1 823,68</w:t>
                  </w:r>
                </w:p>
              </w:tc>
            </w:tr>
            <w:tr w:rsidR="00EA3039" w14:paraId="7DD94A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58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4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0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57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7F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FAB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9C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C7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D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54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4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60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1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1 611,10</w:t>
                  </w:r>
                </w:p>
              </w:tc>
            </w:tr>
            <w:tr w:rsidR="00EA3039" w14:paraId="267811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9A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6A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03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5B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A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2D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3A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A1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8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CF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74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AE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C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3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18 035,16</w:t>
                  </w:r>
                </w:p>
              </w:tc>
            </w:tr>
            <w:tr w:rsidR="00EA3039" w14:paraId="75FA90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DA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2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6C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E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98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FE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E3B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A7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A4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2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D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D6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ED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6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2 743,65</w:t>
                  </w:r>
                </w:p>
              </w:tc>
            </w:tr>
            <w:tr w:rsidR="00EA3039" w14:paraId="588BCC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C3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C2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FE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9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37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7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0F5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15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DB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2F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1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9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E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2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2 039,08</w:t>
                  </w:r>
                </w:p>
              </w:tc>
            </w:tr>
            <w:tr w:rsidR="00EA3039" w14:paraId="0AF130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E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F1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8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2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19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8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52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3D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0C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30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0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8C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87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F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</w:t>
                  </w:r>
                </w:p>
              </w:tc>
            </w:tr>
            <w:tr w:rsidR="00EA3039" w14:paraId="23B679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66A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B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9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6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D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C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D10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59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C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F8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F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B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ED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22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2 368,38</w:t>
                  </w:r>
                </w:p>
              </w:tc>
            </w:tr>
            <w:tr w:rsidR="00EA3039" w14:paraId="0618B2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A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E6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7E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5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0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F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A56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38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E3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45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E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98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CA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2C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</w:t>
                  </w:r>
                </w:p>
              </w:tc>
            </w:tr>
            <w:tr w:rsidR="00EA3039" w14:paraId="7C1A4D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6C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8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4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FE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01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D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4D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09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7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31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4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E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BE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F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EA3039" w14:paraId="3D080D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88F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5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5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0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7F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E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EF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CC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3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B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6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A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7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50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</w:t>
                  </w:r>
                </w:p>
              </w:tc>
            </w:tr>
            <w:tr w:rsidR="00EA3039" w14:paraId="7AA069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2A2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4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8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F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BE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21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059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01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A2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1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3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3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A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4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287,56</w:t>
                  </w:r>
                </w:p>
              </w:tc>
            </w:tr>
            <w:tr w:rsidR="00EA3039" w14:paraId="1EEC31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D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2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2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0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E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0C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E1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3A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2C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64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D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3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9B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D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650,10</w:t>
                  </w:r>
                </w:p>
              </w:tc>
            </w:tr>
            <w:tr w:rsidR="00EA3039" w14:paraId="2EC2B7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4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D7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D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48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9F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F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8B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17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60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3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35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F8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7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7C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686,89</w:t>
                  </w:r>
                </w:p>
              </w:tc>
            </w:tr>
            <w:tr w:rsidR="00EA3039" w14:paraId="7226AD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68A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F6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A8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E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2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B3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714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AE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8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2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1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6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3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</w:t>
                  </w:r>
                </w:p>
              </w:tc>
            </w:tr>
            <w:tr w:rsidR="00EA3039" w14:paraId="3465B4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E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9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E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65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AF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D3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87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1C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6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9B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8A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2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2C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1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415,95</w:t>
                  </w:r>
                </w:p>
              </w:tc>
            </w:tr>
            <w:tr w:rsidR="00EA3039" w14:paraId="3605AB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6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3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DF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7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7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5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3C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CF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C9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C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8C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B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1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5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EA3039" w14:paraId="665001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1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B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1E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4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02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0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1F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96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9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7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52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3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F2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BE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897,34</w:t>
                  </w:r>
                </w:p>
              </w:tc>
            </w:tr>
            <w:tr w:rsidR="00EA3039" w14:paraId="204F6E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C9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EF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00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F5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F3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F5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6D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7C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6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0E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92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2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C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EA3039" w14:paraId="31A7E0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D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BB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9A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2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9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74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11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B8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5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0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09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F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6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2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EA3039" w14:paraId="6EFC97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A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E4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7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3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DC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8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56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29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5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20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F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A5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4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B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74,63</w:t>
                  </w:r>
                </w:p>
              </w:tc>
            </w:tr>
            <w:tr w:rsidR="00EA3039" w14:paraId="615C2C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DC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28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C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2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5C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4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39E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712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62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BC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A9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B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E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6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70,39</w:t>
                  </w:r>
                </w:p>
              </w:tc>
            </w:tr>
            <w:tr w:rsidR="00EA3039" w14:paraId="11B2B7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A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1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7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E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C1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C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33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03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E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EE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E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48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F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9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50,58</w:t>
                  </w:r>
                </w:p>
              </w:tc>
            </w:tr>
            <w:tr w:rsidR="00EA3039" w14:paraId="1FA8B2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50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9A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C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9B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6B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A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15E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49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C1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19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B6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4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1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E7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114,95</w:t>
                  </w:r>
                </w:p>
              </w:tc>
            </w:tr>
            <w:tr w:rsidR="00EA3039" w14:paraId="2411B8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1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10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D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32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E0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D5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DD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00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8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B7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0A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85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AE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E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EA3039" w14:paraId="2C00F5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3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F5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CB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87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FD9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57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0A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7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12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B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1C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CF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EA3039" w14:paraId="72F4D4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4E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9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09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B4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DB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F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FC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16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A8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9D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3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84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8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5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75,34</w:t>
                  </w:r>
                </w:p>
              </w:tc>
            </w:tr>
            <w:tr w:rsidR="00EA3039" w14:paraId="58C083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8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1A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FE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A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6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13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0BF2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13A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9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C0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E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7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A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95,15</w:t>
                  </w:r>
                </w:p>
              </w:tc>
            </w:tr>
            <w:tr w:rsidR="00EA3039" w14:paraId="3185DB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A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7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19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A2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1A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9A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3A1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76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1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2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9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EC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3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CC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EA3039" w14:paraId="680D2F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D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0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B9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43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F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8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A9B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FB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B0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B6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B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F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7C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9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EA3039" w14:paraId="328A64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C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6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C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F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4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2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93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1F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8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C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27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08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6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72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90,90</w:t>
                  </w:r>
                </w:p>
              </w:tc>
            </w:tr>
            <w:tr w:rsidR="00EA3039" w14:paraId="368BE3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B6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B5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85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5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B9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2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EF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CB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AA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C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18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7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1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C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99,04</w:t>
                  </w:r>
                </w:p>
              </w:tc>
            </w:tr>
            <w:tr w:rsidR="00EA3039" w14:paraId="716C4A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9C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7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A9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5B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E0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2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377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56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9C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BB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0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A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C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7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EA3039" w14:paraId="6CF971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0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24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A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D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0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C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E9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D9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0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B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EB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D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08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4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</w:t>
                  </w:r>
                </w:p>
              </w:tc>
            </w:tr>
            <w:tr w:rsidR="00EA3039" w14:paraId="316858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3C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1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D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D3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7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0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ECC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C2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0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B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92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B6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B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D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EA3039" w14:paraId="479399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C1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F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D1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F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5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D9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75EA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1C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BA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3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C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EF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5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2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</w:tr>
            <w:tr w:rsidR="00EA3039" w14:paraId="37BE75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3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D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08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05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7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F6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48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0D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8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F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C2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8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DC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9E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219,65</w:t>
                  </w:r>
                </w:p>
              </w:tc>
            </w:tr>
            <w:tr w:rsidR="00EA3039" w14:paraId="52883B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A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32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38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9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7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7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62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0E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D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2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89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7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8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CE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EA3039" w14:paraId="141FA0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C2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BC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F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6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8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F63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D3B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4F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B3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B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F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2E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B1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</w:t>
                  </w:r>
                </w:p>
              </w:tc>
            </w:tr>
            <w:tr w:rsidR="00EA3039" w14:paraId="183F9A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F4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71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4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70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C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98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1B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15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9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2D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0A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2B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F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F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222,12</w:t>
                  </w:r>
                </w:p>
              </w:tc>
            </w:tr>
            <w:tr w:rsidR="00EA3039" w14:paraId="18F9E1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3C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4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2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E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A9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321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139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0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51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B0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6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E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125,56</w:t>
                  </w:r>
                </w:p>
              </w:tc>
            </w:tr>
            <w:tr w:rsidR="00EA3039" w14:paraId="4DF0CF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FB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7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A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6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B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D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79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8F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B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A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9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59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0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04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72,15</w:t>
                  </w:r>
                </w:p>
              </w:tc>
            </w:tr>
            <w:tr w:rsidR="00EA3039" w14:paraId="06ABB9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A64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2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86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3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4D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DD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B8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7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E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7F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8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D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3A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EA3039" w14:paraId="26B10F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96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6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D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1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B3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E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4D4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CA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F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3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2A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11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2A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A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EA3039" w14:paraId="57E95A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5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C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04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0B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AE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92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D9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C0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31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B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0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D3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1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197,01</w:t>
                  </w:r>
                </w:p>
              </w:tc>
            </w:tr>
            <w:tr w:rsidR="00EA3039" w14:paraId="1F6859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1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C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E4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3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B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0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09F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96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3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B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3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3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60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F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534,44</w:t>
                  </w:r>
                </w:p>
              </w:tc>
            </w:tr>
            <w:tr w:rsidR="00EA3039" w14:paraId="709E68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E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4A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1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15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D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0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D22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02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5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B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E1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EA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E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E9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464,41</w:t>
                  </w:r>
                </w:p>
              </w:tc>
            </w:tr>
            <w:tr w:rsidR="00EA3039" w14:paraId="5C8E5F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6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03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6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7D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B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A3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A7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97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D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DB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7D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8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6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5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483,51</w:t>
                  </w:r>
                </w:p>
              </w:tc>
            </w:tr>
            <w:tr w:rsidR="00EA3039" w14:paraId="52D959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9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7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DE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E7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B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F5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C1A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E5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17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9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EF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4B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DA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35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1 183,13</w:t>
                  </w:r>
                </w:p>
              </w:tc>
            </w:tr>
            <w:tr w:rsidR="00EA3039" w14:paraId="625BFF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58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B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7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27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62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9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53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11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F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0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CB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9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6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D7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</w:t>
                  </w:r>
                </w:p>
              </w:tc>
            </w:tr>
            <w:tr w:rsidR="00EA3039" w14:paraId="546B60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FB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7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8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1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31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17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88F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3E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A9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2B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0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4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A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96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EA3039" w14:paraId="572F63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3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E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C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E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D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AD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B43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6C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8D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9E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8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0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9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0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EA3039" w14:paraId="2B059A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E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38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A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1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B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6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FD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16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7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4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1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9F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6C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A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EA3039" w14:paraId="348C4B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5E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9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A1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2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0E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3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3A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1A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B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CE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1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7E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2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4D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63,67</w:t>
                  </w:r>
                </w:p>
              </w:tc>
            </w:tr>
            <w:tr w:rsidR="00EA3039" w14:paraId="36F1E7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06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3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7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86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5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4E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A9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F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C3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A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2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F0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72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447,78</w:t>
                  </w:r>
                </w:p>
              </w:tc>
            </w:tr>
            <w:tr w:rsidR="00EA3039" w14:paraId="00AFE7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95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8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3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1B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8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9E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77D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4A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75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8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6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1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1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A7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EA3039" w14:paraId="79D39B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AA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0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D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C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58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89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A0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D6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62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2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9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0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C8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A4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EA3039" w14:paraId="4AB608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480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0C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60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E6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C3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4F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2C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9E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E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18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8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3B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B9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7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EA3039" w14:paraId="19A695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0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11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0F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2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BE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02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975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EE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A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0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4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B6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5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3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1 759,30</w:t>
                  </w:r>
                </w:p>
              </w:tc>
            </w:tr>
            <w:tr w:rsidR="00EA3039" w14:paraId="6B8398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1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6A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D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D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3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2C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D33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7A0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E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B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E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83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B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C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572,29</w:t>
                  </w:r>
                </w:p>
              </w:tc>
            </w:tr>
            <w:tr w:rsidR="00EA3039" w14:paraId="670914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B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D7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D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9A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E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9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7E9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BA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3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3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BD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ED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4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D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548,24</w:t>
                  </w:r>
                </w:p>
              </w:tc>
            </w:tr>
            <w:tr w:rsidR="00EA3039" w14:paraId="24B519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41E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0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9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F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5F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B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04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2B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E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A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FB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7E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D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7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EA3039" w14:paraId="7178EA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E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8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E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F3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0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E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8C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18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F2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40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C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2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9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EA3039" w14:paraId="2FEAF6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B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4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18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C2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DB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F8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C9E8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B5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C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85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90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3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8B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20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EA3039" w14:paraId="6587E5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5F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4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96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5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4B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7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302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D8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37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0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4D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9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A8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C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EA3039" w14:paraId="1B46B2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7D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8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DA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1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F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4C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3A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E9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7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A6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90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6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FF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AD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690,07</w:t>
                  </w:r>
                </w:p>
              </w:tc>
            </w:tr>
            <w:tr w:rsidR="00EA3039" w14:paraId="379E66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C6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1A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D1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A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1D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C0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2E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4C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78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C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E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7F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B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05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EA3039" w14:paraId="6F4279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6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8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5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7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B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7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6A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8B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C0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9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6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DA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9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4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A3039" w14:paraId="7A3D33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ABC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7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2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8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F6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A8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20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13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E6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8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B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9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C5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9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89,13</w:t>
                  </w:r>
                </w:p>
              </w:tc>
            </w:tr>
            <w:tr w:rsidR="00EA3039" w14:paraId="769939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F3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F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57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4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96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A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1C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EB9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EF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AC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63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D5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E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2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310,19</w:t>
                  </w:r>
                </w:p>
              </w:tc>
            </w:tr>
            <w:tr w:rsidR="00EA3039" w14:paraId="3735C7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E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2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3E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3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1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8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BA80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20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7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B3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E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C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59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</w:t>
                  </w:r>
                </w:p>
              </w:tc>
            </w:tr>
            <w:tr w:rsidR="00EA3039" w14:paraId="2ABC12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A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E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4D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1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8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65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732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64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9C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7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D5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10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2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8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EA3039" w14:paraId="368004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4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B1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5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F7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9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3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FAD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75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0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2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4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E8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9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5A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</w:t>
                  </w:r>
                </w:p>
              </w:tc>
            </w:tr>
            <w:tr w:rsidR="00EA3039" w14:paraId="0C492A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4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5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3E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9D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01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40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36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FF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FC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C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6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C0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1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F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147,85</w:t>
                  </w:r>
                </w:p>
              </w:tc>
            </w:tr>
            <w:tr w:rsidR="00EA3039" w14:paraId="73FDF1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4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0A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3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7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B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D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DC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81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9B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78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0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1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7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1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68,26</w:t>
                  </w:r>
                </w:p>
              </w:tc>
            </w:tr>
            <w:tr w:rsidR="00EA3039" w14:paraId="323EDB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DD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8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1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0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1F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1C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6F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C3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A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55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1D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3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27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F4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54,47</w:t>
                  </w:r>
                </w:p>
              </w:tc>
            </w:tr>
            <w:tr w:rsidR="00EA3039" w14:paraId="4EE970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F0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32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7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C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58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04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93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EDC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B7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D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D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82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4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8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70,03</w:t>
                  </w:r>
                </w:p>
              </w:tc>
            </w:tr>
            <w:tr w:rsidR="00EA3039" w14:paraId="067E73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8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B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1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75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B6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D4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2E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62D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9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74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61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CD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B1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0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</w:t>
                  </w:r>
                </w:p>
              </w:tc>
            </w:tr>
            <w:tr w:rsidR="00EA3039" w14:paraId="2659CF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D8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2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E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22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7F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5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27F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8E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72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1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C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A0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B1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0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152,09</w:t>
                  </w:r>
                </w:p>
              </w:tc>
            </w:tr>
            <w:tr w:rsidR="00EA3039" w14:paraId="1E64DE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1D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3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FE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E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C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9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E2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AD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5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A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E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D3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55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E3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85,95</w:t>
                  </w:r>
                </w:p>
              </w:tc>
            </w:tr>
            <w:tr w:rsidR="00EA3039" w14:paraId="204C4C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1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D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6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1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0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B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81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7E9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9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8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A2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51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E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5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73,92</w:t>
                  </w:r>
                </w:p>
              </w:tc>
            </w:tr>
            <w:tr w:rsidR="00EA3039" w14:paraId="62DDE6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3B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3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71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5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3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8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9AC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CF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0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C9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C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A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99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F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EA3039" w14:paraId="208A36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97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C6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2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84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9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0D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CD1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42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8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1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E9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1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00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2C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978,69</w:t>
                  </w:r>
                </w:p>
              </w:tc>
            </w:tr>
            <w:tr w:rsidR="00EA3039" w14:paraId="054A7A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88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E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F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7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2D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A9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4DC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4E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16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9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F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F2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8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5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EA3039" w14:paraId="4988D5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3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5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6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9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7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4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F7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CA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3B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2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A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5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1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AF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EA3039" w14:paraId="00DE12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36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2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2B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72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3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F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7C8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84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B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2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E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7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8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5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705,63</w:t>
                  </w:r>
                </w:p>
              </w:tc>
            </w:tr>
            <w:tr w:rsidR="00EA3039" w14:paraId="774C2B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4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8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F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3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3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F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42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1D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51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6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4E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BD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ED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08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858,43</w:t>
                  </w:r>
                </w:p>
              </w:tc>
            </w:tr>
            <w:tr w:rsidR="00EA3039" w14:paraId="69CE50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93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97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4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1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0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CB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44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8C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8E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77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3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76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A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623,57</w:t>
                  </w:r>
                </w:p>
              </w:tc>
            </w:tr>
            <w:tr w:rsidR="00EA3039" w14:paraId="3AB75C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B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77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67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B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B2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3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A04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C4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7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F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F4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F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DD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91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554,96</w:t>
                  </w:r>
                </w:p>
              </w:tc>
            </w:tr>
            <w:tr w:rsidR="00EA3039" w14:paraId="3AFDF6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4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3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06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9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9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8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D5C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182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18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7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A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9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D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2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</w:tr>
            <w:tr w:rsidR="00EA3039" w14:paraId="7338B3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E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76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18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E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8F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F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CAC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124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2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6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A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AB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98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F2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434,70</w:t>
                  </w:r>
                </w:p>
              </w:tc>
            </w:tr>
            <w:tr w:rsidR="00EA3039" w14:paraId="2226D8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88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1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0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F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0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6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DE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77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0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43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E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7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3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C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199,13</w:t>
                  </w:r>
                </w:p>
              </w:tc>
            </w:tr>
            <w:tr w:rsidR="00EA3039" w14:paraId="3B5388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7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FA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B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63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66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25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AF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03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13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DC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AD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4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89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5F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315,85</w:t>
                  </w:r>
                </w:p>
              </w:tc>
            </w:tr>
            <w:tr w:rsidR="00EA3039" w14:paraId="088F92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E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8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2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6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1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A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9E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83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F4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BA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6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0C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73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6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EA3039" w14:paraId="22C9E2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41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1F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F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03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F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C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38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DD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EE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4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B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6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9F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EA3039" w14:paraId="2F7029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95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AC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3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EF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F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D0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C0BF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DA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9B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9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40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B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6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EF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EA3039" w14:paraId="196124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3B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3B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E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A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B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3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4283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B4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43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3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2A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6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28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6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250,77</w:t>
                  </w:r>
                </w:p>
              </w:tc>
            </w:tr>
            <w:tr w:rsidR="00EA3039" w14:paraId="684731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F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36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3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23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B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4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0E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CC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6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EC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F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1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E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1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70,74</w:t>
                  </w:r>
                </w:p>
              </w:tc>
            </w:tr>
            <w:tr w:rsidR="00EA3039" w14:paraId="20BD54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E4C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F0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8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E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B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8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888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912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B3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B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FC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F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0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7F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EA3039" w14:paraId="707461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21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E4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6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9A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6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0B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3A9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1D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F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A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3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84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E8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90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98,33</w:t>
                  </w:r>
                </w:p>
              </w:tc>
            </w:tr>
            <w:tr w:rsidR="00EA3039" w14:paraId="59656E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8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10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1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9F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3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0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EC1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449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41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20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F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6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F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F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222,12</w:t>
                  </w:r>
                </w:p>
              </w:tc>
            </w:tr>
            <w:tr w:rsidR="00EA3039" w14:paraId="4C657C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1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3E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4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A1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4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2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D1C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EC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5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3D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F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F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C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8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451,32</w:t>
                  </w:r>
                </w:p>
              </w:tc>
            </w:tr>
            <w:tr w:rsidR="00EA3039" w14:paraId="3C78FC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F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3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5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7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3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58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8F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17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7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50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0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52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8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5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EA3039" w14:paraId="273037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8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CC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E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9D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FA6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DF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C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1D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0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C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8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4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EA3039" w14:paraId="67D536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3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F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5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1F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7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F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622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1F4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17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36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D0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D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C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0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EA3039" w14:paraId="452905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C2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0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57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B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3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F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A07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B3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0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F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7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56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A7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8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EA3039" w14:paraId="17C1BA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5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ED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6D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F5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E5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1B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30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4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44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0A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061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6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A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EA3039" w14:paraId="0D0473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A0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E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5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D2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0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3B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C82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714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E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3C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56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D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42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2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316,92</w:t>
                  </w:r>
                </w:p>
              </w:tc>
            </w:tr>
            <w:tr w:rsidR="00EA3039" w14:paraId="346355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5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B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8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8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3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8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0F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0F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09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80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9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D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E4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9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215,40</w:t>
                  </w:r>
                </w:p>
              </w:tc>
            </w:tr>
            <w:tr w:rsidR="00EA3039" w14:paraId="438460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3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3C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E3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65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D2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DC8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CB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8B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D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A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A4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8B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93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195,60</w:t>
                  </w:r>
                </w:p>
              </w:tc>
            </w:tr>
            <w:tr w:rsidR="00EA3039" w14:paraId="59D9B6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0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8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9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51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D6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C4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048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BD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C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1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F7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C7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6D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3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EA3039" w14:paraId="45E58D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D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0F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C4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95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3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90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F4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5E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F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30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0C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0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B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8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EA3039" w14:paraId="61A292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4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C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58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8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9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FD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CFA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2C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2F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8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4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26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40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92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293,57</w:t>
                  </w:r>
                </w:p>
              </w:tc>
            </w:tr>
            <w:tr w:rsidR="00EA3039" w14:paraId="58DADE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A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B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1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00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7C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F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9C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3C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9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95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F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9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56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E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151,74</w:t>
                  </w:r>
                </w:p>
              </w:tc>
            </w:tr>
            <w:tr w:rsidR="00EA3039" w14:paraId="1F251F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21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D1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5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9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1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F6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440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8E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E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3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3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D7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14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72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EA3039" w14:paraId="3CD298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F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E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08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B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FB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F4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9C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61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FB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B1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7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87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08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64,02</w:t>
                  </w:r>
                </w:p>
              </w:tc>
            </w:tr>
            <w:tr w:rsidR="00EA3039" w14:paraId="5BC5A4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4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F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9D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B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C3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9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29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0D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C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1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16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9E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6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D3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EA3039" w14:paraId="16834A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25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0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A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6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B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3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AF31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3A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F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5C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C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B8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F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2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EA3039" w14:paraId="26BAF9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3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2F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6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E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AD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3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24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55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C9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EB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8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B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4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5E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EA3039" w14:paraId="381309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7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5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B5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03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B9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E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643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09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18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88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1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3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E1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4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EA3039" w14:paraId="2DFACB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6A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2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E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2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6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C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B9D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A0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1B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02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F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44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EA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F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EA3039" w14:paraId="73C1AF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7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80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A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4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4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1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AA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5A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82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24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5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29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F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5A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</w:t>
                  </w:r>
                </w:p>
              </w:tc>
            </w:tr>
            <w:tr w:rsidR="00EA3039" w14:paraId="28F6FE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93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E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1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2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41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CD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71B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B0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80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3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39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16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E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4C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20,51</w:t>
                  </w:r>
                </w:p>
              </w:tc>
            </w:tr>
            <w:tr w:rsidR="00EA3039" w14:paraId="65E73D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84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1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E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D1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2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31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92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AFC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0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C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7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9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5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B1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EA3039" w14:paraId="124FC8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D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43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F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80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28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877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43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E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C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C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73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F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EA3039" w14:paraId="6A15D5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9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A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5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4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88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DC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A20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50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3B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6E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3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B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1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5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EA3039" w14:paraId="491D47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D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7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8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9B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07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EA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682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82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07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2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0A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FA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D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4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64,37</w:t>
                  </w:r>
                </w:p>
              </w:tc>
            </w:tr>
            <w:tr w:rsidR="00EA3039" w14:paraId="03C7C9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3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7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36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BF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5B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23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98A5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3C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D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5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16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5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1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</w:t>
                  </w:r>
                </w:p>
              </w:tc>
            </w:tr>
            <w:tr w:rsidR="00EA3039" w14:paraId="34A282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26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F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5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E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7F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7C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0887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25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0C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9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84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D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56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9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EA3039" w14:paraId="025817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A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1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11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C8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D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5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5B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58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51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8D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B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D2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B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EA3039" w14:paraId="788D20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A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A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2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6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7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A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30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87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5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2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7A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6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B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E3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EA3039" w14:paraId="6ACE50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0D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F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29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F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F9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B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7C3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55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1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8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A4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C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53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81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33,60</w:t>
                  </w:r>
                </w:p>
              </w:tc>
            </w:tr>
            <w:tr w:rsidR="00EA3039" w14:paraId="508E49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15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C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1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6D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2D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18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C18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08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4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96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4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4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5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1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70,39</w:t>
                  </w:r>
                </w:p>
              </w:tc>
            </w:tr>
            <w:tr w:rsidR="00EA3039" w14:paraId="21DF26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BE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B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44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7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9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A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55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BF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B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E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6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2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65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2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</w:t>
                  </w:r>
                </w:p>
              </w:tc>
            </w:tr>
            <w:tr w:rsidR="00EA3039" w14:paraId="055C74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5D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0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F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72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EE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B5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C7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75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3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DB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B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D7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D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C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EA3039" w14:paraId="3753EE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F9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8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70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7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98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D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2E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5E9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3E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2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6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F9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B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5B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A3039" w14:paraId="6D44AF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8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4A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E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1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7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0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EF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222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FC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1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F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0C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F1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1F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EA3039" w14:paraId="26E40D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B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8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EC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E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D5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1A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0B8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3D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E8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15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C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99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B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0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EA3039" w14:paraId="522F6F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C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8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8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8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3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3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278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47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4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1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0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68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08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5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EA3039" w14:paraId="1D7D1D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AD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C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8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7D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F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6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FA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88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38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60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F9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63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8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F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EA3039" w14:paraId="3FEE38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64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41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25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CE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6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CC0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4A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84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E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0F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2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B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8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EA3039" w14:paraId="0938EF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6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0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1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B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EC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F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600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17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0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E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6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7D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3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D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EA3039" w14:paraId="7417FB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93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1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A6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5B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72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51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FD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C35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D6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B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C0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F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5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5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EA3039" w14:paraId="59C7C4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F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8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18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DD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93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46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E220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37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7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C2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1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D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23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2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EA3039" w14:paraId="1D1F3A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8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C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1A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1D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61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8E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62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E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3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B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E7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7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F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178,62</w:t>
                  </w:r>
                </w:p>
              </w:tc>
            </w:tr>
            <w:tr w:rsidR="00EA3039" w14:paraId="5B90FD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C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44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EA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C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07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24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47E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43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C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54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3B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26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1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F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157,04</w:t>
                  </w:r>
                </w:p>
              </w:tc>
            </w:tr>
            <w:tr w:rsidR="00EA3039" w14:paraId="72E5C4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17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2A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D0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5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6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B3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44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89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F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EF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4E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36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A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F2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EA3039" w14:paraId="3A7B26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7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C0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C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B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B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3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B8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2B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B8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B1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7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6C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96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9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EA3039" w14:paraId="796FD5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6D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F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67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1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6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8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4B36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2DC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D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F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03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C2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C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</w:t>
                  </w:r>
                </w:p>
              </w:tc>
            </w:tr>
            <w:tr w:rsidR="00EA3039" w14:paraId="277813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2A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D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8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08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A2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81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C0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9B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60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D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51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9E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C6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8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1 789,37</w:t>
                  </w:r>
                </w:p>
              </w:tc>
            </w:tr>
            <w:tr w:rsidR="00EA3039" w14:paraId="13C421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54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AE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AF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8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B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A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63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EB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95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1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8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9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CD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3A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1 017,59</w:t>
                  </w:r>
                </w:p>
              </w:tc>
            </w:tr>
            <w:tr w:rsidR="00EA3039" w14:paraId="197CFF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C8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0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67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D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E2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1A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95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01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67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D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D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2F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4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AE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1 104,96</w:t>
                  </w:r>
                </w:p>
              </w:tc>
            </w:tr>
            <w:tr w:rsidR="00EA3039" w14:paraId="070D91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E8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A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5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1A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F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24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A5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BE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E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32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18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5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5F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1 786,54</w:t>
                  </w:r>
                </w:p>
              </w:tc>
            </w:tr>
            <w:tr w:rsidR="00EA3039" w14:paraId="3B8EA0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5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4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1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E2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F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F0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499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C6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FD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6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B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6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1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B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878,94</w:t>
                  </w:r>
                </w:p>
              </w:tc>
            </w:tr>
            <w:tr w:rsidR="00EA3039" w14:paraId="7F33F1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B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0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9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B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1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3E5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A2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E4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F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1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2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9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692,54</w:t>
                  </w:r>
                </w:p>
              </w:tc>
            </w:tr>
            <w:tr w:rsidR="00EA3039" w14:paraId="0BA2AE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33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1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0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09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A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A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66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4F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2C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1B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0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35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0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4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EA3039" w14:paraId="67F4CA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5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B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4C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CC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10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E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CD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A8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3C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C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21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E5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9F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2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1 056,50</w:t>
                  </w:r>
                </w:p>
              </w:tc>
            </w:tr>
            <w:tr w:rsidR="00EA3039" w14:paraId="1712C8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B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67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5C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9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DD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55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C4F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3A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9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3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71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5E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18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33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EA3039" w14:paraId="1C562A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87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2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87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BD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E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C1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9A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D9F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F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F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1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78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BC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BB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559,91</w:t>
                  </w:r>
                </w:p>
              </w:tc>
            </w:tr>
            <w:tr w:rsidR="00EA3039" w14:paraId="5C7FAD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8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7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6E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99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74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6C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56A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3F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BF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1D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2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4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E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5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737,82</w:t>
                  </w:r>
                </w:p>
              </w:tc>
            </w:tr>
            <w:tr w:rsidR="00EA3039" w14:paraId="4AFD11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0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DF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0B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77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B7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A0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8E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DBA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8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7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9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EC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8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46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1 109,56</w:t>
                  </w:r>
                </w:p>
              </w:tc>
            </w:tr>
            <w:tr w:rsidR="00EA3039" w14:paraId="2FCA44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A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43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2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5D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F7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19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786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E7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2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6C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D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8D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1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24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1 748,69</w:t>
                  </w:r>
                </w:p>
              </w:tc>
            </w:tr>
            <w:tr w:rsidR="00EA3039" w14:paraId="024EE9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5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56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C6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5A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13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E3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83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836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68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C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E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0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1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924,57</w:t>
                  </w:r>
                </w:p>
              </w:tc>
            </w:tr>
            <w:tr w:rsidR="00EA3039" w14:paraId="393A59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F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A8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8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7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E5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42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EF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8A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4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3B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9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0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2E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3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889,91</w:t>
                  </w:r>
                </w:p>
              </w:tc>
            </w:tr>
            <w:tr w:rsidR="00EA3039" w14:paraId="6ED9BA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8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8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B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3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4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E5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6F5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13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08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4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0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E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81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A0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1 323,19</w:t>
                  </w:r>
                </w:p>
              </w:tc>
            </w:tr>
            <w:tr w:rsidR="00EA3039" w14:paraId="5F1713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99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39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61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A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2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D1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AE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AD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8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CA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E4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F8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1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2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1 348,30</w:t>
                  </w:r>
                </w:p>
              </w:tc>
            </w:tr>
            <w:tr w:rsidR="00EA3039" w14:paraId="1A4205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6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B6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4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33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CC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3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6D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1B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C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A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0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C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03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2D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EA3039" w14:paraId="06947A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AE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61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BC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1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2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4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0FD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A5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4B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2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7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7F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66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7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EA3039" w14:paraId="020053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C7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D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F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8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51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9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16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F8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6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5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E9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B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53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7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1 642,58</w:t>
                  </w:r>
                </w:p>
              </w:tc>
            </w:tr>
            <w:tr w:rsidR="00EA3039" w14:paraId="78C683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7E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C5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E8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FF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C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0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BB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FB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3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1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F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E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42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3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</w:t>
                  </w:r>
                </w:p>
              </w:tc>
            </w:tr>
            <w:tr w:rsidR="00EA3039" w14:paraId="5A4376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C4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2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8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26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DB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44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C26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66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C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A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11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A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E5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51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244,41</w:t>
                  </w:r>
                </w:p>
              </w:tc>
            </w:tr>
            <w:tr w:rsidR="00EA3039" w14:paraId="77419D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9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C1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0C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1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D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AD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CF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73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A9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D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7D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B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7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3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189,58</w:t>
                  </w:r>
                </w:p>
              </w:tc>
            </w:tr>
            <w:tr w:rsidR="00EA3039" w14:paraId="0012CD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7B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A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B0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8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85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4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79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A4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7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3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8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B2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9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D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192,41</w:t>
                  </w:r>
                </w:p>
              </w:tc>
            </w:tr>
            <w:tr w:rsidR="00EA3039" w14:paraId="76E1B2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54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B4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7B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2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4C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04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338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1E7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16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C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BE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87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9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D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386,24</w:t>
                  </w:r>
                </w:p>
              </w:tc>
            </w:tr>
            <w:tr w:rsidR="00EA3039" w14:paraId="3CB6EA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4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F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4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2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A5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B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FD4C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3D2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5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DD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F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FF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8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303,47</w:t>
                  </w:r>
                </w:p>
              </w:tc>
            </w:tr>
            <w:tr w:rsidR="00EA3039" w14:paraId="31ED46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99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B6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42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5B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B8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A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68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8E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2D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15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69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99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3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B0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317,27</w:t>
                  </w:r>
                </w:p>
              </w:tc>
            </w:tr>
            <w:tr w:rsidR="00EA3039" w14:paraId="48A8EB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0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F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F5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2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3A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10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D75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95D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9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A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6C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12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8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C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436,47</w:t>
                  </w:r>
                </w:p>
              </w:tc>
            </w:tr>
            <w:tr w:rsidR="00EA3039" w14:paraId="2450CF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2F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8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CC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8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0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6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E8D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AD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1A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D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F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9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3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D6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1 076,31</w:t>
                  </w:r>
                </w:p>
              </w:tc>
            </w:tr>
            <w:tr w:rsidR="00EA3039" w14:paraId="2F5CC7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0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A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C1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FA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F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C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49C7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20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8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3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3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D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3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13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1 131,84</w:t>
                  </w:r>
                </w:p>
              </w:tc>
            </w:tr>
            <w:tr w:rsidR="00EA3039" w14:paraId="19D159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3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09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D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9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A8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87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171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E8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04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7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AA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A5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02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2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1 203,29</w:t>
                  </w:r>
                </w:p>
              </w:tc>
            </w:tr>
            <w:tr w:rsidR="00EA3039" w14:paraId="7BEB89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3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7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3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B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9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B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D9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4C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A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8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E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F0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5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C2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2 458,92</w:t>
                  </w:r>
                </w:p>
              </w:tc>
            </w:tr>
            <w:tr w:rsidR="00EA3039" w14:paraId="1318F5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2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0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0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2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A6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BD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3F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779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D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69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E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A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BC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0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2 638,60</w:t>
                  </w:r>
                </w:p>
              </w:tc>
            </w:tr>
            <w:tr w:rsidR="00EA3039" w14:paraId="530B1B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06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0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F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15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84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5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7C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BC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F3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9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47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0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31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D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2 967,54</w:t>
                  </w:r>
                </w:p>
              </w:tc>
            </w:tr>
            <w:tr w:rsidR="00EA3039" w14:paraId="102860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86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DB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37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3F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2A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D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D71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97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E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7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89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B6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E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E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1 496,50</w:t>
                  </w:r>
                </w:p>
              </w:tc>
            </w:tr>
            <w:tr w:rsidR="00EA3039" w14:paraId="28D7BA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27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29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8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0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0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DE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AFA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81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5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0D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67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A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8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7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152,09</w:t>
                  </w:r>
                </w:p>
              </w:tc>
            </w:tr>
            <w:tr w:rsidR="00EA3039" w14:paraId="710B26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3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6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70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7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0C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87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38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9A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BF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3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B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B6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A7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34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773,19</w:t>
                  </w:r>
                </w:p>
              </w:tc>
            </w:tr>
            <w:tr w:rsidR="00EA3039" w14:paraId="1C36B0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03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87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C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EF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33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70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AE5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3D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3E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5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F6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32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C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C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EA3039" w14:paraId="566C50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F96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E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3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F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02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2F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1A9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7B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3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C8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BD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CF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AE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AB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EA3039" w14:paraId="707D71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5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2D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AA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C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F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0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5E2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E8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3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79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C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65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A3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32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EA3039" w14:paraId="13FAC9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87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E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8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C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12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D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91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B6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6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9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9F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19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1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9 551,67</w:t>
                  </w:r>
                </w:p>
              </w:tc>
            </w:tr>
            <w:tr w:rsidR="00EA3039" w14:paraId="1787B9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59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9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A4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7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AA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0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349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75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7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9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C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1B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1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6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EA3039" w14:paraId="070179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A4B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CF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06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AD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95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C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F8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88A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C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B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9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3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C5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E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EA3039" w14:paraId="248E0A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B5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E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B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6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1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E59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28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6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2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06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8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C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2D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543,64</w:t>
                  </w:r>
                </w:p>
              </w:tc>
            </w:tr>
            <w:tr w:rsidR="00EA3039" w14:paraId="67EFF1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57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03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D8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65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8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37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62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3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CD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4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DD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62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9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A3039" w14:paraId="2C080A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FF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8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0E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08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F7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60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D1D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10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7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F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0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29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8C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A2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EA3039" w14:paraId="51382C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E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C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E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7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A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9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1C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21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B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D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3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C1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E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2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EA3039" w14:paraId="198ECA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4D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7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6E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A5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D4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3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161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44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20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8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35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31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D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3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271,64</w:t>
                  </w:r>
                </w:p>
              </w:tc>
            </w:tr>
            <w:tr w:rsidR="00EA3039" w14:paraId="3E34C9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CB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47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C4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7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5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8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C7C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19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10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0B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BF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D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98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A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276,24</w:t>
                  </w:r>
                </w:p>
              </w:tc>
            </w:tr>
            <w:tr w:rsidR="00EA3039" w14:paraId="51A558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D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EA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17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11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6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1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92A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07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3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E1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2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A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CE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03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542,93</w:t>
                  </w:r>
                </w:p>
              </w:tc>
            </w:tr>
            <w:tr w:rsidR="00EA3039" w14:paraId="5AEF30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D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4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28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A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FB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A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E0C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F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00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61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CE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6D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94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7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</w:tr>
            <w:tr w:rsidR="00EA3039" w14:paraId="43C430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11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3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44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C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4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99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FF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D5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21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A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CF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B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8F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F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294,28</w:t>
                  </w:r>
                </w:p>
              </w:tc>
            </w:tr>
            <w:tr w:rsidR="00EA3039" w14:paraId="0B2928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B0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74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9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F1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42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4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9B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97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6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F1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2F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0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1D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6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EA3039" w14:paraId="039FF5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A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7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83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C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D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1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DD0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01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3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4E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B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0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CC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9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EA3039" w14:paraId="2150B0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1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C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93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84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0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F7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DF6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E8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3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4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83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CB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38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4B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241,58</w:t>
                  </w:r>
                </w:p>
              </w:tc>
            </w:tr>
            <w:tr w:rsidR="00EA3039" w14:paraId="33CE85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5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D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C5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E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9F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28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483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55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E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3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9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E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C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F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1 011,23</w:t>
                  </w:r>
                </w:p>
              </w:tc>
            </w:tr>
            <w:tr w:rsidR="00EA3039" w14:paraId="07319E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14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2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AD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D0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D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20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48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58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9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DC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5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33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7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146,43</w:t>
                  </w:r>
                </w:p>
              </w:tc>
            </w:tr>
            <w:tr w:rsidR="00EA3039" w14:paraId="618645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1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59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B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D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BC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B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DAF0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DC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4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1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C2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D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8C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F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108,23</w:t>
                  </w:r>
                </w:p>
              </w:tc>
            </w:tr>
            <w:tr w:rsidR="00EA3039" w14:paraId="04A656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E9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D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1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C0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F5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3B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10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EC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7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6F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5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8A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CA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7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1 564,77</w:t>
                  </w:r>
                </w:p>
              </w:tc>
            </w:tr>
            <w:tr w:rsidR="00EA3039" w14:paraId="2D733B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C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23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88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A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9C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4E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272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A4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A9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9A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2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2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A9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8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891,32</w:t>
                  </w:r>
                </w:p>
              </w:tc>
            </w:tr>
            <w:tr w:rsidR="00EA3039" w14:paraId="701181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2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11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C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43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0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4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8B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96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0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B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E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F6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DF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1C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1 488,37</w:t>
                  </w:r>
                </w:p>
              </w:tc>
            </w:tr>
            <w:tr w:rsidR="00EA3039" w14:paraId="2C5852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7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0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D1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38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58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A7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C6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3E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D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4C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56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C9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B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6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EA3039" w14:paraId="39A3EC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B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C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7F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C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8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46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04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94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D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5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F4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0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5E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42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508,97</w:t>
                  </w:r>
                </w:p>
              </w:tc>
            </w:tr>
            <w:tr w:rsidR="00EA3039" w14:paraId="6D0BCB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9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1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4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F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5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55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CB7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91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37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B1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7C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C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21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20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641,26</w:t>
                  </w:r>
                </w:p>
              </w:tc>
            </w:tr>
            <w:tr w:rsidR="00EA3039" w14:paraId="2843E5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B5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B2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2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F3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3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3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75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57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77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91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AD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19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9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7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314,79</w:t>
                  </w:r>
                </w:p>
              </w:tc>
            </w:tr>
            <w:tr w:rsidR="00EA3039" w14:paraId="2E0C3C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6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1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5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72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B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57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D3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28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B3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10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AA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A5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C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D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664,96</w:t>
                  </w:r>
                </w:p>
              </w:tc>
            </w:tr>
            <w:tr w:rsidR="00EA3039" w14:paraId="1A9CAA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69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F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EA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5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9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27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CC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5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95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2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0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A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4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2 261,56</w:t>
                  </w:r>
                </w:p>
              </w:tc>
            </w:tr>
            <w:tr w:rsidR="00EA3039" w14:paraId="0561AB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2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58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F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F0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C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6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0C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5C4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14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B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D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2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D9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F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A3039" w14:paraId="538601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93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8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FD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A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76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95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2A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82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F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72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64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D3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3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9B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367,49</w:t>
                  </w:r>
                </w:p>
              </w:tc>
            </w:tr>
            <w:tr w:rsidR="00EA3039" w14:paraId="6EA590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A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B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A7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E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2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0D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62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4A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6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3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7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B5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F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1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EA3039" w14:paraId="2F4CD6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A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13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5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E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0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E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785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8A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DC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F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6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0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D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151,38</w:t>
                  </w:r>
                </w:p>
              </w:tc>
            </w:tr>
            <w:tr w:rsidR="00EA3039" w14:paraId="1364F4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3C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6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D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3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A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7F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54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1B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16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1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6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8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B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F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310,19</w:t>
                  </w:r>
                </w:p>
              </w:tc>
            </w:tr>
            <w:tr w:rsidR="00EA3039" w14:paraId="6A20E4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6F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2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D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D1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7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70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08C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4D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E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4D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4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B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7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D1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109,65</w:t>
                  </w:r>
                </w:p>
              </w:tc>
            </w:tr>
            <w:tr w:rsidR="00EA3039" w14:paraId="05CAD8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6D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3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1C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5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F7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36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B5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E4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4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3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9F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00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23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C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93,38</w:t>
                  </w:r>
                </w:p>
              </w:tc>
            </w:tr>
            <w:tr w:rsidR="00EA3039" w14:paraId="4DBA25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9C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A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DF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3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3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F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02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1A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8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7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E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01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02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6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EA3039" w14:paraId="26D659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21B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F2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4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6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80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F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62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67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7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AB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9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A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E4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42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EA3039" w14:paraId="643D26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4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91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C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7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A1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D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36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36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EE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D5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29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EF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0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3D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122,38</w:t>
                  </w:r>
                </w:p>
              </w:tc>
            </w:tr>
            <w:tr w:rsidR="00EA3039" w14:paraId="4140AE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9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1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55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6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9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C2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B7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5B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99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0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E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C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B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7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314,44</w:t>
                  </w:r>
                </w:p>
              </w:tc>
            </w:tr>
            <w:tr w:rsidR="00EA3039" w14:paraId="19B28F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EB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FA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B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7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2F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5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07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F4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17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15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AE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8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6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460,16</w:t>
                  </w:r>
                </w:p>
              </w:tc>
            </w:tr>
            <w:tr w:rsidR="00EA3039" w14:paraId="05B315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72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4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E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64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E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A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0C9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16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8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4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C8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8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2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761,52</w:t>
                  </w:r>
                </w:p>
              </w:tc>
            </w:tr>
            <w:tr w:rsidR="00EA3039" w14:paraId="53AA74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1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4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8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3A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88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5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A3F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AF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C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6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6F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2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69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D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53,06</w:t>
                  </w:r>
                </w:p>
              </w:tc>
            </w:tr>
            <w:tr w:rsidR="00EA3039" w14:paraId="4EF3B9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18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D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58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C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62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25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555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7B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E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2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2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C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98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1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300,29</w:t>
                  </w:r>
                </w:p>
              </w:tc>
            </w:tr>
            <w:tr w:rsidR="00EA3039" w14:paraId="7083DE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D7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8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8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7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B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C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5AB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0C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CF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C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C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0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2A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EA3039" w14:paraId="3A7AB1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BA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98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5C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D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B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C8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06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E6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5C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C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1D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2F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AE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0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EA3039" w14:paraId="31CDF2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B2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85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1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C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15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8C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3C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D3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0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3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7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5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9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7C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EA3039" w14:paraId="5CE70F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8E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DE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C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A3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2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0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C65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C99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E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70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D7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3F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F9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8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A3039" w14:paraId="768113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6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9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AE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40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B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21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A26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BF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F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3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2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3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D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3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199,49</w:t>
                  </w:r>
                </w:p>
              </w:tc>
            </w:tr>
            <w:tr w:rsidR="00EA3039" w14:paraId="013993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F9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4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6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72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6F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7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B0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27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2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9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E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BC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4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670,26</w:t>
                  </w:r>
                </w:p>
              </w:tc>
            </w:tr>
            <w:tr w:rsidR="00EA3039" w14:paraId="6C909F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E9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7D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17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53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CF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5A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EB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51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EE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BE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7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6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EA3039" w14:paraId="54802B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B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71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F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E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7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F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0F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17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E3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6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8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7B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B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EA3039" w14:paraId="351D77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15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B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D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E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E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D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D61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46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2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1F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BD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84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C4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D4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EA3039" w14:paraId="0C1743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F2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87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8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B7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F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9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09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74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E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D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9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38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7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148,55</w:t>
                  </w:r>
                </w:p>
              </w:tc>
            </w:tr>
            <w:tr w:rsidR="00EA3039" w14:paraId="264A2B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1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E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2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3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7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A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48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248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25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0B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94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29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C6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2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1 653,90</w:t>
                  </w:r>
                </w:p>
              </w:tc>
            </w:tr>
            <w:tr w:rsidR="00EA3039" w14:paraId="681AE1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B0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0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8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7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96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8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B8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5F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82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D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599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FA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E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2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318,68</w:t>
                  </w:r>
                </w:p>
              </w:tc>
            </w:tr>
            <w:tr w:rsidR="00EA3039" w14:paraId="484236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C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4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7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C0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5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BB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D94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31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5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A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7D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7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FF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52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279,78</w:t>
                  </w:r>
                </w:p>
              </w:tc>
            </w:tr>
            <w:tr w:rsidR="00EA3039" w14:paraId="1D1DF5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4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7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0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F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7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2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56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FD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18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3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2D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3A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5E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0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EA3039" w14:paraId="596897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C2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2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6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08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E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8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38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21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D8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C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6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4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D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54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574,06</w:t>
                  </w:r>
                </w:p>
              </w:tc>
            </w:tr>
            <w:tr w:rsidR="00EA3039" w14:paraId="787C92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12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6B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6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CC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9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9F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48C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16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5B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E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4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3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8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A8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EA3039" w14:paraId="39AA3F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E0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B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9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85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D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9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A7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50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9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CA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2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69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DB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75,34</w:t>
                  </w:r>
                </w:p>
              </w:tc>
            </w:tr>
            <w:tr w:rsidR="00EA3039" w14:paraId="6DDAB4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B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3B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9A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2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90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CD3C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AE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6D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9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59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23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6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</w:t>
                  </w:r>
                </w:p>
              </w:tc>
            </w:tr>
            <w:tr w:rsidR="00EA3039" w14:paraId="4C2FEE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C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3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2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EC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12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A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29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6E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C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1E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9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E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5A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2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EA3039" w14:paraId="1BD1B9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EF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1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68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C6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C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4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A0C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AC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8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A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8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86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DB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F7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129,81</w:t>
                  </w:r>
                </w:p>
              </w:tc>
            </w:tr>
            <w:tr w:rsidR="00EA3039" w14:paraId="109158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0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2C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8D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E2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50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B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B93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9E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F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8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C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C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3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2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106,46</w:t>
                  </w:r>
                </w:p>
              </w:tc>
            </w:tr>
            <w:tr w:rsidR="00EA3039" w14:paraId="7A96C5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44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E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21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9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1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1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BE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FF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78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9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1E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C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8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F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140,07</w:t>
                  </w:r>
                </w:p>
              </w:tc>
            </w:tr>
            <w:tr w:rsidR="00EA3039" w14:paraId="36B812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CD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7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6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FE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F7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8E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CB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3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7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F0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A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2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F1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1 074,54</w:t>
                  </w:r>
                </w:p>
              </w:tc>
            </w:tr>
            <w:tr w:rsidR="00EA3039" w14:paraId="6E3F93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17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C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CE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7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7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B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72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30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DD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43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4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A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58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EA3039" w14:paraId="11E93E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750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9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01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8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9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A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78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51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5C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A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7B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0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8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F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EA3039" w14:paraId="3562A3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C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EC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D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1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FB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F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335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1E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60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E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B5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A5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E6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5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EA3039" w14:paraId="327139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E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0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1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FD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E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6D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532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ED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9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C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C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53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3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4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EA3039" w14:paraId="27ED2F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7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6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47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F4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E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00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B9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D6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74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BD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7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23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3B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0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EA3039" w14:paraId="3ED394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6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8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D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A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5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9A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4F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58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AA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E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60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77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9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EA3039" w14:paraId="2B0A9C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77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8A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4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4A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F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F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FD4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70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4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D0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08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6B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E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8C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166,24</w:t>
                  </w:r>
                </w:p>
              </w:tc>
            </w:tr>
            <w:tr w:rsidR="00EA3039" w14:paraId="2C9FE6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1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8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D3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0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A8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8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5F7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D4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F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1B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8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2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D6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2A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EA3039" w14:paraId="045719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2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E4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93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7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3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1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251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CE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4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A6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8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9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B9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6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198,43</w:t>
                  </w:r>
                </w:p>
              </w:tc>
            </w:tr>
            <w:tr w:rsidR="00EA3039" w14:paraId="59AF6D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B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E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BA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A4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C5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18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66C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51A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8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C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9E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AC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96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3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208,68</w:t>
                  </w:r>
                </w:p>
              </w:tc>
            </w:tr>
            <w:tr w:rsidR="00EA3039" w14:paraId="33C6D7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2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D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98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8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1A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D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F6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F0F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4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4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B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87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7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A0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76,75</w:t>
                  </w:r>
                </w:p>
              </w:tc>
            </w:tr>
            <w:tr w:rsidR="00EA3039" w14:paraId="1DA400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A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5F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5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0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4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73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F2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C5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33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5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5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C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00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F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62,25</w:t>
                  </w:r>
                </w:p>
              </w:tc>
            </w:tr>
            <w:tr w:rsidR="00EA3039" w14:paraId="06E2F0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C3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EA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3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A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F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5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79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A9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19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F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0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4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3D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33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638,07</w:t>
                  </w:r>
                </w:p>
              </w:tc>
            </w:tr>
            <w:tr w:rsidR="00EA3039" w14:paraId="1A3443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8A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A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DB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A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2E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EC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740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2C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4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6E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EB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0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E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1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2 018,92</w:t>
                  </w:r>
                </w:p>
              </w:tc>
            </w:tr>
            <w:tr w:rsidR="00EA3039" w14:paraId="183E84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C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51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7D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C5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C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0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EFB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06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2B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F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1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E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AA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29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96,56</w:t>
                  </w:r>
                </w:p>
              </w:tc>
            </w:tr>
            <w:tr w:rsidR="00EA3039" w14:paraId="07F44B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D1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3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5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C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6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B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13C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CB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6A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C4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D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0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3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EA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EA3039" w14:paraId="5E404F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C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B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9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26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87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F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A62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B4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2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08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A5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A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0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D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1 493,68</w:t>
                  </w:r>
                </w:p>
              </w:tc>
            </w:tr>
            <w:tr w:rsidR="00EA3039" w14:paraId="47816A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CC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1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7F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E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6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3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042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68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0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EA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1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EC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1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E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713,41</w:t>
                  </w:r>
                </w:p>
              </w:tc>
            </w:tr>
            <w:tr w:rsidR="00EA3039" w14:paraId="480E84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4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9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C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5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0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8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01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FC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5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6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FF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1D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4C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B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721,55</w:t>
                  </w:r>
                </w:p>
              </w:tc>
            </w:tr>
            <w:tr w:rsidR="00EA3039" w14:paraId="0A89A9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A8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4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73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5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F2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19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1BA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94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D4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D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E5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A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6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4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730,74</w:t>
                  </w:r>
                </w:p>
              </w:tc>
            </w:tr>
            <w:tr w:rsidR="00EA3039" w14:paraId="448B6C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2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55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3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5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3C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3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3C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59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3C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AC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67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2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C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5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732,16</w:t>
                  </w:r>
                </w:p>
              </w:tc>
            </w:tr>
            <w:tr w:rsidR="00EA3039" w14:paraId="130E11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4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8E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F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78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12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6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39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B29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6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1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AB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AC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8B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A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565,57</w:t>
                  </w:r>
                </w:p>
              </w:tc>
            </w:tr>
            <w:tr w:rsidR="00EA3039" w14:paraId="591918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9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F4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10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B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7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38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9C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3B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4A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E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FC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D4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0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A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124,15</w:t>
                  </w:r>
                </w:p>
              </w:tc>
            </w:tr>
            <w:tr w:rsidR="00EA3039" w14:paraId="6B49F5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09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0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EC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3F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ED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6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C3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BA4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D8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1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C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C9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B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9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847,82</w:t>
                  </w:r>
                </w:p>
              </w:tc>
            </w:tr>
            <w:tr w:rsidR="00EA3039" w14:paraId="586F1D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7A5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FF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B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A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99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98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08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D4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0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A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D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7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E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54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59,42</w:t>
                  </w:r>
                </w:p>
              </w:tc>
            </w:tr>
            <w:tr w:rsidR="00EA3039" w14:paraId="3D6569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12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4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71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72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D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1B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94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6A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3D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B2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33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2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EF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D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EA3039" w14:paraId="6419E5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7B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1A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EE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82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0D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F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CD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C8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B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48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0B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D7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8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4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206,21</w:t>
                  </w:r>
                </w:p>
              </w:tc>
            </w:tr>
            <w:tr w:rsidR="00EA3039" w14:paraId="5CE148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73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6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A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87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9A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A8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05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90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FB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6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FF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0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69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C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EA3039" w14:paraId="2D56B6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5A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89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B2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4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9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7C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331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D4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55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A9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7E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C8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8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0A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973,03</w:t>
                  </w:r>
                </w:p>
              </w:tc>
            </w:tr>
            <w:tr w:rsidR="00EA3039" w14:paraId="696F97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72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86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5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0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F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7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AA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B1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5A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7F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B2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5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8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B6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1 188,43</w:t>
                  </w:r>
                </w:p>
              </w:tc>
            </w:tr>
            <w:tr w:rsidR="00EA3039" w14:paraId="45DBDA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BB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B8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8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93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5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9C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54A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A6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4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2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54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1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6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E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A3039" w14:paraId="5D4987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6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37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27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9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1E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C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D3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C8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6E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A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9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B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3D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A1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A3039" w14:paraId="7FE391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FF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1C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93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2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5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97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5C7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718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F1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A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E8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D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5A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8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EA3039" w14:paraId="509645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C9A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01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7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6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DE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7A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62D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1C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2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0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FA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D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F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7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EA3039" w14:paraId="10A081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C49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BF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2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8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C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46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35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F3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E3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16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F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4D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59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B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EA3039" w14:paraId="47EDCB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5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74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74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2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1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3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DC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35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D0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B3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51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AB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F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B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EA3039" w14:paraId="6633CD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F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21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C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6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10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2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2E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B4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4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0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2E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25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E9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9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EA3039" w14:paraId="528518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BF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6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3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8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81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23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3B9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4B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7A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D5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4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93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5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9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EA3039" w14:paraId="72E210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27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4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8C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BB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AD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E6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BDE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2B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D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9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7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6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B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6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EA3039" w14:paraId="3137BE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54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6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E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3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F4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F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47D2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85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95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02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2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A0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F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E7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EA3039" w14:paraId="0B0096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0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7C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6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D1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17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F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D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273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97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0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4C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C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43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51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</w:t>
                  </w:r>
                </w:p>
              </w:tc>
            </w:tr>
            <w:tr w:rsidR="00F84968" w14:paraId="299E0441" w14:textId="77777777" w:rsidTr="00F8496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DD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8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A4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2B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E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7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1A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B6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8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F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203 200,69</w:t>
                  </w:r>
                </w:p>
              </w:tc>
            </w:tr>
            <w:tr w:rsidR="00F84968" w14:paraId="6C03794F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FD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Mantov</w:t>
                  </w:r>
                </w:p>
              </w:tc>
            </w:tr>
            <w:tr w:rsidR="00EA3039" w14:paraId="1CF56C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B9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E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98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C1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3A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4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41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B32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56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07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5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F0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8B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0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456,23</w:t>
                  </w:r>
                </w:p>
              </w:tc>
            </w:tr>
            <w:tr w:rsidR="00F84968" w14:paraId="2AFC001A" w14:textId="77777777" w:rsidTr="00F8496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8D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4B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8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19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A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F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2A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1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CA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F6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7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456,23</w:t>
                  </w:r>
                </w:p>
              </w:tc>
            </w:tr>
            <w:tr w:rsidR="00F84968" w14:paraId="2EC4814C" w14:textId="77777777" w:rsidTr="00F8496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AA7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Stod</w:t>
                  </w:r>
                </w:p>
              </w:tc>
            </w:tr>
            <w:tr w:rsidR="00EA3039" w14:paraId="164654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5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28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D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9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1F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C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42D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3A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7E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6A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F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3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5B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72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1 140,92</w:t>
                  </w:r>
                </w:p>
              </w:tc>
            </w:tr>
            <w:tr w:rsidR="00EA3039" w14:paraId="542BA8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50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6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2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0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7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65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BCD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75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6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9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48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2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34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2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426,48</w:t>
                  </w:r>
                </w:p>
              </w:tc>
            </w:tr>
            <w:tr w:rsidR="00EA3039" w14:paraId="77D3C2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8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CD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3D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4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3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72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10F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B5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03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8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5A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F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F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4C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196,47</w:t>
                  </w:r>
                </w:p>
              </w:tc>
            </w:tr>
            <w:tr w:rsidR="00EA3039" w14:paraId="74C89B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5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D8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E7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37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8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D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6EA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FA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46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37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3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8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0B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394,20</w:t>
                  </w:r>
                </w:p>
              </w:tc>
            </w:tr>
            <w:tr w:rsidR="00EA3039" w14:paraId="73B5D0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6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5B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6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A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8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1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F0F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5F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E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04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30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A6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B7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B1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100,65</w:t>
                  </w:r>
                </w:p>
              </w:tc>
            </w:tr>
            <w:tr w:rsidR="00EA3039" w14:paraId="21390D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9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4C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42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8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55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B7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9C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6E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24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5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35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9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E0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EA3039" w14:paraId="4D572A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71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C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D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C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D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AB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25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5A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0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3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3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5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E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27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378,70</w:t>
                  </w:r>
                </w:p>
              </w:tc>
            </w:tr>
            <w:tr w:rsidR="00EA3039" w14:paraId="082DDB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3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AA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3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B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5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A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83CB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A2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45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65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9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4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0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6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1 091,62</w:t>
                  </w:r>
                </w:p>
              </w:tc>
            </w:tr>
            <w:tr w:rsidR="00EA3039" w14:paraId="226E31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83F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2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4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05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DD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7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961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CE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A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9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A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9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B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7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416,57</w:t>
                  </w:r>
                </w:p>
              </w:tc>
            </w:tr>
            <w:tr w:rsidR="00EA3039" w14:paraId="33821E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F62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7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A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AE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20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A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F8B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F6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5A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3D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6F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F4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4D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57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EA3039" w14:paraId="623AA0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5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C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3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E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8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B5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3F5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32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9B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1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F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45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2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E7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637,18</w:t>
                  </w:r>
                </w:p>
              </w:tc>
            </w:tr>
            <w:tr w:rsidR="00EA3039" w14:paraId="13C9A5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7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5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A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B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6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74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12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F0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4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3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27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0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3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D3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</w:t>
                  </w:r>
                </w:p>
              </w:tc>
            </w:tr>
            <w:tr w:rsidR="00EA3039" w14:paraId="4A91D2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6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D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C8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5A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2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8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748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BE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B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F1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C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7E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C0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79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2 808,72</w:t>
                  </w:r>
                </w:p>
              </w:tc>
            </w:tr>
            <w:tr w:rsidR="00EA3039" w14:paraId="1AF519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7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A4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8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5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E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B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ACC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255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CF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C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2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B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B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6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EA3039" w14:paraId="1ACFFB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69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58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E0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EE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B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97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BF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DB4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B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3B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42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09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3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85,91</w:t>
                  </w:r>
                </w:p>
              </w:tc>
            </w:tr>
            <w:tr w:rsidR="00EA3039" w14:paraId="395848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7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4D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05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1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1A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E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5D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2CF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4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BF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75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06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3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70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738,33</w:t>
                  </w:r>
                </w:p>
              </w:tc>
            </w:tr>
            <w:tr w:rsidR="00EA3039" w14:paraId="4AD3E6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91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1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F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7B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BF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F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D5C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A1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A2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D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F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D1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B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23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2 660,80</w:t>
                  </w:r>
                </w:p>
              </w:tc>
            </w:tr>
            <w:tr w:rsidR="00EA3039" w14:paraId="7D8511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5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07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10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2C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72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0E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81E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F81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E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C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D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63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45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E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2 997,31</w:t>
                  </w:r>
                </w:p>
              </w:tc>
            </w:tr>
            <w:tr w:rsidR="00EA3039" w14:paraId="697390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2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D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D1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B3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8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F4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60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23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8D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8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F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F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6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6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2 076,23</w:t>
                  </w:r>
                </w:p>
              </w:tc>
            </w:tr>
            <w:tr w:rsidR="00EA3039" w14:paraId="718C72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3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A6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46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C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C1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3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69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73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3A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2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E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72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55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F9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1 898,83</w:t>
                  </w:r>
                </w:p>
              </w:tc>
            </w:tr>
            <w:tr w:rsidR="00EA3039" w14:paraId="04BC2A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7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D4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6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55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E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2B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D8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DE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E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F6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B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D5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B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C0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1 181,84</w:t>
                  </w:r>
                </w:p>
              </w:tc>
            </w:tr>
            <w:tr w:rsidR="00EA3039" w14:paraId="5474B1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51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C0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8A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29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A6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12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D68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D4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4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C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F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14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4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F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4C6D95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B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26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C2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70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F4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C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2F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7E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F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D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3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14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8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96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EA3039" w14:paraId="406DCC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6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A0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2A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F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D3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A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694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52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C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BC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A1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2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68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5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EA3039" w14:paraId="2A7312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A3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3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6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1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C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BE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2A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109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0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8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4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3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4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03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EA3039" w14:paraId="38E6E4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B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F3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FB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A3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AF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BABC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3C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F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FE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91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C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0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8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EA3039" w14:paraId="163604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B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6B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49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59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5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C7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B6F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87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F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C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10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2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E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A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EA3039" w14:paraId="4CE502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C5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7B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9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64B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0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55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1E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A6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0C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4E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F9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E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4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B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EA3039" w14:paraId="14558F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F8E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1F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9E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8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C0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AD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D5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3A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86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75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7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31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E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CF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EA3039" w14:paraId="05FB8D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EB7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5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6E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B1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7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20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3A0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1E9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ED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8F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7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0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C6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A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EA3039" w14:paraId="609C01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2D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63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6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FF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C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F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8E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3C3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2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3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5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E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6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97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97,34</w:t>
                  </w:r>
                </w:p>
              </w:tc>
            </w:tr>
            <w:tr w:rsidR="00EA3039" w14:paraId="329799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EE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EF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3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43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9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75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1B7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92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DD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6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4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B6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7C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6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</w:t>
                  </w:r>
                </w:p>
              </w:tc>
            </w:tr>
            <w:tr w:rsidR="00EA3039" w14:paraId="4980F5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99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4E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2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24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A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6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D0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49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4B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35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4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60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6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9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22,62</w:t>
                  </w:r>
                </w:p>
              </w:tc>
            </w:tr>
            <w:tr w:rsidR="00EA3039" w14:paraId="1719B6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D7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45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2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F4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7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FA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3F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79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7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EC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4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28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5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6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EA3039" w14:paraId="1FBED6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27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6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6C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B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BE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4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93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559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65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0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1B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66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2D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8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EA3039" w14:paraId="14F14A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D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DD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9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4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5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79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5AC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3F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E5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BA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E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3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2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9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EA3039" w14:paraId="17BBE4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7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EB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6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7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DD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3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37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2C3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E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F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B6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67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5B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EA3039" w14:paraId="2E940F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C5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69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0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7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A0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6C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EFE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6C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6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6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26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8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E4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0A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81,33</w:t>
                  </w:r>
                </w:p>
              </w:tc>
            </w:tr>
            <w:tr w:rsidR="00EA3039" w14:paraId="701D90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F9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07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F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8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34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CA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04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BB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23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4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1F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5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9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10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28,97</w:t>
                  </w:r>
                </w:p>
              </w:tc>
            </w:tr>
            <w:tr w:rsidR="00EA3039" w14:paraId="4F4984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08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A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6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9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E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7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B7F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E6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0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8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50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0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1C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C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67,35</w:t>
                  </w:r>
                </w:p>
              </w:tc>
            </w:tr>
            <w:tr w:rsidR="00EA3039" w14:paraId="54B61F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7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D0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60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C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F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2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665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68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A7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5C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8D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9D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6D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3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73,96</w:t>
                  </w:r>
                </w:p>
              </w:tc>
            </w:tr>
            <w:tr w:rsidR="00EA3039" w14:paraId="38FE3E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8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A7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B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9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59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D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C7D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BE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8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FC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4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D8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A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C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EA3039" w14:paraId="5E8DA3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96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6C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BE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AB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1D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6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ED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A6C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95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8F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7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02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4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AF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</w:t>
                  </w:r>
                </w:p>
              </w:tc>
            </w:tr>
            <w:tr w:rsidR="00EA3039" w14:paraId="683FF2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08A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A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B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3D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9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4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D6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40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10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5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0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07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8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EA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93,79</w:t>
                  </w:r>
                </w:p>
              </w:tc>
            </w:tr>
            <w:tr w:rsidR="00EA3039" w14:paraId="53F0E5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DD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01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6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4A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A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8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BF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09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C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D7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D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2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70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356,59</w:t>
                  </w:r>
                </w:p>
              </w:tc>
            </w:tr>
            <w:tr w:rsidR="00EA3039" w14:paraId="55F303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1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C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8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92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B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4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B04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D3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A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D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3F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E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3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7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212,48</w:t>
                  </w:r>
                </w:p>
              </w:tc>
            </w:tr>
            <w:tr w:rsidR="00EA3039" w14:paraId="51BBAD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14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6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6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0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7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1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968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D9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A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27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A3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4A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88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953,61</w:t>
                  </w:r>
                </w:p>
              </w:tc>
            </w:tr>
            <w:tr w:rsidR="00EA3039" w14:paraId="5CD203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5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7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2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E8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3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E2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020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49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BD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29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6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E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E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3C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2 887,51</w:t>
                  </w:r>
                </w:p>
              </w:tc>
            </w:tr>
            <w:tr w:rsidR="00EA3039" w14:paraId="56C918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9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3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4B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E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8D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7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9C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C2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7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4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B6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9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F3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A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A3039" w14:paraId="7145FA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FB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0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2F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A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3B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79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5E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80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98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1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32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54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1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D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1 439,56</w:t>
                  </w:r>
                </w:p>
              </w:tc>
            </w:tr>
            <w:tr w:rsidR="00EA3039" w14:paraId="418E37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15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2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28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5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4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6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0A1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DD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2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6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6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A5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4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89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1 608,58</w:t>
                  </w:r>
                </w:p>
              </w:tc>
            </w:tr>
            <w:tr w:rsidR="00EA3039" w14:paraId="3158A0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EB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3A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EF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4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7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2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DB3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93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9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9C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A8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4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B7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1 577,06</w:t>
                  </w:r>
                </w:p>
              </w:tc>
            </w:tr>
            <w:tr w:rsidR="00EA3039" w14:paraId="6F1092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35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7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EE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1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D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31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B1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AB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3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09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1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C1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D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1 948,64</w:t>
                  </w:r>
                </w:p>
              </w:tc>
            </w:tr>
            <w:tr w:rsidR="00EA3039" w14:paraId="7EBDA2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E7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D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E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67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BC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2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3F6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98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C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8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95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84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74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3 125,41</w:t>
                  </w:r>
                </w:p>
              </w:tc>
            </w:tr>
            <w:tr w:rsidR="00EA3039" w14:paraId="3E49CC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4D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DD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C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4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A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92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A4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6B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D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AB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62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1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4E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1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893,63</w:t>
                  </w:r>
                </w:p>
              </w:tc>
            </w:tr>
            <w:tr w:rsidR="00EA3039" w14:paraId="1A2B06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F1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30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DC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D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3C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FD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33A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78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A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2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96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77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6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866,94</w:t>
                  </w:r>
                </w:p>
              </w:tc>
            </w:tr>
            <w:tr w:rsidR="00EA3039" w14:paraId="1ADAF0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4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78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18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D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A0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0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A3F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CE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6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A4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C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4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CB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F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1 020,20</w:t>
                  </w:r>
                </w:p>
              </w:tc>
            </w:tr>
            <w:tr w:rsidR="00EA3039" w14:paraId="2D41AF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2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01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8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62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EA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1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13B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BF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38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B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8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0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B9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C1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1 001,64</w:t>
                  </w:r>
                </w:p>
              </w:tc>
            </w:tr>
            <w:tr w:rsidR="00EA3039" w14:paraId="322AAE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7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A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D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F9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3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7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B70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94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C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9A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95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5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C7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1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1 874,68</w:t>
                  </w:r>
                </w:p>
              </w:tc>
            </w:tr>
            <w:tr w:rsidR="00EA3039" w14:paraId="289843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EF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9B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69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B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D0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E1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AA94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13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8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9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F6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9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7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993,51</w:t>
                  </w:r>
                </w:p>
              </w:tc>
            </w:tr>
            <w:tr w:rsidR="00EA3039" w14:paraId="359AC7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A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E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7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C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02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C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2BE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E6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F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43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F1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2C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A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A8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1 035,45</w:t>
                  </w:r>
                </w:p>
              </w:tc>
            </w:tr>
            <w:tr w:rsidR="00EA3039" w14:paraId="17399F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EA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8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B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1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6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1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B5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F9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0E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C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ED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C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BB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0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1 214,12</w:t>
                  </w:r>
                </w:p>
              </w:tc>
            </w:tr>
            <w:tr w:rsidR="00EA3039" w14:paraId="254B64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14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D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0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EF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50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F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66D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30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31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0D2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2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CE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C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1 274,10</w:t>
                  </w:r>
                </w:p>
              </w:tc>
            </w:tr>
            <w:tr w:rsidR="00EA3039" w14:paraId="31D806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D6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4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B7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E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F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B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F65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3A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56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05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4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9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00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0D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577,71</w:t>
                  </w:r>
                </w:p>
              </w:tc>
            </w:tr>
            <w:tr w:rsidR="00EA3039" w14:paraId="0CADB7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C4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5F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9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50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76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54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73F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00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2C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E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7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AC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D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3A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528,65</w:t>
                  </w:r>
                </w:p>
              </w:tc>
            </w:tr>
            <w:tr w:rsidR="00EA3039" w14:paraId="32A09A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3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E6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B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9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77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B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FCD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20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F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5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5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EB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DE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5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615,32</w:t>
                  </w:r>
                </w:p>
              </w:tc>
            </w:tr>
            <w:tr w:rsidR="00EA3039" w14:paraId="292BE3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8D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C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4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7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D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08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AA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86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4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D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60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8E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D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B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626,50</w:t>
                  </w:r>
                </w:p>
              </w:tc>
            </w:tr>
            <w:tr w:rsidR="00EA3039" w14:paraId="2B1C90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89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5B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9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C2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0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FA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54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97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3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C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8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6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19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5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710,38</w:t>
                  </w:r>
                </w:p>
              </w:tc>
            </w:tr>
            <w:tr w:rsidR="00EA3039" w14:paraId="7E2380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2F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5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B4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12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BF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C8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86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083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0A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2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84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45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26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EE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1 332,05</w:t>
                  </w:r>
                </w:p>
              </w:tc>
            </w:tr>
            <w:tr w:rsidR="00EA3039" w14:paraId="7252EE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E6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09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A7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0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EA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74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FD0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E6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B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8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97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86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5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19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521,79</w:t>
                  </w:r>
                </w:p>
              </w:tc>
            </w:tr>
            <w:tr w:rsidR="00EA3039" w14:paraId="416A3A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5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9C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68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D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14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CF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7FA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18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A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39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F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10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113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A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559,15</w:t>
                  </w:r>
                </w:p>
              </w:tc>
            </w:tr>
            <w:tr w:rsidR="00EA3039" w14:paraId="337307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E0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1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8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8A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0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34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135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15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87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7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3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67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7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E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1 852,32</w:t>
                  </w:r>
                </w:p>
              </w:tc>
            </w:tr>
            <w:tr w:rsidR="00EA3039" w14:paraId="76F0FF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7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71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E7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B9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7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8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E72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E1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A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74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92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9A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E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B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2 456,20</w:t>
                  </w:r>
                </w:p>
              </w:tc>
            </w:tr>
            <w:tr w:rsidR="00EA3039" w14:paraId="60C3E1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5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F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2E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F5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A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C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9E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00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3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34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CF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C7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A4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7B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1 600,45</w:t>
                  </w:r>
                </w:p>
              </w:tc>
            </w:tr>
            <w:tr w:rsidR="00EA3039" w14:paraId="73EAFB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FC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2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44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1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6A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9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1D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58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05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E9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AA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9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5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581,52</w:t>
                  </w:r>
                </w:p>
              </w:tc>
            </w:tr>
            <w:tr w:rsidR="00EA3039" w14:paraId="4E1157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54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17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4B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18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D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E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7F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37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CD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12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4F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D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C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8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601,60</w:t>
                  </w:r>
                </w:p>
              </w:tc>
            </w:tr>
            <w:tr w:rsidR="00EA3039" w14:paraId="1A20B0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69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4A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6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6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2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C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46D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E8C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D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87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7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45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4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0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1 262,92</w:t>
                  </w:r>
                </w:p>
              </w:tc>
            </w:tr>
            <w:tr w:rsidR="00EA3039" w14:paraId="5ED1A4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5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03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D3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B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2F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D7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3CF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7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5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E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CA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0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1D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668,19</w:t>
                  </w:r>
                </w:p>
              </w:tc>
            </w:tr>
            <w:tr w:rsidR="00EA3039" w14:paraId="4293D1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F9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4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6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0A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E2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E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98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BF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7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F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C1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64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29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A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667,93</w:t>
                  </w:r>
                </w:p>
              </w:tc>
            </w:tr>
            <w:tr w:rsidR="00EA3039" w14:paraId="5B6160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E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E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B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6C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A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6D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3A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5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CD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E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F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58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D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1 333,83</w:t>
                  </w:r>
                </w:p>
              </w:tc>
            </w:tr>
            <w:tr w:rsidR="00EA3039" w14:paraId="68B739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D5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1C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B6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7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4B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01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85E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5F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8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FB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CE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90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4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0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1 315,02</w:t>
                  </w:r>
                </w:p>
              </w:tc>
            </w:tr>
            <w:tr w:rsidR="00EA3039" w14:paraId="3E3CFC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96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4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A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71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6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A9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EAC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85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B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D0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9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E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4F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6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859,57</w:t>
                  </w:r>
                </w:p>
              </w:tc>
            </w:tr>
            <w:tr w:rsidR="00EA3039" w14:paraId="78107B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61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0B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0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3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D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4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9A11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8E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B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9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B9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1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8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4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2 628,01</w:t>
                  </w:r>
                </w:p>
              </w:tc>
            </w:tr>
            <w:tr w:rsidR="00EA3039" w14:paraId="42DA75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589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42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7B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6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66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5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11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06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C2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37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23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B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A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6D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EA3039" w14:paraId="2B8B1F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8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A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9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2B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0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BF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2A5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66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C7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37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7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2F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80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97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75,49</w:t>
                  </w:r>
                </w:p>
              </w:tc>
            </w:tr>
            <w:tr w:rsidR="00EA3039" w14:paraId="0CADE9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26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78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CC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1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A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7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E7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F9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62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AF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B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24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D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5E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155,04</w:t>
                  </w:r>
                </w:p>
              </w:tc>
            </w:tr>
            <w:tr w:rsidR="00EA3039" w14:paraId="41B3DE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0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9A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4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0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D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19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D86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45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9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4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1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9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12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E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1 892,22</w:t>
                  </w:r>
                </w:p>
              </w:tc>
            </w:tr>
            <w:tr w:rsidR="00EA3039" w14:paraId="59F68A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9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1C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7D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00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1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28C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8C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55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9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3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A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0D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C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420,38</w:t>
                  </w:r>
                </w:p>
              </w:tc>
            </w:tr>
            <w:tr w:rsidR="00EA3039" w14:paraId="47539D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2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AB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9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FA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6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7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60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FB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C0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3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8D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0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6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71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3 122,10</w:t>
                  </w:r>
                </w:p>
              </w:tc>
            </w:tr>
            <w:tr w:rsidR="00EA3039" w14:paraId="58EE66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0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ED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9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1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2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A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3A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6C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29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25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C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4C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CF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</w:tr>
            <w:tr w:rsidR="00EA3039" w14:paraId="1CE54A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4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0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51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8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EC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2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86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F1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7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F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12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1F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2A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9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155,29</w:t>
                  </w:r>
                </w:p>
              </w:tc>
            </w:tr>
            <w:tr w:rsidR="00EA3039" w14:paraId="7B2059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F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0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5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E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68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F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56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B3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8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B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D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E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59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9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173,59</w:t>
                  </w:r>
                </w:p>
              </w:tc>
            </w:tr>
            <w:tr w:rsidR="00EA3039" w14:paraId="09B4FC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0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31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8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F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21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72E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D7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3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9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A8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B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F9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C8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172,83</w:t>
                  </w:r>
                </w:p>
              </w:tc>
            </w:tr>
            <w:tr w:rsidR="00EA3039" w14:paraId="4DA9E6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80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FD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5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80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0C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DFC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EA5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D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C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D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0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8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EE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3 917,11</w:t>
                  </w:r>
                </w:p>
              </w:tc>
            </w:tr>
            <w:tr w:rsidR="00EA3039" w14:paraId="36160E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CC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E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B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F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2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4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A7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98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3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C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A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FD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C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6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3 779,87</w:t>
                  </w:r>
                </w:p>
              </w:tc>
            </w:tr>
            <w:tr w:rsidR="00EA3039" w14:paraId="48BB11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4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2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B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D8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4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19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54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D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A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2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1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6E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1 462,69</w:t>
                  </w:r>
                </w:p>
              </w:tc>
            </w:tr>
            <w:tr w:rsidR="00EA3039" w14:paraId="3706C8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D7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C4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1D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1E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5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AA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CEE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C8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B9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9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1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C1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F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1B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EA3039" w14:paraId="52E40F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C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C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D8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AD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D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AD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51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D6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5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4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9B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F9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1 292,91</w:t>
                  </w:r>
                </w:p>
              </w:tc>
            </w:tr>
            <w:tr w:rsidR="00EA3039" w14:paraId="6D4A99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99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5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A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41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A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CF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86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4B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B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16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4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B9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E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19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693,60</w:t>
                  </w:r>
                </w:p>
              </w:tc>
            </w:tr>
            <w:tr w:rsidR="00EA3039" w14:paraId="103951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34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B5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3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B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33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D7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9BC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77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C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A8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EE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08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0C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BB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1 672,88</w:t>
                  </w:r>
                </w:p>
              </w:tc>
            </w:tr>
            <w:tr w:rsidR="00EA3039" w14:paraId="686C47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C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6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F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6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36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92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BA4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49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87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A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46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F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40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6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246,79</w:t>
                  </w:r>
                </w:p>
              </w:tc>
            </w:tr>
            <w:tr w:rsidR="00EA3039" w14:paraId="121950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0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12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95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1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E2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7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3F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4E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9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A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47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79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D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C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1 469,81</w:t>
                  </w:r>
                </w:p>
              </w:tc>
            </w:tr>
            <w:tr w:rsidR="00EA3039" w14:paraId="2DA0B4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12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D2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89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BC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4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B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B6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38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B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32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B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93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28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4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1 544,78</w:t>
                  </w:r>
                </w:p>
              </w:tc>
            </w:tr>
            <w:tr w:rsidR="00EA3039" w14:paraId="787254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C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1D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5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8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C2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0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EE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39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27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1E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F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2F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4E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FC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333,71</w:t>
                  </w:r>
                </w:p>
              </w:tc>
            </w:tr>
            <w:tr w:rsidR="00EA3039" w14:paraId="6320B4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A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8B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27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2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3E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1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CED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B9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0F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5B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6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5C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39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A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502,73</w:t>
                  </w:r>
                </w:p>
              </w:tc>
            </w:tr>
            <w:tr w:rsidR="00EA3039" w14:paraId="249E8A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6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4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59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D9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F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0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78E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02A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9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6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C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D7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23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75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831,61</w:t>
                  </w:r>
                </w:p>
              </w:tc>
            </w:tr>
            <w:tr w:rsidR="00EA3039" w14:paraId="330617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4C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FB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BB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1F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B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F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A9B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B6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00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15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E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5E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76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A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845,34</w:t>
                  </w:r>
                </w:p>
              </w:tc>
            </w:tr>
            <w:tr w:rsidR="00EA3039" w14:paraId="0E7F7D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E1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F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A2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F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4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67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B2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44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3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59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5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60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0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6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1 439,56</w:t>
                  </w:r>
                </w:p>
              </w:tc>
            </w:tr>
            <w:tr w:rsidR="00EA3039" w14:paraId="4349EC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0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0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B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D9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1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D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BB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D1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4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5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D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8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5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4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EA3039" w14:paraId="23F431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8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1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FF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87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D5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8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EB6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281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6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57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8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4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E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5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71,93</w:t>
                  </w:r>
                </w:p>
              </w:tc>
            </w:tr>
            <w:tr w:rsidR="00EA3039" w14:paraId="290628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5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6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E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A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EB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A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EB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75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C4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DD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0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82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2E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8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6B6AA3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BA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D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6E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C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7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35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CE6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0F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79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59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2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CB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D6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C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EA3039" w14:paraId="7242B5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9E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D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B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4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AE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3F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DA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66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96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D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1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7D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E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2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EA3039" w14:paraId="396268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1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76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94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1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1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F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F5B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14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D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F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7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2E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92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37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4 074,18</w:t>
                  </w:r>
                </w:p>
              </w:tc>
            </w:tr>
            <w:tr w:rsidR="00EA3039" w14:paraId="05B152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96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18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D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3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C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7D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56D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0F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5D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4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2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79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03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C2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</w:tr>
            <w:tr w:rsidR="00EA3039" w14:paraId="2A59C8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1B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9B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3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D4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2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0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03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63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A8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2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FF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17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B2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4B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425,97</w:t>
                  </w:r>
                </w:p>
              </w:tc>
            </w:tr>
            <w:tr w:rsidR="00EA3039" w14:paraId="2BC4C5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6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2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4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21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D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2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F8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2F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5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7E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B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EF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6B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6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264,33</w:t>
                  </w:r>
                </w:p>
              </w:tc>
            </w:tr>
            <w:tr w:rsidR="00EA3039" w14:paraId="14C5E9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F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33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B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D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E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A7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91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FF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E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8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7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0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8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596,51</w:t>
                  </w:r>
                </w:p>
              </w:tc>
            </w:tr>
            <w:tr w:rsidR="00EA3039" w14:paraId="4A3B5D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F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A6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64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4E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FA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0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9E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C2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6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9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E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7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1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75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1 205,48</w:t>
                  </w:r>
                </w:p>
              </w:tc>
            </w:tr>
            <w:tr w:rsidR="00EA3039" w14:paraId="54328C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9E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66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A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75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F9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6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D0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50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B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8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FD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2D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4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5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1 190,23</w:t>
                  </w:r>
                </w:p>
              </w:tc>
            </w:tr>
            <w:tr w:rsidR="00EA3039" w14:paraId="68926A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2E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F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F0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BF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1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33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DE96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F0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A8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D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38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EE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51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D0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EA3039" w14:paraId="511D03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E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F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8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AD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49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A6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85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11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90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30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C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A4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C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9C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56,68</w:t>
                  </w:r>
                </w:p>
              </w:tc>
            </w:tr>
            <w:tr w:rsidR="00EA3039" w14:paraId="2556B3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1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5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8F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C0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B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0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8100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11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1B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B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AE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3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A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4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238,66</w:t>
                  </w:r>
                </w:p>
              </w:tc>
            </w:tr>
            <w:tr w:rsidR="00EA3039" w14:paraId="631C17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1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2E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6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08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0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5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359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07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A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EE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03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A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EE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98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792,98</w:t>
                  </w:r>
                </w:p>
              </w:tc>
            </w:tr>
            <w:tr w:rsidR="00EA3039" w14:paraId="60D973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4A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5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67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56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C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7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6B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E7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A7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92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5A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12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BC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B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770,10</w:t>
                  </w:r>
                </w:p>
              </w:tc>
            </w:tr>
            <w:tr w:rsidR="00EA3039" w14:paraId="00B106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78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93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1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7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89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68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78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04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7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8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6E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1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F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16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813,31</w:t>
                  </w:r>
                </w:p>
              </w:tc>
            </w:tr>
            <w:tr w:rsidR="00EA3039" w14:paraId="22073F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28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A7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0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9C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A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E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D91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DB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4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0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5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E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65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B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</w:tr>
            <w:tr w:rsidR="00EA3039" w14:paraId="77A7B8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EC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1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AD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1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62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C5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349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33B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A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1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1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AE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F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F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798,06</w:t>
                  </w:r>
                </w:p>
              </w:tc>
            </w:tr>
            <w:tr w:rsidR="00EA3039" w14:paraId="34F277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B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2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6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C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1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63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56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71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6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40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76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5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CD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32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355,82</w:t>
                  </w:r>
                </w:p>
              </w:tc>
            </w:tr>
            <w:tr w:rsidR="00EA3039" w14:paraId="7EA4A2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00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3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2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6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6B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12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1D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1E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DA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D1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D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8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3E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B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889,56</w:t>
                  </w:r>
                </w:p>
              </w:tc>
            </w:tr>
            <w:tr w:rsidR="00EA3039" w14:paraId="7E5A7F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4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7E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D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B7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F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D6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15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F0A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4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A2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F5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E5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6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5D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879,90</w:t>
                  </w:r>
                </w:p>
              </w:tc>
            </w:tr>
            <w:tr w:rsidR="00EA3039" w14:paraId="13438E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7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8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B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C6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15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8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F7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33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F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8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4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7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D1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CB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367,01</w:t>
                  </w:r>
                </w:p>
              </w:tc>
            </w:tr>
            <w:tr w:rsidR="00EA3039" w14:paraId="79BADA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B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E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7A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26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0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875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45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6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1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F0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0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E6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65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767,56</w:t>
                  </w:r>
                </w:p>
              </w:tc>
            </w:tr>
            <w:tr w:rsidR="00EA3039" w14:paraId="0A7323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C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F8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59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E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7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9F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465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9F0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0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4A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E2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3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F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A5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503,24</w:t>
                  </w:r>
                </w:p>
              </w:tc>
            </w:tr>
            <w:tr w:rsidR="00EA3039" w14:paraId="1573C4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4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9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8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3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8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3D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B3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FB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6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1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6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8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6F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503,24</w:t>
                  </w:r>
                </w:p>
              </w:tc>
            </w:tr>
            <w:tr w:rsidR="00EA3039" w14:paraId="77D744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C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43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3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6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1E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C63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29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56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8D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35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8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2A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4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480,36</w:t>
                  </w:r>
                </w:p>
              </w:tc>
            </w:tr>
            <w:tr w:rsidR="00EA3039" w14:paraId="35F39D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CD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D0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1E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0D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5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F9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C2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17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50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D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6E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1B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3F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F6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511,37</w:t>
                  </w:r>
                </w:p>
              </w:tc>
            </w:tr>
            <w:tr w:rsidR="00EA3039" w14:paraId="65EE87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5F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C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6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0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E6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3A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6C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43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C0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04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F2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5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75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5D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538,82</w:t>
                  </w:r>
                </w:p>
              </w:tc>
            </w:tr>
            <w:tr w:rsidR="00EA3039" w14:paraId="0F0096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91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D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FC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15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F6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E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3D7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1A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4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2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1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7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CB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BC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599,82</w:t>
                  </w:r>
                </w:p>
              </w:tc>
            </w:tr>
            <w:tr w:rsidR="00EA3039" w14:paraId="50FC41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7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CF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A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E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8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C0E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02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AB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5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54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B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6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7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EA3039" w14:paraId="6CCA32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9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8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46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0B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65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1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B8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E8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0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A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2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7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3E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92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470,20</w:t>
                  </w:r>
                </w:p>
              </w:tc>
            </w:tr>
            <w:tr w:rsidR="00EA3039" w14:paraId="637A27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11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C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A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1A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AA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DC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84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A9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5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48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F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0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31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E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609,98</w:t>
                  </w:r>
                </w:p>
              </w:tc>
            </w:tr>
            <w:tr w:rsidR="00EA3039" w14:paraId="5C0368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AA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4C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69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5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2F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44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664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A5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70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E1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20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66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7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E3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1 779,63</w:t>
                  </w:r>
                </w:p>
              </w:tc>
            </w:tr>
            <w:tr w:rsidR="00EA3039" w14:paraId="7F55A1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C7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6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1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4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8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4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A9F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C6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08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6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E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1B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A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C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1 053,24</w:t>
                  </w:r>
                </w:p>
              </w:tc>
            </w:tr>
            <w:tr w:rsidR="00EA3039" w14:paraId="036E2C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0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72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2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8B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6C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1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77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3A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9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18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E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96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D6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5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EA3039" w14:paraId="742389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A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D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8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FD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10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0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9BF4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55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9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F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5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A9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2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90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1 659,92</w:t>
                  </w:r>
                </w:p>
              </w:tc>
            </w:tr>
            <w:tr w:rsidR="00EA3039" w14:paraId="0B8675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C8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D0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3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9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3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F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DF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80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C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17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4A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63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B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6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642,01</w:t>
                  </w:r>
                </w:p>
              </w:tc>
            </w:tr>
            <w:tr w:rsidR="00EA3039" w14:paraId="094A38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C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88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62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B0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2D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E8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09D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C0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F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0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12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DA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5F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E4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95,56</w:t>
                  </w:r>
                </w:p>
              </w:tc>
            </w:tr>
            <w:tr w:rsidR="00EA3039" w14:paraId="18B1CF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EB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A1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AA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3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5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AD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79C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E7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7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01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3B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83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D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C6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814,07</w:t>
                  </w:r>
                </w:p>
              </w:tc>
            </w:tr>
            <w:tr w:rsidR="00EA3039" w14:paraId="1E12F0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7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4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AF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54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3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C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02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78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2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2C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29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22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75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AB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874,56</w:t>
                  </w:r>
                </w:p>
              </w:tc>
            </w:tr>
            <w:tr w:rsidR="00EA3039" w14:paraId="384625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2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1F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5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F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6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6F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2A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7E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A2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8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B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7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F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4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751,55</w:t>
                  </w:r>
                </w:p>
              </w:tc>
            </w:tr>
            <w:tr w:rsidR="00EA3039" w14:paraId="75748F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69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8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13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F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2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E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FAF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86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7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A4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4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E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31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F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859,57</w:t>
                  </w:r>
                </w:p>
              </w:tc>
            </w:tr>
            <w:tr w:rsidR="00EA3039" w14:paraId="2FD5E4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0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8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06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0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0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61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882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D0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0F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D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4F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3F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C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8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330,15</w:t>
                  </w:r>
                </w:p>
              </w:tc>
            </w:tr>
            <w:tr w:rsidR="00EA3039" w14:paraId="4C6610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A2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C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0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8A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9B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A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93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B6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8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A6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F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41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F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C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169,27</w:t>
                  </w:r>
                </w:p>
              </w:tc>
            </w:tr>
            <w:tr w:rsidR="00EA3039" w14:paraId="61EEC4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1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B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7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7A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B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D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A97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6F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9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6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7C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66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0A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464,60</w:t>
                  </w:r>
                </w:p>
              </w:tc>
            </w:tr>
            <w:tr w:rsidR="00EA3039" w14:paraId="26675E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F0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B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74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A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A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C9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03E3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4E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DB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4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4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8F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2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1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691,06</w:t>
                  </w:r>
                </w:p>
              </w:tc>
            </w:tr>
            <w:tr w:rsidR="00EA3039" w14:paraId="514B89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7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3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1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02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5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C1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B93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449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D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D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0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5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3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8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956,15</w:t>
                  </w:r>
                </w:p>
              </w:tc>
            </w:tr>
            <w:tr w:rsidR="00EA3039" w14:paraId="2FBB35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29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2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37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DF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65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49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5A0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ED6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A8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2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E3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5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1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7F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884,48</w:t>
                  </w:r>
                </w:p>
              </w:tc>
            </w:tr>
            <w:tr w:rsidR="00EA3039" w14:paraId="311E35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E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F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E3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6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6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66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1A0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B2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96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D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C5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5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AE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4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865,67</w:t>
                  </w:r>
                </w:p>
              </w:tc>
            </w:tr>
            <w:tr w:rsidR="00EA3039" w14:paraId="5EAE5B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8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12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3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22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D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64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41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8BE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5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D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51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AD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3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AD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EA3039" w14:paraId="41311F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C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D1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4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6A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7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AA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F74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58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A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2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AC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31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1C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1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404,37</w:t>
                  </w:r>
                </w:p>
              </w:tc>
            </w:tr>
            <w:tr w:rsidR="00EA3039" w14:paraId="755EF9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E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8B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C3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5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7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85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30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30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B1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35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7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E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97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7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865,16</w:t>
                  </w:r>
                </w:p>
              </w:tc>
            </w:tr>
            <w:tr w:rsidR="00EA3039" w14:paraId="2C4BC4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F1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D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B2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A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08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69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0E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B8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D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DC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8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4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8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57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867,45</w:t>
                  </w:r>
                </w:p>
              </w:tc>
            </w:tr>
            <w:tr w:rsidR="00EA3039" w14:paraId="2A340F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5C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C1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3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ED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8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ED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73B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E8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AD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21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A6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D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2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5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761,46</w:t>
                  </w:r>
                </w:p>
              </w:tc>
            </w:tr>
            <w:tr w:rsidR="00EA3039" w14:paraId="420729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E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4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FE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57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A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0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4767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62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2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4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84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2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7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764,26</w:t>
                  </w:r>
                </w:p>
              </w:tc>
            </w:tr>
            <w:tr w:rsidR="00EA3039" w14:paraId="5B4B4C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C0C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B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9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9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E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8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3A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03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2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3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D4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C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4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E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437,41</w:t>
                  </w:r>
                </w:p>
              </w:tc>
            </w:tr>
            <w:tr w:rsidR="00EA3039" w14:paraId="225B8E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EF8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48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3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7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9C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45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BE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09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05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D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8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3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01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4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142,84</w:t>
                  </w:r>
                </w:p>
              </w:tc>
            </w:tr>
            <w:tr w:rsidR="00EA3039" w14:paraId="43896A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F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A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8F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DA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7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19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72F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36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4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12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AE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5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95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D2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757,40</w:t>
                  </w:r>
                </w:p>
              </w:tc>
            </w:tr>
            <w:tr w:rsidR="00EA3039" w14:paraId="64920A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BC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2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E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4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A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C0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17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2F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C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3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7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0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9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0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EA3039" w14:paraId="6538C3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C2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FD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2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F6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71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6F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70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ED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7F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9F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F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02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08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32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EA3039" w14:paraId="1A2A7B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0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5C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0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D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09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F2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FC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9D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0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C8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7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7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B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E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671,49</w:t>
                  </w:r>
                </w:p>
              </w:tc>
            </w:tr>
            <w:tr w:rsidR="00EA3039" w14:paraId="1B1321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4E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AF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5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0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2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DB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63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C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6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FE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92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CB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6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763,75</w:t>
                  </w:r>
                </w:p>
              </w:tc>
            </w:tr>
            <w:tr w:rsidR="00EA3039" w14:paraId="7BFFD0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0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93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66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8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E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2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A0F7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0BB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4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5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7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0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78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2 809,99</w:t>
                  </w:r>
                </w:p>
              </w:tc>
            </w:tr>
            <w:tr w:rsidR="00EA3039" w14:paraId="57E622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DE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2A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9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E0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1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A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F2B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88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8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B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9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9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B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1 419,48</w:t>
                  </w:r>
                </w:p>
              </w:tc>
            </w:tr>
            <w:tr w:rsidR="00EA3039" w14:paraId="0BABD1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A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7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16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B6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B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3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E0E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86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8B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5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5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0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1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12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1 289,10</w:t>
                  </w:r>
                </w:p>
              </w:tc>
            </w:tr>
            <w:tr w:rsidR="00EA3039" w14:paraId="2A6F90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1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D9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8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F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0A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3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BA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A5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3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07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01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D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7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52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1 351,88</w:t>
                  </w:r>
                </w:p>
              </w:tc>
            </w:tr>
            <w:tr w:rsidR="00EA3039" w14:paraId="450A8E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5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C7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1F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5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E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3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E00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B25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A1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3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E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2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E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C4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1 512,25</w:t>
                  </w:r>
                </w:p>
              </w:tc>
            </w:tr>
            <w:tr w:rsidR="00EA3039" w14:paraId="16BC45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2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0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6C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D6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F0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7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333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B1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56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1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B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0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2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60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1 250,47</w:t>
                  </w:r>
                </w:p>
              </w:tc>
            </w:tr>
            <w:tr w:rsidR="00EA3039" w14:paraId="4EB710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1A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36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1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A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F1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F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26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DF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CD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20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9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D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16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2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1 463,96</w:t>
                  </w:r>
                </w:p>
              </w:tc>
            </w:tr>
            <w:tr w:rsidR="00EA3039" w14:paraId="077586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8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A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3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3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7A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96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93C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C8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B8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A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C4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F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E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B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1 369,92</w:t>
                  </w:r>
                </w:p>
              </w:tc>
            </w:tr>
            <w:tr w:rsidR="00EA3039" w14:paraId="3C60C0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E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CC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F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DA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FE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B9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2D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B3F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1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D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D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C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9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F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1 369,92</w:t>
                  </w:r>
                </w:p>
              </w:tc>
            </w:tr>
            <w:tr w:rsidR="00EA3039" w14:paraId="1E0E6E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FD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33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7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E3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03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ED69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FD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D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A3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6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3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6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17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1 334,59</w:t>
                  </w:r>
                </w:p>
              </w:tc>
            </w:tr>
            <w:tr w:rsidR="00EA3039" w14:paraId="77B9FC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0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5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73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F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AA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E6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B7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DA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04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51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0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2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D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A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1 423,30</w:t>
                  </w:r>
                </w:p>
              </w:tc>
            </w:tr>
            <w:tr w:rsidR="00EA3039" w14:paraId="210978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04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3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6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D6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2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9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3B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6C4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6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D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6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9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4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0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293,05</w:t>
                  </w:r>
                </w:p>
              </w:tc>
            </w:tr>
            <w:tr w:rsidR="00EA3039" w14:paraId="7A9297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62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F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E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6F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B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1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3A90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893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3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B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B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10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4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F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431,31</w:t>
                  </w:r>
                </w:p>
              </w:tc>
            </w:tr>
            <w:tr w:rsidR="00EA3039" w14:paraId="1DE442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6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C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A5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5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53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D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33F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13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78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B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C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B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96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3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EA3039" w14:paraId="136AC2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6D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EA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9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9C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9E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C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D2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9D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C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90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C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C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2C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45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1 365,60</w:t>
                  </w:r>
                </w:p>
              </w:tc>
            </w:tr>
            <w:tr w:rsidR="00EA3039" w14:paraId="020F27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7A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3F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9C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20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2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7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E49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FB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83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AF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5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8D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BC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E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356,59</w:t>
                  </w:r>
                </w:p>
              </w:tc>
            </w:tr>
            <w:tr w:rsidR="00EA3039" w14:paraId="1BBD72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8B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8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F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81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1F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B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E7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90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3E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D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2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8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8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1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128,60</w:t>
                  </w:r>
                </w:p>
              </w:tc>
            </w:tr>
            <w:tr w:rsidR="00EA3039" w14:paraId="66C110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87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F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B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2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94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9E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70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49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B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A5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54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5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4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73,20</w:t>
                  </w:r>
                </w:p>
              </w:tc>
            </w:tr>
            <w:tr w:rsidR="00EA3039" w14:paraId="185891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D6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8A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6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D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08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9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405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DB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80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4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E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7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1C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D9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261,02</w:t>
                  </w:r>
                </w:p>
              </w:tc>
            </w:tr>
            <w:tr w:rsidR="00EA3039" w14:paraId="50B13A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8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D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10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D7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3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6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084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8A7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8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39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6D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6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C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247,30</w:t>
                  </w:r>
                </w:p>
              </w:tc>
            </w:tr>
            <w:tr w:rsidR="00EA3039" w14:paraId="1BAF9B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6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F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1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3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C6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2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14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02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A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F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F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D1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A8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12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517,72</w:t>
                  </w:r>
                </w:p>
              </w:tc>
            </w:tr>
            <w:tr w:rsidR="00EA3039" w14:paraId="18A68B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3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59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8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E8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7C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4A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A3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D3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2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43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9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0C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B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1 207,51</w:t>
                  </w:r>
                </w:p>
              </w:tc>
            </w:tr>
            <w:tr w:rsidR="00EA3039" w14:paraId="0BFE0A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11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8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C0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5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6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6C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507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30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B8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C7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D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0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D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33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340,07</w:t>
                  </w:r>
                </w:p>
              </w:tc>
            </w:tr>
            <w:tr w:rsidR="00EA3039" w14:paraId="64ACAB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5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8B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72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4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6B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A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BB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A8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4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2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C9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5C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A9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40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285,17</w:t>
                  </w:r>
                </w:p>
              </w:tc>
            </w:tr>
            <w:tr w:rsidR="00EA3039" w14:paraId="235275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BD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D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7D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83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4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CF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34E6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F8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9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5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3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F5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6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8B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A3039" w14:paraId="7D8D3B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0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C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DC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B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D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E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A35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73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D9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F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C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9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F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A5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</w:tr>
            <w:tr w:rsidR="00EA3039" w14:paraId="66EAE7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865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7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10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D6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F9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DA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142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F1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5D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0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89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2B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7E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6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EA3039" w14:paraId="210873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0D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70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B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1B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1F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B2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81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2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5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6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1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3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E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7BFEC1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0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52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7F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A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76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C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39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D7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79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F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3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C6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14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1C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574,66</w:t>
                  </w:r>
                </w:p>
              </w:tc>
            </w:tr>
            <w:tr w:rsidR="00EA3039" w14:paraId="2B28AB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4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A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2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F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7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2A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D9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5D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8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6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E6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20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59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379,72</w:t>
                  </w:r>
                </w:p>
              </w:tc>
            </w:tr>
            <w:tr w:rsidR="00EA3039" w14:paraId="7E7878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A2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8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65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5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6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F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4F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AD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4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D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F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E2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E0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9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342,61</w:t>
                  </w:r>
                </w:p>
              </w:tc>
            </w:tr>
            <w:tr w:rsidR="00EA3039" w14:paraId="3F67CB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2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3D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5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18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E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F0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73E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DD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1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8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EF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0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8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1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545,17</w:t>
                  </w:r>
                </w:p>
              </w:tc>
            </w:tr>
            <w:tr w:rsidR="00EA3039" w14:paraId="3CB96C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43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6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A1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4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FD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9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471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52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CA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D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4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E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D0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45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705,04</w:t>
                  </w:r>
                </w:p>
              </w:tc>
            </w:tr>
            <w:tr w:rsidR="00EA3039" w14:paraId="1F28AB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4F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F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9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2D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C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7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9C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0A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60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D5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A9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02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5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9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</w:t>
                  </w:r>
                </w:p>
              </w:tc>
            </w:tr>
            <w:tr w:rsidR="00EA3039" w14:paraId="70E557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F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2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D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FE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0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5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0A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CA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F4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1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0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1A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3C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490,02</w:t>
                  </w:r>
                </w:p>
              </w:tc>
            </w:tr>
            <w:tr w:rsidR="00EA3039" w14:paraId="226D53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A72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7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58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5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9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5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1B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04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0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44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0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5D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D8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</w:t>
                  </w:r>
                </w:p>
              </w:tc>
            </w:tr>
            <w:tr w:rsidR="00EA3039" w14:paraId="7A9FDA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21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0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7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A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A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4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79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E7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A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B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A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F5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29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195,70</w:t>
                  </w:r>
                </w:p>
              </w:tc>
            </w:tr>
            <w:tr w:rsidR="00EA3039" w14:paraId="4918B3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9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52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7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8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1C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5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60C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30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3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1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00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A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7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C9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205,62</w:t>
                  </w:r>
                </w:p>
              </w:tc>
            </w:tr>
            <w:tr w:rsidR="00EA3039" w14:paraId="24F2A4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9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6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B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A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69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7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39F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65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5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F3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8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4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CF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9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365,74</w:t>
                  </w:r>
                </w:p>
              </w:tc>
            </w:tr>
            <w:tr w:rsidR="00EA3039" w14:paraId="2FC9AD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803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96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8D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BD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03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0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61B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7F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2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A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E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3C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4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7C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622,69</w:t>
                  </w:r>
                </w:p>
              </w:tc>
            </w:tr>
            <w:tr w:rsidR="00EA3039" w14:paraId="0A5972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4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33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DA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E0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96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1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1E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13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2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87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F7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A7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B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C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1 107,88</w:t>
                  </w:r>
                </w:p>
              </w:tc>
            </w:tr>
            <w:tr w:rsidR="00EA3039" w14:paraId="53D9DA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96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7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7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7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E5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80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AD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0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A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164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1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B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85,40</w:t>
                  </w:r>
                </w:p>
              </w:tc>
            </w:tr>
            <w:tr w:rsidR="00EA3039" w14:paraId="2174EE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C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CD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9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A9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D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FE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FE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C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2E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68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9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08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7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2 091,23</w:t>
                  </w:r>
                </w:p>
              </w:tc>
            </w:tr>
            <w:tr w:rsidR="00EA3039" w14:paraId="1DBCA4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7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C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D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9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9B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561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64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59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3C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5C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C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C4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2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416,82</w:t>
                  </w:r>
                </w:p>
              </w:tc>
            </w:tr>
            <w:tr w:rsidR="00EA3039" w14:paraId="47AB64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7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1C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D9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17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C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6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F2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54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2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3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6B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0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30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69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</w:tr>
            <w:tr w:rsidR="00EA3039" w14:paraId="5033C6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A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F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FA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56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7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9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19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16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E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E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37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54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90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B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1 257,84</w:t>
                  </w:r>
                </w:p>
              </w:tc>
            </w:tr>
            <w:tr w:rsidR="00EA3039" w14:paraId="5E7C5D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4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B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9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41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86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D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EE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87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5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A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70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1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6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4D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0FEBFB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B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67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34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B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6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B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DF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93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8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F7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6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7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1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41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998,34</w:t>
                  </w:r>
                </w:p>
              </w:tc>
            </w:tr>
            <w:tr w:rsidR="00EA3039" w14:paraId="6ACD66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B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4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0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6F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6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E3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05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7B2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3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F3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66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5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08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7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EA3039" w14:paraId="57C644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3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7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11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26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A0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9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92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91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2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2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A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1B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BC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7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350,23</w:t>
                  </w:r>
                </w:p>
              </w:tc>
            </w:tr>
            <w:tr w:rsidR="00EA3039" w14:paraId="2CE651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F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0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75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AA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C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4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4F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D7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E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2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B4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F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58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B3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EA3039" w14:paraId="41308D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3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AB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F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2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1F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0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E8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99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17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0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94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40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79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B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429,53</w:t>
                  </w:r>
                </w:p>
              </w:tc>
            </w:tr>
            <w:tr w:rsidR="00EA3039" w14:paraId="025A4C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3A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90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9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7A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2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FA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C4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564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16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B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2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E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5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5D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412,50</w:t>
                  </w:r>
                </w:p>
              </w:tc>
            </w:tr>
            <w:tr w:rsidR="00EA3039" w14:paraId="773CFD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3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F5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E0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EC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8E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09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27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AB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DE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3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A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C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8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1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EA3039" w14:paraId="4668BB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3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C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8F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0C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B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8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B0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83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16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81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E0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9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BA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E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266,11</w:t>
                  </w:r>
                </w:p>
              </w:tc>
            </w:tr>
            <w:tr w:rsidR="00EA3039" w14:paraId="3A6C92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4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D2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A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D8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B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0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98B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76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8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57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A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4F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6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F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361,16</w:t>
                  </w:r>
                </w:p>
              </w:tc>
            </w:tr>
            <w:tr w:rsidR="00EA3039" w14:paraId="62420A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6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0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6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7C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D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01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95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CE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E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1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2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F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5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E3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EA3039" w14:paraId="3D2B92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0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4C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D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6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12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C3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B46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35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5C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CD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6B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3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38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9A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511,88</w:t>
                  </w:r>
                </w:p>
              </w:tc>
            </w:tr>
            <w:tr w:rsidR="00EA3039" w14:paraId="612378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A3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5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E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2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F9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B7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9D3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C24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4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10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FC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F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E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1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411,23</w:t>
                  </w:r>
                </w:p>
              </w:tc>
            </w:tr>
            <w:tr w:rsidR="00EA3039" w14:paraId="00AA60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A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E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E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B6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B9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F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00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80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E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C6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C2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4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8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70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421,40</w:t>
                  </w:r>
                </w:p>
              </w:tc>
            </w:tr>
            <w:tr w:rsidR="00EA3039" w14:paraId="226550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F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80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8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C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A8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EE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C294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12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A2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0D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5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DF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AE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5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285,93</w:t>
                  </w:r>
                </w:p>
              </w:tc>
            </w:tr>
            <w:tr w:rsidR="00EA3039" w14:paraId="4FEE9C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DB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F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A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3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D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8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D5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A3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1E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2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F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0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C4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A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109,80</w:t>
                  </w:r>
                </w:p>
              </w:tc>
            </w:tr>
            <w:tr w:rsidR="00EA3039" w14:paraId="1250A8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1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E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94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E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3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7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D28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DA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39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F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00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AC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D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B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675,56</w:t>
                  </w:r>
                </w:p>
              </w:tc>
            </w:tr>
            <w:tr w:rsidR="00EA3039" w14:paraId="423992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75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D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E2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3D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8A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12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EB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8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02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5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B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7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BF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129,88</w:t>
                  </w:r>
                </w:p>
              </w:tc>
            </w:tr>
            <w:tr w:rsidR="00EA3039" w14:paraId="75B60B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41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B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58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0D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7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3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D84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E19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5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E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4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43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91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7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EA3039" w14:paraId="7B35E4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16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DA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24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65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A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3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3EB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98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6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2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2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3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0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9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107,51</w:t>
                  </w:r>
                </w:p>
              </w:tc>
            </w:tr>
            <w:tr w:rsidR="00EA3039" w14:paraId="5F98C4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2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33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85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A2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E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9F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4F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86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F4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A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1D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8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5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103,70</w:t>
                  </w:r>
                </w:p>
              </w:tc>
            </w:tr>
            <w:tr w:rsidR="00EA3039" w14:paraId="1323EF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7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F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F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4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60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E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9C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D61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3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6B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5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C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E6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8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249,59</w:t>
                  </w:r>
                </w:p>
              </w:tc>
            </w:tr>
            <w:tr w:rsidR="00EA3039" w14:paraId="1E5481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D5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7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6D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9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A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6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861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A1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0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B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3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C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B0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0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EA3039" w14:paraId="7EBB9B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71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6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C9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3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74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07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5EC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EC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1F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54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A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CC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F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1F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EA3039" w14:paraId="18349F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1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90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2C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D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F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51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5B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306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B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67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B0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EC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15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10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243,74</w:t>
                  </w:r>
                </w:p>
              </w:tc>
            </w:tr>
            <w:tr w:rsidR="00EA3039" w14:paraId="5AF89F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D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DA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71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A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8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AB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0D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2FA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1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2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16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5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44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6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EA3039" w14:paraId="3B7FD9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55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F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2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C9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4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B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51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15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7C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F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4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2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2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3E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308,80</w:t>
                  </w:r>
                </w:p>
              </w:tc>
            </w:tr>
            <w:tr w:rsidR="00EA3039" w14:paraId="04E30C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7A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93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28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E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4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E8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B60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C4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49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7D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9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1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5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9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354,81</w:t>
                  </w:r>
                </w:p>
              </w:tc>
            </w:tr>
            <w:tr w:rsidR="00EA3039" w14:paraId="2D11CA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5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C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CC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D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9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3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FE2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CD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9F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4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60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E5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1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8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</w:tr>
            <w:tr w:rsidR="00EA3039" w14:paraId="79B363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AA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3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15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4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9D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45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31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03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9D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3A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A3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B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B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E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863,89</w:t>
                  </w:r>
                </w:p>
              </w:tc>
            </w:tr>
            <w:tr w:rsidR="00EA3039" w14:paraId="4A4B8E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CF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87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A8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E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0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A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227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516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B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9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D8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CF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68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E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EA3039" w14:paraId="1FC0F1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4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39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40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D0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2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9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99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96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14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87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F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C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CB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188,59</w:t>
                  </w:r>
                </w:p>
              </w:tc>
            </w:tr>
            <w:tr w:rsidR="00EA3039" w14:paraId="5F1A62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FF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E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B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B6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F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A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C5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4E2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9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C4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7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F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02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D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EA3039" w14:paraId="5E0DEA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8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A5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6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5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0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C6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DF8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3D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A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1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A7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03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AA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9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3855A0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B54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59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0F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A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BE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01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C80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3E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1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0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A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6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4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17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EA3039" w14:paraId="2A0811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13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1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F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3D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60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7F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3A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EA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2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7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45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B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51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E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EA3039" w14:paraId="47D37E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0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D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C1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3F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D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40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93F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1A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28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64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9C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C3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09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4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EA3039" w14:paraId="158B94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3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6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6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40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0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4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D55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80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2B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05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8C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83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41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6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A3039" w14:paraId="39F77A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6E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18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B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D5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9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E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672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4E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D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08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9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3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8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9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712FC9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AC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5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E4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8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5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7F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90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0B6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E5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CE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F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D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4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14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769D82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309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BD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D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E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A7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6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C45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6E5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98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57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4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3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AF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CE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EA3039" w14:paraId="3C2A3A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56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8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5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A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DA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F99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CC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E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45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D9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9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4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F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392,68</w:t>
                  </w:r>
                </w:p>
              </w:tc>
            </w:tr>
            <w:tr w:rsidR="00EA3039" w14:paraId="07BF71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9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22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E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A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7C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7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76A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74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8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F0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B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76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3F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FD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482,40</w:t>
                  </w:r>
                </w:p>
              </w:tc>
            </w:tr>
            <w:tr w:rsidR="00EA3039" w14:paraId="7B9234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05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4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F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BE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C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1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C00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FA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F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7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7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C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8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8E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629,05</w:t>
                  </w:r>
                </w:p>
              </w:tc>
            </w:tr>
            <w:tr w:rsidR="00EA3039" w14:paraId="025DE7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5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9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E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83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88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5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1F83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B3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4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D8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9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F1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E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52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108,27</w:t>
                  </w:r>
                </w:p>
              </w:tc>
            </w:tr>
            <w:tr w:rsidR="00EA3039" w14:paraId="285792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7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47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A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1B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3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A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C07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65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D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14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91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F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5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D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EA3039" w14:paraId="3587FA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F9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85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A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F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D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E4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E6B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E5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B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C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40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D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68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47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EA3039" w14:paraId="351C5D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A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DC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6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B4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B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58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08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01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F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1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1B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C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5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5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575,93</w:t>
                  </w:r>
                </w:p>
              </w:tc>
            </w:tr>
            <w:tr w:rsidR="00EA3039" w14:paraId="25EE12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1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BE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A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B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3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C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96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7A9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1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D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1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E5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C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B1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385,56</w:t>
                  </w:r>
                </w:p>
              </w:tc>
            </w:tr>
            <w:tr w:rsidR="00EA3039" w14:paraId="5D39D9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34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B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F5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0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F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A1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D3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3A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C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5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DE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C3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BB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1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209,17</w:t>
                  </w:r>
                </w:p>
              </w:tc>
            </w:tr>
            <w:tr w:rsidR="00EA3039" w14:paraId="044B08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7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DE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4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82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D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2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06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5B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4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B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D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C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8F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9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885,75</w:t>
                  </w:r>
                </w:p>
              </w:tc>
            </w:tr>
            <w:tr w:rsidR="00EA3039" w14:paraId="5FF080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2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8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4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AC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87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D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84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D8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DE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9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36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A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D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46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342,10</w:t>
                  </w:r>
                </w:p>
              </w:tc>
            </w:tr>
            <w:tr w:rsidR="00EA3039" w14:paraId="61E363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6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E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69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3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5B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F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51A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B5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B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0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FD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F4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4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7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2 018,28</w:t>
                  </w:r>
                </w:p>
              </w:tc>
            </w:tr>
            <w:tr w:rsidR="00EA3039" w14:paraId="31AD0B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1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6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B3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A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0A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B7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B1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2E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5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6B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CB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0B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A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B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633,11</w:t>
                  </w:r>
                </w:p>
              </w:tc>
            </w:tr>
            <w:tr w:rsidR="00EA3039" w14:paraId="565653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44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8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EC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98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57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D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4E1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6E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8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DD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0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3B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D9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25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356,84</w:t>
                  </w:r>
                </w:p>
              </w:tc>
            </w:tr>
            <w:tr w:rsidR="00EA3039" w14:paraId="1473C7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55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9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4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9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7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17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57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23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B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4B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25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91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E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77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345,91</w:t>
                  </w:r>
                </w:p>
              </w:tc>
            </w:tr>
            <w:tr w:rsidR="00EA3039" w14:paraId="5A4D21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1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F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3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8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2A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1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14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B03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E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ED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E8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9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C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87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639,97</w:t>
                  </w:r>
                </w:p>
              </w:tc>
            </w:tr>
            <w:tr w:rsidR="00EA3039" w14:paraId="1090E0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A0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1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8B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1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C4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F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6FC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01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2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6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F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5F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2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22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688,52</w:t>
                  </w:r>
                </w:p>
              </w:tc>
            </w:tr>
            <w:tr w:rsidR="00EA3039" w14:paraId="557C6C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0E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40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C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06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7C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8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2AD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59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3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40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D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A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9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E5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325,58</w:t>
                  </w:r>
                </w:p>
              </w:tc>
            </w:tr>
            <w:tr w:rsidR="00EA3039" w14:paraId="206D36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7D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5C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2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2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6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AB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50D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7E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2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88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0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E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5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77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369,55</w:t>
                  </w:r>
                </w:p>
              </w:tc>
            </w:tr>
            <w:tr w:rsidR="00EA3039" w14:paraId="25142D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B18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9F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1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E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2B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2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5CC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DE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85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5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7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37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80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8C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725,37</w:t>
                  </w:r>
                </w:p>
              </w:tc>
            </w:tr>
            <w:tr w:rsidR="00EA3039" w14:paraId="2F153E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5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E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0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D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0E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ED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E6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9A2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D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7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A0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8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5E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0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1 635,52</w:t>
                  </w:r>
                </w:p>
              </w:tc>
            </w:tr>
            <w:tr w:rsidR="00EA3039" w14:paraId="1AFBDC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E2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11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6B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C1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F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40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28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CC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5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05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6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9F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0A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469,18</w:t>
                  </w:r>
                </w:p>
              </w:tc>
            </w:tr>
            <w:tr w:rsidR="00EA3039" w14:paraId="4D2102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3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C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5A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6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0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4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9F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A2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F7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1F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D4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1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7A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A2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434,36</w:t>
                  </w:r>
                </w:p>
              </w:tc>
            </w:tr>
            <w:tr w:rsidR="00EA3039" w14:paraId="37F85E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A2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9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7D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DF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6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7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DB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8D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0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C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BA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5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731,98</w:t>
                  </w:r>
                </w:p>
              </w:tc>
            </w:tr>
            <w:tr w:rsidR="00EA3039" w14:paraId="486BF1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6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FA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F7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B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3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5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FB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63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46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5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C6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1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54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5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810,01</w:t>
                  </w:r>
                </w:p>
              </w:tc>
            </w:tr>
            <w:tr w:rsidR="00EA3039" w14:paraId="1D1D61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EC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CB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A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CF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1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32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28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44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3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B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71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F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0A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7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821,70</w:t>
                  </w:r>
                </w:p>
              </w:tc>
            </w:tr>
            <w:tr w:rsidR="00EA3039" w14:paraId="5445DE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CA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F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8D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B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86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7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82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054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55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61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80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1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16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6F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895,41</w:t>
                  </w:r>
                </w:p>
              </w:tc>
            </w:tr>
            <w:tr w:rsidR="00EA3039" w14:paraId="26B0AF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6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F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C8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02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8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39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A81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5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2C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68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76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C8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08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402,34</w:t>
                  </w:r>
                </w:p>
              </w:tc>
            </w:tr>
            <w:tr w:rsidR="00EA3039" w14:paraId="48A397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3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06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3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66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7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1E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70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B65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EF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B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18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9D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0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0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470,20</w:t>
                  </w:r>
                </w:p>
              </w:tc>
            </w:tr>
            <w:tr w:rsidR="00EA3039" w14:paraId="0ADA94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D2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B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3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4F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E2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0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05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F4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4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1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A2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B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CF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DA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788,40</w:t>
                  </w:r>
                </w:p>
              </w:tc>
            </w:tr>
            <w:tr w:rsidR="00EA3039" w14:paraId="4CC030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9D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A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D6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E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3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15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DE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02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0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85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2E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0A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B3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AB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431,06</w:t>
                  </w:r>
                </w:p>
              </w:tc>
            </w:tr>
            <w:tr w:rsidR="00EA3039" w14:paraId="2FD409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8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5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6F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C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06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1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570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31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0F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76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FE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2E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94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75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469,69</w:t>
                  </w:r>
                </w:p>
              </w:tc>
            </w:tr>
            <w:tr w:rsidR="00EA3039" w14:paraId="55A429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CE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8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1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D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44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E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FC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7E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F1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3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7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4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2A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66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936,58</w:t>
                  </w:r>
                </w:p>
              </w:tc>
            </w:tr>
            <w:tr w:rsidR="00EA3039" w14:paraId="0FCF6A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2F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F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FE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7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1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BD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78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E2B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6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FF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2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7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D3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4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856,52</w:t>
                  </w:r>
                </w:p>
              </w:tc>
            </w:tr>
            <w:tr w:rsidR="00EA3039" w14:paraId="05A85E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DC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A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D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7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0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C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FC6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D7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D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4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6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5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B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DB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921,08</w:t>
                  </w:r>
                </w:p>
              </w:tc>
            </w:tr>
            <w:tr w:rsidR="00EA3039" w14:paraId="411DA4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5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58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3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F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4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E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DE4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B07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A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2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C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E6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4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98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1 728,29</w:t>
                  </w:r>
                </w:p>
              </w:tc>
            </w:tr>
            <w:tr w:rsidR="00EA3039" w14:paraId="4031E8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A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A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B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8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EF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B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23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57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6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34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B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6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5E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6E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1 125,67</w:t>
                  </w:r>
                </w:p>
              </w:tc>
            </w:tr>
            <w:tr w:rsidR="00EA3039" w14:paraId="377DEE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DE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E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7A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B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D3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2E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A8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FE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F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CB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40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E1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F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89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1 932,12</w:t>
                  </w:r>
                </w:p>
              </w:tc>
            </w:tr>
            <w:tr w:rsidR="00EA3039" w14:paraId="4CC4C8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8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7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4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1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1C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0E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72B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94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1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C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B6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6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B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6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1 224,54</w:t>
                  </w:r>
                </w:p>
              </w:tc>
            </w:tr>
            <w:tr w:rsidR="00EA3039" w14:paraId="06676D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E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40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2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C0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83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A9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CF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E0C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B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C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FC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BF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21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A2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1 940,77</w:t>
                  </w:r>
                </w:p>
              </w:tc>
            </w:tr>
            <w:tr w:rsidR="00EA3039" w14:paraId="26FA6A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1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F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A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4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AE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3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02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D8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6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0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48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D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8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2 159,34</w:t>
                  </w:r>
                </w:p>
              </w:tc>
            </w:tr>
            <w:tr w:rsidR="00EA3039" w14:paraId="4D7140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6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A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99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9C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DB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9A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D73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8B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5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A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2E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7D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D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2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402,84</w:t>
                  </w:r>
                </w:p>
              </w:tc>
            </w:tr>
            <w:tr w:rsidR="00EA3039" w14:paraId="108A3C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B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E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E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6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FF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6FD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D1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C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4F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2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0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2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2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906,08</w:t>
                  </w:r>
                </w:p>
              </w:tc>
            </w:tr>
            <w:tr w:rsidR="00EA3039" w14:paraId="5BBF04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0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5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7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C0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8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2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2A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D3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F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8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1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8B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1F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3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825,77</w:t>
                  </w:r>
                </w:p>
              </w:tc>
            </w:tr>
            <w:tr w:rsidR="00EA3039" w14:paraId="6A6416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C1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B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30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8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C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B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BEF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CC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31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0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E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D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3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8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713,94</w:t>
                  </w:r>
                </w:p>
              </w:tc>
            </w:tr>
            <w:tr w:rsidR="00EA3039" w14:paraId="4A37B8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8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8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C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0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A7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7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567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38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1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D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4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4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1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4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EA3039" w14:paraId="333347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99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3A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F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8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1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2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66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48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7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0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9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5A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96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F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EA3039" w14:paraId="13847A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B5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F8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2A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3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E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A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80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D56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2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C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F2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C4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5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3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EA3039" w14:paraId="1CF15F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5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4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4A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5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7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A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11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19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30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CB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10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2A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A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3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162,92</w:t>
                  </w:r>
                </w:p>
              </w:tc>
            </w:tr>
            <w:tr w:rsidR="00EA3039" w14:paraId="7EB1B0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8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4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9F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4D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9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E3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2E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1C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C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3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DB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58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0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A1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105,22</w:t>
                  </w:r>
                </w:p>
              </w:tc>
            </w:tr>
            <w:tr w:rsidR="00EA3039" w14:paraId="1D90DC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89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54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F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79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9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53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65A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81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B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3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D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90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8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0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12CA96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1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E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6C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09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F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C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34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F08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86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3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E2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FE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1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C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A3039" w14:paraId="10FB08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FB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F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2F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B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CF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86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E69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45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6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B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DB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F2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A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2E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67,61</w:t>
                  </w:r>
                </w:p>
              </w:tc>
            </w:tr>
            <w:tr w:rsidR="00EA3039" w14:paraId="2B4CB6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6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C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0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D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05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5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1EE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5C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C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C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6E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3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3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A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</w:t>
                  </w:r>
                </w:p>
              </w:tc>
            </w:tr>
            <w:tr w:rsidR="00EA3039" w14:paraId="196928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6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FA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B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3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05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0E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CA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E0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4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D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3D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E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1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8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EA3039" w14:paraId="10693A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F4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8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E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E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C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DD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A61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BF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1A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8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0F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F6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95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B4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EA3039" w14:paraId="40FFCE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49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1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EC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53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AD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F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99B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10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5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B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F8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21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84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F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EA3039" w14:paraId="38AE4D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DA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B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8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1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F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9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6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315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FB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75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55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F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6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9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986,90</w:t>
                  </w:r>
                </w:p>
              </w:tc>
            </w:tr>
            <w:tr w:rsidR="00EA3039" w14:paraId="6682CD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75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6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6F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24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5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0C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FE7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E0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E2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1D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68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79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8D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AC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166,22</w:t>
                  </w:r>
                </w:p>
              </w:tc>
            </w:tr>
            <w:tr w:rsidR="00EA3039" w14:paraId="4E1FDC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3A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83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F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B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52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5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24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685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C5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2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4A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6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4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A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48,54</w:t>
                  </w:r>
                </w:p>
              </w:tc>
            </w:tr>
            <w:tr w:rsidR="00EA3039" w14:paraId="20C7F4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C2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78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9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A8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0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D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85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29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87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3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3D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3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4B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2D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EA3039" w14:paraId="789AE0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F4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A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6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A7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A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E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55E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DE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F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3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6C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A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4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EE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EA3039" w14:paraId="31513D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D6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36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D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0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A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6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1A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0E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9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C3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4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13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2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2F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123,78</w:t>
                  </w:r>
                </w:p>
              </w:tc>
            </w:tr>
            <w:tr w:rsidR="00EA3039" w14:paraId="453321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434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A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E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12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C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4A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60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45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39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C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C9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8D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ED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DE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EA3039" w14:paraId="677B6B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3B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2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3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8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F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DF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01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117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9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76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1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0D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4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3F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537,55</w:t>
                  </w:r>
                </w:p>
              </w:tc>
            </w:tr>
            <w:tr w:rsidR="00EA3039" w14:paraId="299D1C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4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3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2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6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2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09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21D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B9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A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72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33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0D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92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B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882,70</w:t>
                  </w:r>
                </w:p>
              </w:tc>
            </w:tr>
            <w:tr w:rsidR="00EA3039" w14:paraId="3B4CDF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FB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4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F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7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F5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E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A14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20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28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10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D7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A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B9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70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1 464,22</w:t>
                  </w:r>
                </w:p>
              </w:tc>
            </w:tr>
            <w:tr w:rsidR="00EA3039" w14:paraId="5F1A25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5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11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C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74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2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79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2E2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5C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0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03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2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D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1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A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EA3039" w14:paraId="4654C9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DF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1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16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0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B1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B3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09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CF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D9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B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BB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6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9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B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EA3039" w14:paraId="372847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07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číst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9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3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9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8D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8C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9B0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B9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8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98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6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A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7D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6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281,10</w:t>
                  </w:r>
                </w:p>
              </w:tc>
            </w:tr>
            <w:tr w:rsidR="00EA3039" w14:paraId="22B4D3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7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C9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65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F9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F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4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E6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F1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8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F6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B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A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F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0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419,36</w:t>
                  </w:r>
                </w:p>
              </w:tc>
            </w:tr>
            <w:tr w:rsidR="00EA3039" w14:paraId="07700D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E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3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29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6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8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1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7C0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E5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9C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0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E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C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B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0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EA3039" w14:paraId="63F818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B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DA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64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E4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B4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AA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FB7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32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92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9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1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E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3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6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EA3039" w14:paraId="313DF1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0B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5A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46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39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9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D9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9CC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9E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EE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9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D7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4E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A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52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264,33</w:t>
                  </w:r>
                </w:p>
              </w:tc>
            </w:tr>
            <w:tr w:rsidR="00EA3039" w14:paraId="0CD8F7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1F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F6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0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52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2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E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0F7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50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4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9B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8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3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7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AB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205,87</w:t>
                  </w:r>
                </w:p>
              </w:tc>
            </w:tr>
            <w:tr w:rsidR="00EA3039" w14:paraId="36F06A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D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3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F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D3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D7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2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3ED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BF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06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DE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8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C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F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D7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EA3039" w14:paraId="681801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E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7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62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8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5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3F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2F4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CE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D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D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6D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D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7C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08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5BC012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0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49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D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4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6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3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E9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B2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F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1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F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1B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69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B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EA3039" w14:paraId="66A0EC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A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B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9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5A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E5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6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5F6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7F0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36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31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7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41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1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BB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EA3039" w14:paraId="2F4CA6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AC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0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8E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2C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EB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B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CB2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20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A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1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6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9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71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3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223,91</w:t>
                  </w:r>
                </w:p>
              </w:tc>
            </w:tr>
            <w:tr w:rsidR="00EA3039" w14:paraId="2F2F00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B1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02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5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0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5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80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79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D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A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5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7A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C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D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699,19</w:t>
                  </w:r>
                </w:p>
              </w:tc>
            </w:tr>
            <w:tr w:rsidR="00EA3039" w14:paraId="3E918B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3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2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FC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A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A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4D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7B8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ED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E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D6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0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46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A0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F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269,66</w:t>
                  </w:r>
                </w:p>
              </w:tc>
            </w:tr>
            <w:tr w:rsidR="00EA3039" w14:paraId="0EB596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EE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5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46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4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D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F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591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6B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B0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3C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D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C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5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0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402,08</w:t>
                  </w:r>
                </w:p>
              </w:tc>
            </w:tr>
            <w:tr w:rsidR="00EA3039" w14:paraId="56C782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5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5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37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7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F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7D8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79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F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1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6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B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D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5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85,65</w:t>
                  </w:r>
                </w:p>
              </w:tc>
            </w:tr>
            <w:tr w:rsidR="00EA3039" w14:paraId="6E3551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97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F4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C4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9F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B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C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70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E60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3A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2D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D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2E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A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90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177,66</w:t>
                  </w:r>
                </w:p>
              </w:tc>
            </w:tr>
            <w:tr w:rsidR="00EA3039" w14:paraId="248AA6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E2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2A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EA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2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C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A5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EEC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874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0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29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F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4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3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6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628,28</w:t>
                  </w:r>
                </w:p>
              </w:tc>
            </w:tr>
            <w:tr w:rsidR="00EA3039" w14:paraId="42A4DD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C9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EE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8E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2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2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3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FF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C1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4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B7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1A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1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0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5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1 050,95</w:t>
                  </w:r>
                </w:p>
              </w:tc>
            </w:tr>
            <w:tr w:rsidR="00EA3039" w14:paraId="69E3B5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B5F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7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7F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16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8B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B5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CC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45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2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11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E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F7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4E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3B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282,12</w:t>
                  </w:r>
                </w:p>
              </w:tc>
            </w:tr>
            <w:tr w:rsidR="00EA3039" w14:paraId="27A8BD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8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0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A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B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D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C0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B1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FB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95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9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C4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29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E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63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267,38</w:t>
                  </w:r>
                </w:p>
              </w:tc>
            </w:tr>
            <w:tr w:rsidR="00EA3039" w14:paraId="56BB4E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1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5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9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0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45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E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B6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32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6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6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B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D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A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00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283,64</w:t>
                  </w:r>
                </w:p>
              </w:tc>
            </w:tr>
            <w:tr w:rsidR="00EA3039" w14:paraId="785B62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CD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91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A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D9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0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B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C72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FE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BF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5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8B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C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D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7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457,49</w:t>
                  </w:r>
                </w:p>
              </w:tc>
            </w:tr>
            <w:tr w:rsidR="00EA3039" w14:paraId="60A53F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E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6C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69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62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E2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75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3E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F7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2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AF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C3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C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E2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5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279,83</w:t>
                  </w:r>
                </w:p>
              </w:tc>
            </w:tr>
            <w:tr w:rsidR="00EA3039" w14:paraId="560244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B0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7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31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37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A3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86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DF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35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0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37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F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4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685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5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1 641,37</w:t>
                  </w:r>
                </w:p>
              </w:tc>
            </w:tr>
            <w:tr w:rsidR="00EA3039" w14:paraId="1F299A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1C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AA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9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3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4C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C8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07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A4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4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4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60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7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8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B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1 340,44</w:t>
                  </w:r>
                </w:p>
              </w:tc>
            </w:tr>
            <w:tr w:rsidR="00EA3039" w14:paraId="041C63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6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9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5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DA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7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2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7A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63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C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4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70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1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D3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E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579,48</w:t>
                  </w:r>
                </w:p>
              </w:tc>
            </w:tr>
            <w:tr w:rsidR="00EA3039" w14:paraId="1F666D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5A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7D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9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2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70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1F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0B6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EF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C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4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B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1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B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4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584,31</w:t>
                  </w:r>
                </w:p>
              </w:tc>
            </w:tr>
            <w:tr w:rsidR="00EA3039" w14:paraId="239421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8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4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3C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BD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F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9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CC2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EA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1D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90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59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0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9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1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588,63</w:t>
                  </w:r>
                </w:p>
              </w:tc>
            </w:tr>
            <w:tr w:rsidR="00EA3039" w14:paraId="3EBE6D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5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AC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F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2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D8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BC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BC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F29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91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C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0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9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2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2A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1 273,85</w:t>
                  </w:r>
                </w:p>
              </w:tc>
            </w:tr>
            <w:tr w:rsidR="00EA3039" w14:paraId="71C181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D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4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1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2E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C2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5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E98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C3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1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BE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8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B0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5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2E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1 414,15</w:t>
                  </w:r>
                </w:p>
              </w:tc>
            </w:tr>
            <w:tr w:rsidR="00EA3039" w14:paraId="67DDB2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FE8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70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BC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8A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0D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6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60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B5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D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D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A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9C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9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E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213,49</w:t>
                  </w:r>
                </w:p>
              </w:tc>
            </w:tr>
            <w:tr w:rsidR="00EA3039" w14:paraId="50F2F9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D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47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87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2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C4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8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23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67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D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5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AC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8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4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02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</w:t>
                  </w:r>
                </w:p>
              </w:tc>
            </w:tr>
            <w:tr w:rsidR="00EA3039" w14:paraId="0A5A3D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07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8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7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8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E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0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FC1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C0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A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C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FF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69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31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DB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938,36</w:t>
                  </w:r>
                </w:p>
              </w:tc>
            </w:tr>
            <w:tr w:rsidR="00EA3039" w14:paraId="5EA592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FD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8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A3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F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68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A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DA1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1F3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A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FF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C8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5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DB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72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651,16</w:t>
                  </w:r>
                </w:p>
              </w:tc>
            </w:tr>
            <w:tr w:rsidR="00EA3039" w14:paraId="5D3C31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15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B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6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D4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E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AB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DD0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AD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99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BC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E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59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37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D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502,47</w:t>
                  </w:r>
                </w:p>
              </w:tc>
            </w:tr>
            <w:tr w:rsidR="00EA3039" w14:paraId="697D26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1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6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FB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3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DE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6F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8E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96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E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FE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58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64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4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AC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998,34</w:t>
                  </w:r>
                </w:p>
              </w:tc>
            </w:tr>
            <w:tr w:rsidR="00EA3039" w14:paraId="24B5B8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5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61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B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24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2A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4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063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2B3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F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E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4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BA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3E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B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1 744,81</w:t>
                  </w:r>
                </w:p>
              </w:tc>
            </w:tr>
            <w:tr w:rsidR="00EA3039" w14:paraId="166A8E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8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A0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7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7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E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AD0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9E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D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7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E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22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6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611,76</w:t>
                  </w:r>
                </w:p>
              </w:tc>
            </w:tr>
            <w:tr w:rsidR="00EA3039" w14:paraId="2758F6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E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D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23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BC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8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C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46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44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0F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A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E6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F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B5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23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174,10</w:t>
                  </w:r>
                </w:p>
              </w:tc>
            </w:tr>
            <w:tr w:rsidR="00EA3039" w14:paraId="0AEA20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C0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23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A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10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5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F5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55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8F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BD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2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7C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3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6D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44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645,31</w:t>
                  </w:r>
                </w:p>
              </w:tc>
            </w:tr>
            <w:tr w:rsidR="00EA3039" w14:paraId="0500BF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6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0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A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4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5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B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87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E4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5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68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1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4E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5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36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233,83</w:t>
                  </w:r>
                </w:p>
              </w:tc>
            </w:tr>
            <w:tr w:rsidR="00EA3039" w14:paraId="4EED34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F3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2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BB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53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61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76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88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394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8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0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6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E0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8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5A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324,31</w:t>
                  </w:r>
                </w:p>
              </w:tc>
            </w:tr>
            <w:tr w:rsidR="00EA3039" w14:paraId="464F29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0A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9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C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2B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67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1D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65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69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2B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17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B0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7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B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B4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2 024,38</w:t>
                  </w:r>
                </w:p>
              </w:tc>
            </w:tr>
            <w:tr w:rsidR="00EA3039" w14:paraId="685FFA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32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A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D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A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6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E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03B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74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42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0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1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1D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5F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4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2 075,98</w:t>
                  </w:r>
                </w:p>
              </w:tc>
            </w:tr>
            <w:tr w:rsidR="00EA3039" w14:paraId="657EC6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47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68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B0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2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6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C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2B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9C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A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E8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9A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A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1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B0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1 811,91</w:t>
                  </w:r>
                </w:p>
              </w:tc>
            </w:tr>
            <w:tr w:rsidR="00EA3039" w14:paraId="620579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B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D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5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4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DF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1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A0A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22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38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F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F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2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E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CB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273,22</w:t>
                  </w:r>
                </w:p>
              </w:tc>
            </w:tr>
            <w:tr w:rsidR="00EA3039" w14:paraId="5039A1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1C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5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7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98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1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2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B7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10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7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B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C2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E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2E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B8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308,04</w:t>
                  </w:r>
                </w:p>
              </w:tc>
            </w:tr>
            <w:tr w:rsidR="00EA3039" w14:paraId="208F6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BB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25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6E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1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6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D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44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4A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CA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A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F5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D5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96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0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EA3039" w14:paraId="1BE654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0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74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6A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44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4E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3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680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59A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9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E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7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8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E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C6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EA3039" w14:paraId="4EA92F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8A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F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9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9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F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99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60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F5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0B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23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8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7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0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B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842,54</w:t>
                  </w:r>
                </w:p>
              </w:tc>
            </w:tr>
            <w:tr w:rsidR="00EA3039" w14:paraId="08BAF1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BF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CB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82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F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9D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A18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1E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4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4A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EB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64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3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F8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426,23</w:t>
                  </w:r>
                </w:p>
              </w:tc>
            </w:tr>
            <w:tr w:rsidR="00EA3039" w14:paraId="2EAA94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3B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1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5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D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3B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C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03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5F3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7A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B9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1A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DC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8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E0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519,25</w:t>
                  </w:r>
                </w:p>
              </w:tc>
            </w:tr>
            <w:tr w:rsidR="00EA3039" w14:paraId="1BCAD1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E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8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E7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8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B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79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88D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F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AC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1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9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5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E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EA3039" w14:paraId="352D5C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8F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EB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EF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B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AA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8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9C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DF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8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7F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5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5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4C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0E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EA3039" w14:paraId="127958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BE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92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C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C9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5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08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CF4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A9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2F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8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06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2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CA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9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EA3039" w14:paraId="3C2B3B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0E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C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0B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9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C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7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F8C0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32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F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8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A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0D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3B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F7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EA3039" w14:paraId="1CEDDA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E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69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9D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FA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D8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4D6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6E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42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95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DF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6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9F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6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EA3039" w14:paraId="358994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5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7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A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76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47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AA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D26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1A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D3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AE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9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EB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9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A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A3039" w14:paraId="49F73B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31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C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7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B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33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9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14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24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5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28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E8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EA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2C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D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695,64</w:t>
                  </w:r>
                </w:p>
              </w:tc>
            </w:tr>
            <w:tr w:rsidR="00EA3039" w14:paraId="4DCD0B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7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E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3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3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8F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EA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A57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441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7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9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BB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0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26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0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109,80</w:t>
                  </w:r>
                </w:p>
              </w:tc>
            </w:tr>
            <w:tr w:rsidR="00EA3039" w14:paraId="358A65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BC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3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9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9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7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C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A87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39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BE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EF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B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A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5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8D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1 208,28</w:t>
                  </w:r>
                </w:p>
              </w:tc>
            </w:tr>
            <w:tr w:rsidR="00EA3039" w14:paraId="6CAA9B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D0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A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BC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D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9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BD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24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4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EF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C4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4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8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67,35</w:t>
                  </w:r>
                </w:p>
              </w:tc>
            </w:tr>
            <w:tr w:rsidR="00EA3039" w14:paraId="210480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C1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C2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2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6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0C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53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0A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B1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A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4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70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4E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7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1D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EA3039" w14:paraId="6E3FE7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B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5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C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B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C8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1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AE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36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F6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7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C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3D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55A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2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1 580,37</w:t>
                  </w:r>
                </w:p>
              </w:tc>
            </w:tr>
            <w:tr w:rsidR="00EA3039" w14:paraId="31C63E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BD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23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3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89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6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4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CAE6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735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3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1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C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9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4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9C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209,43</w:t>
                  </w:r>
                </w:p>
              </w:tc>
            </w:tr>
            <w:tr w:rsidR="00EA3039" w14:paraId="6C5D5D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53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B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BE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A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C6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2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B7A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052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AA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38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E1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9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2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A0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219,59</w:t>
                  </w:r>
                </w:p>
              </w:tc>
            </w:tr>
            <w:tr w:rsidR="00EA3039" w14:paraId="658DF4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6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F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46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F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6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EB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9B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74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A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6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52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4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6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D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252,38</w:t>
                  </w:r>
                </w:p>
              </w:tc>
            </w:tr>
            <w:tr w:rsidR="00EA3039" w14:paraId="29181A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59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C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7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2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88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58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3D4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FA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75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7F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E0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4A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1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B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</w:t>
                  </w:r>
                </w:p>
              </w:tc>
            </w:tr>
            <w:tr w:rsidR="00EA3039" w14:paraId="059590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59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A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8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9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0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D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F2D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5C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1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F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4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2E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00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E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572,62</w:t>
                  </w:r>
                </w:p>
              </w:tc>
            </w:tr>
            <w:tr w:rsidR="00EA3039" w14:paraId="6841E3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D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49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68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A4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F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9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AF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3F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8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1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6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F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E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A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164,44</w:t>
                  </w:r>
                </w:p>
              </w:tc>
            </w:tr>
            <w:tr w:rsidR="00EA3039" w14:paraId="5E45BD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91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C7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FC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16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2F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A1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7F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93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B7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E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C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16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F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C8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481,38</w:t>
                  </w:r>
                </w:p>
              </w:tc>
            </w:tr>
            <w:tr w:rsidR="00EA3039" w14:paraId="76B5A9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B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4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8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6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B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41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78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5F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B4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A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F5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64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E2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C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2 300,66</w:t>
                  </w:r>
                </w:p>
              </w:tc>
            </w:tr>
            <w:tr w:rsidR="00EA3039" w14:paraId="0A3FED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D0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5E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A5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0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26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0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D2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BC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5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A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76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0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D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8C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599,31</w:t>
                  </w:r>
                </w:p>
              </w:tc>
            </w:tr>
            <w:tr w:rsidR="00EA3039" w14:paraId="2D7B3A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34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E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1A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0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7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B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2D6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04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80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D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A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0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C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64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736,81</w:t>
                  </w:r>
                </w:p>
              </w:tc>
            </w:tr>
            <w:tr w:rsidR="00EA3039" w14:paraId="236857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8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2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4A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6D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B9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C6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0C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EFA1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B7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EC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F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22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5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7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1 031,89</w:t>
                  </w:r>
                </w:p>
              </w:tc>
            </w:tr>
            <w:tr w:rsidR="00EA3039" w14:paraId="39D525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D1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FF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93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1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E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F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11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BA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F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65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30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0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E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7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874,56</w:t>
                  </w:r>
                </w:p>
              </w:tc>
            </w:tr>
            <w:tr w:rsidR="00EA3039" w14:paraId="402B18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D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96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DC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0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3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90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28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282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93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62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82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C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1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A8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A3039" w14:paraId="22F174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C1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7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A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4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A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B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74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8A8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6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3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4C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B3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E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A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EA3039" w14:paraId="0EA68F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1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1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39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5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E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A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11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6A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F9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AB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C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91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C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E5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812,55</w:t>
                  </w:r>
                </w:p>
              </w:tc>
            </w:tr>
            <w:tr w:rsidR="00EA3039" w14:paraId="41D257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2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6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D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6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E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5E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86E4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3A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8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13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7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57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3C3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9F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914,21</w:t>
                  </w:r>
                </w:p>
              </w:tc>
            </w:tr>
            <w:tr w:rsidR="00EA3039" w14:paraId="683343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0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5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B3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8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A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C8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4E7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B2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29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4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B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8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35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D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969,87</w:t>
                  </w:r>
                </w:p>
              </w:tc>
            </w:tr>
            <w:tr w:rsidR="00EA3039" w14:paraId="79880C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F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8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13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B5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C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F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9D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44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BF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A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03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D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F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7F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795,27</w:t>
                  </w:r>
                </w:p>
              </w:tc>
            </w:tr>
            <w:tr w:rsidR="00EA3039" w14:paraId="25D685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4E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1C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0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A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04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3C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BF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26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6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96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B6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7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A1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F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158,85</w:t>
                  </w:r>
                </w:p>
              </w:tc>
            </w:tr>
            <w:tr w:rsidR="00EA3039" w14:paraId="2C1273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0C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2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8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66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C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7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97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26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75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C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B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01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8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1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EA3039" w14:paraId="5D5279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57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D1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CB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87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1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F5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800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75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A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9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F3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C5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C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04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4 971,88</w:t>
                  </w:r>
                </w:p>
              </w:tc>
            </w:tr>
            <w:tr w:rsidR="00EA3039" w14:paraId="788AF4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4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D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7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CE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2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B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400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63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E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7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6D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A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F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E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1 705,16</w:t>
                  </w:r>
                </w:p>
              </w:tc>
            </w:tr>
            <w:tr w:rsidR="00EA3039" w14:paraId="72ECA0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2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39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99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1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E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4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8C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16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9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B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50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6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D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B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EA3039" w14:paraId="74075B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C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F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9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D0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8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1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44B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E4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F9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29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6C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F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AE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2C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585,08</w:t>
                  </w:r>
                </w:p>
              </w:tc>
            </w:tr>
            <w:tr w:rsidR="00EA3039" w14:paraId="33B979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CD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7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3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3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E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19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5C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1F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4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07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FF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49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B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C0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217505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BD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C3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D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A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D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3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3C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05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5D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27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3D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9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4C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511,88</w:t>
                  </w:r>
                </w:p>
              </w:tc>
            </w:tr>
            <w:tr w:rsidR="00EA3039" w14:paraId="689900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5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17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03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17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0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11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178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1C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B2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F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54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6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7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18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545,94</w:t>
                  </w:r>
                </w:p>
              </w:tc>
            </w:tr>
            <w:tr w:rsidR="00EA3039" w14:paraId="251D0D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9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0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15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1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6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6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10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EAE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4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6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7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E5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F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70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1 219,71</w:t>
                  </w:r>
                </w:p>
              </w:tc>
            </w:tr>
            <w:tr w:rsidR="00EA3039" w14:paraId="110FC5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4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B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09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B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A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8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E7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83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9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B4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E8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20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D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1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0AD448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5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0C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F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6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A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17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B4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5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77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17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5B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C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21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187,82</w:t>
                  </w:r>
                </w:p>
              </w:tc>
            </w:tr>
            <w:tr w:rsidR="00EA3039" w14:paraId="2BFC5D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2B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9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B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A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1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A9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427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83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24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4E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DD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F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AB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D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423208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5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1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2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B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B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B0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E14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2D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1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CD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D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8B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8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E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</w:tr>
            <w:tr w:rsidR="00EA3039" w14:paraId="436884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FD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CB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FE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49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E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41A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65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84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0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3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0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63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0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1 275,12</w:t>
                  </w:r>
                </w:p>
              </w:tc>
            </w:tr>
            <w:tr w:rsidR="00EA3039" w14:paraId="7A9969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BE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8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39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E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0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5D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6C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38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C7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EA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D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E8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D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0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193,67</w:t>
                  </w:r>
                </w:p>
              </w:tc>
            </w:tr>
            <w:tr w:rsidR="00EA3039" w14:paraId="7AF032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93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B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EA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F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BC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1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28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17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73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A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8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9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E4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3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EA3039" w14:paraId="26A10D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50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C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C2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83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E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98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67F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28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F2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A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F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B3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B7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3B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2 090,97</w:t>
                  </w:r>
                </w:p>
              </w:tc>
            </w:tr>
            <w:tr w:rsidR="00EA3039" w14:paraId="0432A8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B5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B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E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8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F0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BA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3D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F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1F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1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9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B3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8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EA3039" w14:paraId="37FF21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4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1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0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7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66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E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56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45D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D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A5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B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A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B4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74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246,79</w:t>
                  </w:r>
                </w:p>
              </w:tc>
            </w:tr>
            <w:tr w:rsidR="00EA3039" w14:paraId="713133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F5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4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9E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64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DF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16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7FA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1E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C0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BC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F0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B0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0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1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1 454,56</w:t>
                  </w:r>
                </w:p>
              </w:tc>
            </w:tr>
            <w:tr w:rsidR="00EA3039" w14:paraId="101040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EF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34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3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7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84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8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4A1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0C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25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A5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C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8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EC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36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</w:t>
                  </w:r>
                </w:p>
              </w:tc>
            </w:tr>
            <w:tr w:rsidR="00EA3039" w14:paraId="005E30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EB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B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8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0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1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F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B5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0A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E5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CD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A6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29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FA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4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789,93</w:t>
                  </w:r>
                </w:p>
              </w:tc>
            </w:tr>
            <w:tr w:rsidR="00EA3039" w14:paraId="2610A5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86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3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9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29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AC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52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881C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11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7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A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3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11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A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EA3039" w14:paraId="5B01ED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6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4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8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4B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AB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CE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F4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3F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F7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BA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3C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6F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B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20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EA3039" w14:paraId="4F831E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1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B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0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5B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5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B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52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EC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91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A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28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F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A8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6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94,29</w:t>
                  </w:r>
                </w:p>
              </w:tc>
            </w:tr>
            <w:tr w:rsidR="00EA3039" w14:paraId="0A0550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C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0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7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F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4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60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39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82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6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A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1F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6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E5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DA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96,07</w:t>
                  </w:r>
                </w:p>
              </w:tc>
            </w:tr>
            <w:tr w:rsidR="00EA3039" w14:paraId="1B4892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C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B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16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E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8A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8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E54E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55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F8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27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8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3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3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F6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01AA2A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FA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A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6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63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25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CC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C3C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44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C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A3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2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69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B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75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748,76</w:t>
                  </w:r>
                </w:p>
              </w:tc>
            </w:tr>
            <w:tr w:rsidR="00EA3039" w14:paraId="04636A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1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64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9C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94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32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2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A56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0D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A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1F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B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36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7A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C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EA3039" w14:paraId="317D3C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A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CE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22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19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E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E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5C29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41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E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2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2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D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A1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FB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54,90</w:t>
                  </w:r>
                </w:p>
              </w:tc>
            </w:tr>
            <w:tr w:rsidR="00EA3039" w14:paraId="7FE72A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EA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D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76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20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8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87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00D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BE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32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1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53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A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1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C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5D306B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D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31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B3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4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9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95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AC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64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14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7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23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5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5F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3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10B129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6C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F2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6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15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8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4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9F3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DF9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3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E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9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B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10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EA3039" w14:paraId="4BD085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1C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3A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9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7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3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F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5C5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9B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F6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2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7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5E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D9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67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EA3039" w14:paraId="14122A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59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9F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07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C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66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FC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33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6F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4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DD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F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D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EA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0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128,10</w:t>
                  </w:r>
                </w:p>
              </w:tc>
            </w:tr>
            <w:tr w:rsidR="00EA3039" w14:paraId="335558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7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B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74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90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A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36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BA03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77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10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B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6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1D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7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7E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EA3039" w14:paraId="483004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A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A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5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0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7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57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2B9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12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0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9A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8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4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D9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B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EA3039" w14:paraId="0F1AC6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5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4A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8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E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E8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D5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C8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633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8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C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8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5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7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4F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EA3039" w14:paraId="649628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3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4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B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B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2F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FF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122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36C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62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7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29C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6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A5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B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82,35</w:t>
                  </w:r>
                </w:p>
              </w:tc>
            </w:tr>
            <w:tr w:rsidR="00EA3039" w14:paraId="4DE0BA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3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6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D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3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3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3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FDD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17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0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B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C9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A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B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54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</w:t>
                  </w:r>
                </w:p>
              </w:tc>
            </w:tr>
            <w:tr w:rsidR="00EA3039" w14:paraId="739EDD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1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08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A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F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C4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C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37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B6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F9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6C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A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B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44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1 519,11</w:t>
                  </w:r>
                </w:p>
              </w:tc>
            </w:tr>
            <w:tr w:rsidR="00EA3039" w14:paraId="4373D3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B6A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5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0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15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2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A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ED2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7E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C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9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3C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7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C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0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536,02</w:t>
                  </w:r>
                </w:p>
              </w:tc>
            </w:tr>
            <w:tr w:rsidR="00EA3039" w14:paraId="3D254E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6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4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0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02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F7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0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FE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6B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A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B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E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4C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B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9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524,33</w:t>
                  </w:r>
                </w:p>
              </w:tc>
            </w:tr>
            <w:tr w:rsidR="00EA3039" w14:paraId="5F90FC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2C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5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A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B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F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5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239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AB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9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BD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6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B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5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EA3039" w14:paraId="2742DD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7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0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11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E2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D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F2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C072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BDE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50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7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2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40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B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A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</w:t>
                  </w:r>
                </w:p>
              </w:tc>
            </w:tr>
            <w:tr w:rsidR="00EA3039" w14:paraId="4802A8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E2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C4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38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9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0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EA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6C1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B0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1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7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A6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4A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0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8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898,96</w:t>
                  </w:r>
                </w:p>
              </w:tc>
            </w:tr>
            <w:tr w:rsidR="00EA3039" w14:paraId="1AF72F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9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FA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C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5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2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0D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8F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77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64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D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12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0B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0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1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1 759,04</w:t>
                  </w:r>
                </w:p>
              </w:tc>
            </w:tr>
            <w:tr w:rsidR="00EA3039" w14:paraId="01D7E2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8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D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8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5A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39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5E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FF8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02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B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C4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3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5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4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630,83</w:t>
                  </w:r>
                </w:p>
              </w:tc>
            </w:tr>
            <w:tr w:rsidR="00EA3039" w14:paraId="2E8BCB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B8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C7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3F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1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A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30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EEB7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C652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C3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7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D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9C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E4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B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1 229,37</w:t>
                  </w:r>
                </w:p>
              </w:tc>
            </w:tr>
            <w:tr w:rsidR="00EA3039" w14:paraId="21298C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E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03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7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AC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0C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3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EFD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EB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4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7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B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9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1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1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4 877,58</w:t>
                  </w:r>
                </w:p>
              </w:tc>
            </w:tr>
            <w:tr w:rsidR="00EA3039" w14:paraId="31DFB1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FD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F6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38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7B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A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0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A7F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29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A5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4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99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9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C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8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707,07</w:t>
                  </w:r>
                </w:p>
              </w:tc>
            </w:tr>
            <w:tr w:rsidR="00EA3039" w14:paraId="7537FE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8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4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C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E2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F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5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294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2D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5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2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C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BC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77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82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842,29</w:t>
                  </w:r>
                </w:p>
              </w:tc>
            </w:tr>
            <w:tr w:rsidR="00EA3039" w14:paraId="463F40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8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A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0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57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5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8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79C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68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AF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05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DC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D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59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6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3 224,02</w:t>
                  </w:r>
                </w:p>
              </w:tc>
            </w:tr>
            <w:tr w:rsidR="00EA3039" w14:paraId="2FEE66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3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3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8E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AE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BF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D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4F1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E0C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C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64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A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4F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25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6E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437,41</w:t>
                  </w:r>
                </w:p>
              </w:tc>
            </w:tr>
            <w:tr w:rsidR="00EA3039" w14:paraId="038D03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BD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E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2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F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0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438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31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B3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4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8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D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C6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F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447,83</w:t>
                  </w:r>
                </w:p>
              </w:tc>
            </w:tr>
            <w:tr w:rsidR="00EA3039" w14:paraId="70B89F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3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8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14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5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2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8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69A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00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F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D0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F5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7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6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8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EA3039" w14:paraId="306674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6A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B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16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DB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77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0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A6B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0B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D2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1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12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C1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6B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FF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EA3039" w14:paraId="2BA169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E4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3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E1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66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C5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2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F6F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1DF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6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2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1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F0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3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5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74,98</w:t>
                  </w:r>
                </w:p>
              </w:tc>
            </w:tr>
            <w:tr w:rsidR="00EA3039" w14:paraId="2B6F61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1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D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24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5F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8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B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F6B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6E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72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A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3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7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5C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4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254,67</w:t>
                  </w:r>
                </w:p>
              </w:tc>
            </w:tr>
            <w:tr w:rsidR="00EA3039" w14:paraId="024D11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5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D5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6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37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8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31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E36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A6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8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4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4B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7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D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09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EA3039" w14:paraId="191782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6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E5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4E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3B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1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1A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40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F2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A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13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E2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7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5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6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124,54</w:t>
                  </w:r>
                </w:p>
              </w:tc>
            </w:tr>
            <w:tr w:rsidR="00EA3039" w14:paraId="480BE9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29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91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1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65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8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46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6B8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E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83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2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A1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1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B8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EA3039" w14:paraId="5F5364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F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8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19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5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C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7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94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9F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36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1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7D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AF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E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D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554,32</w:t>
                  </w:r>
                </w:p>
              </w:tc>
            </w:tr>
            <w:tr w:rsidR="00EA3039" w14:paraId="70D7CC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F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8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7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31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4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9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9AE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2C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5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64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5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36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3D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D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129,37</w:t>
                  </w:r>
                </w:p>
              </w:tc>
            </w:tr>
            <w:tr w:rsidR="00EA3039" w14:paraId="7A5B8F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3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AD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7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0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8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59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265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34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4B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EB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1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76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89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7B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633,88</w:t>
                  </w:r>
                </w:p>
              </w:tc>
            </w:tr>
            <w:tr w:rsidR="00EA3039" w14:paraId="21C1AF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1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9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EC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6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D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A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1F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5A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4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D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2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2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64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D1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713,68</w:t>
                  </w:r>
                </w:p>
              </w:tc>
            </w:tr>
            <w:tr w:rsidR="00EA3039" w14:paraId="2833CC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E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EC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CA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B3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9D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E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28F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5F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4E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1A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5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7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8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46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594,23</w:t>
                  </w:r>
                </w:p>
              </w:tc>
            </w:tr>
            <w:tr w:rsidR="00EA3039" w14:paraId="4B1D2F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C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F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A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4D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78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6C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33E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54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90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1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58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43F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5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9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374,89</w:t>
                  </w:r>
                </w:p>
              </w:tc>
            </w:tr>
            <w:tr w:rsidR="00EA3039" w14:paraId="6AFC00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64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BF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8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A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B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C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65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94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A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F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3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69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AC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88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543,39</w:t>
                  </w:r>
                </w:p>
              </w:tc>
            </w:tr>
            <w:tr w:rsidR="00EA3039" w14:paraId="69C7D0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3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9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14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C3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F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A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808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92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8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8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6C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F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59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C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350,99</w:t>
                  </w:r>
                </w:p>
              </w:tc>
            </w:tr>
            <w:tr w:rsidR="00EA3039" w14:paraId="389CE7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C5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75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D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E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0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17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74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34C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16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52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0D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7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3D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4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765,02</w:t>
                  </w:r>
                </w:p>
              </w:tc>
            </w:tr>
            <w:tr w:rsidR="00EA3039" w14:paraId="20EC38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CB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B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67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F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7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27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89A1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0E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E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9E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6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D0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14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8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EA3039" w14:paraId="178DCF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6D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A9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9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5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37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A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A5A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D8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C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9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5F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D9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45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9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413,52</w:t>
                  </w:r>
                </w:p>
              </w:tc>
            </w:tr>
            <w:tr w:rsidR="00EA3039" w14:paraId="1B067A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C00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E0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4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6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3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E5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76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CF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72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82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D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90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6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2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215,27</w:t>
                  </w:r>
                </w:p>
              </w:tc>
            </w:tr>
            <w:tr w:rsidR="00EA3039" w14:paraId="473B0B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EB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65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9D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A4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B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DA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A34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F4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E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E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F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2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6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8F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38,89</w:t>
                  </w:r>
                </w:p>
              </w:tc>
            </w:tr>
            <w:tr w:rsidR="00EA3039" w14:paraId="67DB70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29B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9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90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B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6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51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25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C9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7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CB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8D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7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F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B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EA3039" w14:paraId="5EF1D3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C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4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2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2B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20D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8F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58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06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2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3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D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1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96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E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EA3039" w14:paraId="1A0619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FD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A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D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3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C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55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52EF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0E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A6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53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9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B5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A1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CE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EA3039" w14:paraId="135B08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6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99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E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F9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3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5A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40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0A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9B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C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D8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9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D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A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1 627,13</w:t>
                  </w:r>
                </w:p>
              </w:tc>
            </w:tr>
            <w:tr w:rsidR="00EA3039" w14:paraId="60FB20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99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F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7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54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5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BF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2E0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3A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CD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1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C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A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7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1F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EA3039" w14:paraId="4B6245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73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C9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8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FB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0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6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69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4B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2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DE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4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E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9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6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3 651,52</w:t>
                  </w:r>
                </w:p>
              </w:tc>
            </w:tr>
            <w:tr w:rsidR="00EA3039" w14:paraId="373CE2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D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E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6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E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F4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D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CEC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0F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9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34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F0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6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0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1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2 476,54</w:t>
                  </w:r>
                </w:p>
              </w:tc>
            </w:tr>
            <w:tr w:rsidR="00EA3039" w14:paraId="2D46B4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6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7C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80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9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5C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ED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1D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5B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77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3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8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9F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A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98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2 204,08</w:t>
                  </w:r>
                </w:p>
              </w:tc>
            </w:tr>
            <w:tr w:rsidR="00EA3039" w14:paraId="6981CC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8F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5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7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DA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A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B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047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8A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8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E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3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D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8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A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1 843,68</w:t>
                  </w:r>
                </w:p>
              </w:tc>
            </w:tr>
            <w:tr w:rsidR="00EA3039" w14:paraId="4CF8F8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5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0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13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5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8C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774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BA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3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9C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AF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D0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F6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A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EA3039" w14:paraId="7F6467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A5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07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A0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17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A4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C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981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EF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B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1A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D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1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9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C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5 311,69</w:t>
                  </w:r>
                </w:p>
              </w:tc>
            </w:tr>
            <w:tr w:rsidR="00EA3039" w14:paraId="5B0199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20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46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67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0C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78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D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258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E00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6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B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A1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19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3B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9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A3039" w14:paraId="7BBECA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3A5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B0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C5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2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C0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90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FB4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21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4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93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62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8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9D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64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309,57</w:t>
                  </w:r>
                </w:p>
              </w:tc>
            </w:tr>
            <w:tr w:rsidR="00EA3039" w14:paraId="6B93E9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8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3F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C0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0E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B4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3A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EDA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A89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9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A8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9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35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8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6 268,35</w:t>
                  </w:r>
                </w:p>
              </w:tc>
            </w:tr>
            <w:tr w:rsidR="00EA3039" w14:paraId="727B9E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C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5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3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00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46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26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CF5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8B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94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55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DA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B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F9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2 898,19</w:t>
                  </w:r>
                </w:p>
              </w:tc>
            </w:tr>
            <w:tr w:rsidR="00EA3039" w14:paraId="408D8D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5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BE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D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54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8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76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9EF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54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2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44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0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04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7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B4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658,27</w:t>
                  </w:r>
                </w:p>
              </w:tc>
            </w:tr>
            <w:tr w:rsidR="00EA3039" w14:paraId="5C25B6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4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CA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31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3C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A8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3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687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B7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0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6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CC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E6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0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D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1 302,57</w:t>
                  </w:r>
                </w:p>
              </w:tc>
            </w:tr>
            <w:tr w:rsidR="00EA3039" w14:paraId="6A6988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9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DF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4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6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3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9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936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2A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B3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D3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56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D9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D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9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571,35</w:t>
                  </w:r>
                </w:p>
              </w:tc>
            </w:tr>
            <w:tr w:rsidR="00EA3039" w14:paraId="165F57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5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5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E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2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8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12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41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DF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0E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E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9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E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E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97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434,11</w:t>
                  </w:r>
                </w:p>
              </w:tc>
            </w:tr>
            <w:tr w:rsidR="00EA3039" w14:paraId="4C0B6C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11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42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B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F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F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C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DF4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70D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9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5A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31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A66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17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D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219,34</w:t>
                  </w:r>
                </w:p>
              </w:tc>
            </w:tr>
            <w:tr w:rsidR="00EA3039" w14:paraId="455092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F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BF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E8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8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FB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13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09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F0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45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9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2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27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81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04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265,09</w:t>
                  </w:r>
                </w:p>
              </w:tc>
            </w:tr>
            <w:tr w:rsidR="00EA3039" w14:paraId="0CFDE9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6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6A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A3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D1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1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5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FCA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67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1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4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FB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F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95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6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223,91</w:t>
                  </w:r>
                </w:p>
              </w:tc>
            </w:tr>
            <w:tr w:rsidR="00EA3039" w14:paraId="653847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F3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F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D8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A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5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D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770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43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7C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8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B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6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AF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2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507,30</w:t>
                  </w:r>
                </w:p>
              </w:tc>
            </w:tr>
            <w:tr w:rsidR="00EA3039" w14:paraId="30031D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43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4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0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C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12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A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175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83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6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6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296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0B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B21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D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475,28</w:t>
                  </w:r>
                </w:p>
              </w:tc>
            </w:tr>
            <w:tr w:rsidR="00EA3039" w14:paraId="1CB018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A1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8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C8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E6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9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24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987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455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9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CD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C9F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41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9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3D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580,50</w:t>
                  </w:r>
                </w:p>
              </w:tc>
            </w:tr>
            <w:tr w:rsidR="00EA3039" w14:paraId="00DD77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B99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2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0B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6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A5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947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A6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1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02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7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D2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5B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1A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EA3039" w14:paraId="024A7A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E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EE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F2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1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1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7F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60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DA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8B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84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E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C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5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9A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EA3039" w14:paraId="08FEA9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6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0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B6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1E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6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22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7CE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29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6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73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A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8B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4D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76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EA3039" w14:paraId="50BA09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96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76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9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99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F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7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245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B65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B2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C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4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D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52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2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EA3039" w14:paraId="3CEC57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48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A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C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99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F5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D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59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9E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65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C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FF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DF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0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0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261,28</w:t>
                  </w:r>
                </w:p>
              </w:tc>
            </w:tr>
            <w:tr w:rsidR="00EA3039" w14:paraId="2E16A8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4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0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C1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5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F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2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BA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9E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27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C0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A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3A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2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E4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498,15</w:t>
                  </w:r>
                </w:p>
              </w:tc>
            </w:tr>
            <w:tr w:rsidR="00EA3039" w14:paraId="1F8652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9C5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C8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1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5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5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6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8BF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63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2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E7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8D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B4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71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1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EA3039" w14:paraId="26ACDF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D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4C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87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46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9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7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3BC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F4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5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C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5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6E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52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B9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EA3039" w14:paraId="22DAA2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3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84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AC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E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0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9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8B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C6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D5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7E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CE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D43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8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5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841,02</w:t>
                  </w:r>
                </w:p>
              </w:tc>
            </w:tr>
            <w:tr w:rsidR="00EA3039" w14:paraId="03FDF6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9B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4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5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ACC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1C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C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5F7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F8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D1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4A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0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F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A5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502,73</w:t>
                  </w:r>
                </w:p>
              </w:tc>
            </w:tr>
            <w:tr w:rsidR="00EA3039" w14:paraId="0C06AB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5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62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A1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DF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5D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A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6E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DF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2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6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DD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B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4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1F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923,36</w:t>
                  </w:r>
                </w:p>
              </w:tc>
            </w:tr>
            <w:tr w:rsidR="00EA3039" w14:paraId="167934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39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7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1D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88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7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8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348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04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6D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5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5B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330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E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EC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EA3039" w14:paraId="67E4A0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2A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13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4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25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28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E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0D8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43C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03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A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98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F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F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58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</w:t>
                  </w:r>
                </w:p>
              </w:tc>
            </w:tr>
            <w:tr w:rsidR="00EA3039" w14:paraId="32DF08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66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0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7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19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2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B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C7E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DE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4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2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D1C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3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EA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3C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655,48</w:t>
                  </w:r>
                </w:p>
              </w:tc>
            </w:tr>
            <w:tr w:rsidR="00EA3039" w14:paraId="05563D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91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E0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7A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8A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8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AC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93A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E50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E0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E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10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8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88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8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EA3039" w14:paraId="7C0756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40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A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43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23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536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A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E8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FD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EF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74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38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F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869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2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897,44</w:t>
                  </w:r>
                </w:p>
              </w:tc>
            </w:tr>
            <w:tr w:rsidR="00EA3039" w14:paraId="528D35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D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2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CB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9A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E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9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AC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EE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13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1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30B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8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D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C2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1 142,70</w:t>
                  </w:r>
                </w:p>
              </w:tc>
            </w:tr>
            <w:tr w:rsidR="00EA3039" w14:paraId="6B01F6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72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B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62A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3F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A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256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354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33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5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B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0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0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56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1 330,02</w:t>
                  </w:r>
                </w:p>
              </w:tc>
            </w:tr>
            <w:tr w:rsidR="00EA3039" w14:paraId="2636A8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7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65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49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43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BC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7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2E6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2E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1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A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2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C0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6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6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1 285,03</w:t>
                  </w:r>
                </w:p>
              </w:tc>
            </w:tr>
            <w:tr w:rsidR="00EA3039" w14:paraId="71C619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A8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1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0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5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9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0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4F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21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59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5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D14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73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AB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6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EA3039" w14:paraId="4793AE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0D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1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B4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E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EB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6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D4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19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5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C8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6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2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7A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C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465,11</w:t>
                  </w:r>
                </w:p>
              </w:tc>
            </w:tr>
            <w:tr w:rsidR="00EA3039" w14:paraId="58979F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85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9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E1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8E0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0A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98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D08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39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C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9A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2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55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E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5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566,78</w:t>
                  </w:r>
                </w:p>
              </w:tc>
            </w:tr>
            <w:tr w:rsidR="00EA3039" w14:paraId="590527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D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9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7C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8C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B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14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DAF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9C8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0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70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993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391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3D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9B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511,12</w:t>
                  </w:r>
                </w:p>
              </w:tc>
            </w:tr>
            <w:tr w:rsidR="00EA3039" w14:paraId="6F2598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C6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C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9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8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A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A1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5E7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E5A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28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B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1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6B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EB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0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644,80</w:t>
                  </w:r>
                </w:p>
              </w:tc>
            </w:tr>
            <w:tr w:rsidR="00EA3039" w14:paraId="5BD925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9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00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E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E2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68F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5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12D6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71A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97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2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8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D5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D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B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758,16</w:t>
                  </w:r>
                </w:p>
              </w:tc>
            </w:tr>
            <w:tr w:rsidR="00EA3039" w14:paraId="3262C4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C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5A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1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723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B4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F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6D69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87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7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B6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58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E8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1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C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84,38</w:t>
                  </w:r>
                </w:p>
              </w:tc>
            </w:tr>
            <w:tr w:rsidR="00EA3039" w14:paraId="2D49F8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BB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AC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9A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3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6D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9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3962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EB8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44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2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F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E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1F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1 761,33</w:t>
                  </w:r>
                </w:p>
              </w:tc>
            </w:tr>
            <w:tr w:rsidR="00EA3039" w14:paraId="47A1C3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C1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BA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54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7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F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8A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8E6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24C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FB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21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0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C5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BC2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7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</w:t>
                  </w:r>
                </w:p>
              </w:tc>
            </w:tr>
            <w:tr w:rsidR="00EA3039" w14:paraId="776B6A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4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F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3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6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9F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A2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381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F5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7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EF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B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BE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781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F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1 391,53</w:t>
                  </w:r>
                </w:p>
              </w:tc>
            </w:tr>
            <w:tr w:rsidR="00EA3039" w14:paraId="235B22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75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99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90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2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81F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E7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365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7D4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B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F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77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E1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7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BC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67,10</w:t>
                  </w:r>
                </w:p>
              </w:tc>
            </w:tr>
            <w:tr w:rsidR="00EA3039" w14:paraId="0C78E7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46C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4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C6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94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4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6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C8A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09A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F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6C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0E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3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4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7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404,11</w:t>
                  </w:r>
                </w:p>
              </w:tc>
            </w:tr>
            <w:tr w:rsidR="00EA3039" w14:paraId="2F63D6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967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E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0E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1A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2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2E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DB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FB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8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C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6A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9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2C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EA3039" w14:paraId="298BEB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67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1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22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8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D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C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93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8E6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CB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5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BC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C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9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EA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710,12</w:t>
                  </w:r>
                </w:p>
              </w:tc>
            </w:tr>
            <w:tr w:rsidR="00EA3039" w14:paraId="2B00BB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8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E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A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53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8B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F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7B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602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22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C5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478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E9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DB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AE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EA3039" w14:paraId="0E3A69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C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F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C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1A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0E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B2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A8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5084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9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7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DD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0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E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5C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109,80</w:t>
                  </w:r>
                </w:p>
              </w:tc>
            </w:tr>
            <w:tr w:rsidR="00EA3039" w14:paraId="082E43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73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8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1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46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60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4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FF1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06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4C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9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4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3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8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0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EA3039" w14:paraId="136ACD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A6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3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38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C2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13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D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224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19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C1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5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3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07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2C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D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534,75</w:t>
                  </w:r>
                </w:p>
              </w:tc>
            </w:tr>
            <w:tr w:rsidR="00EA3039" w14:paraId="3B12A3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F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A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3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03E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A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1B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A2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EE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B0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D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D7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8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57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A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A3039" w14:paraId="1F0651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F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B6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FB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EB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E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2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55EA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54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3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6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0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A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6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4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525,60</w:t>
                  </w:r>
                </w:p>
              </w:tc>
            </w:tr>
            <w:tr w:rsidR="00EA3039" w14:paraId="2812FC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028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E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7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1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2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9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8A6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B0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D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9F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E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1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8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EF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585,08</w:t>
                  </w:r>
                </w:p>
              </w:tc>
            </w:tr>
            <w:tr w:rsidR="00EA3039" w14:paraId="43D2FB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30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D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4B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C7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1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F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712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43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7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AC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7A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FC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80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0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EA3039" w14:paraId="21DC66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FA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1E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4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52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E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0039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023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3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F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0FA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9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0E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5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2 067,34</w:t>
                  </w:r>
                </w:p>
              </w:tc>
            </w:tr>
            <w:tr w:rsidR="00EA3039" w14:paraId="0C8AFF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056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C8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9A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3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78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55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F3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E0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3E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62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2F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273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3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8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1 190,23</w:t>
                  </w:r>
                </w:p>
              </w:tc>
            </w:tr>
            <w:tr w:rsidR="00EA3039" w14:paraId="6F1162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D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E3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8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7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8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5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FA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F0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14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96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B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0A1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9A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96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726,64</w:t>
                  </w:r>
                </w:p>
              </w:tc>
            </w:tr>
            <w:tr w:rsidR="00EA3039" w14:paraId="05825C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6F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7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4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19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E2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47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C2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53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46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1D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F5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E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99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1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731,22</w:t>
                  </w:r>
                </w:p>
              </w:tc>
            </w:tr>
            <w:tr w:rsidR="00EA3039" w14:paraId="1FA8C1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24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1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A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C2B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F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CE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54BC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FA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E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6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C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2B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C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E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1 096,95</w:t>
                  </w:r>
                </w:p>
              </w:tc>
            </w:tr>
            <w:tr w:rsidR="00EA3039" w14:paraId="40A344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537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F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F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9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5B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4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15C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80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50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E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CC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3A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1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5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EA3039" w14:paraId="445DB2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B2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EA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8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4C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08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1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BC5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A2B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AC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28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DC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F9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C7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8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A3039" w14:paraId="20A593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2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4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5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D2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0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20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293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DC3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8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4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E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E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4C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F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2 124,52</w:t>
                  </w:r>
                </w:p>
              </w:tc>
            </w:tr>
            <w:tr w:rsidR="00EA3039" w14:paraId="416B9B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8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76B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E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5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D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6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23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BF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7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5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BD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A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D6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08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EA3039" w14:paraId="06A0ED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47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3D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DD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D7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2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A5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7E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C6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A3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F3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39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ED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64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DB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EA3039" w14:paraId="47B246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4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20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A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D8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3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46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8CC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0CA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99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E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B1C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F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6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3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421,65</w:t>
                  </w:r>
                </w:p>
              </w:tc>
            </w:tr>
            <w:tr w:rsidR="00EA3039" w14:paraId="2F3D59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A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BE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52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4B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01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5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39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6D0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9E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D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4E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DD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2A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9F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762,23</w:t>
                  </w:r>
                </w:p>
              </w:tc>
            </w:tr>
            <w:tr w:rsidR="00EA3039" w14:paraId="063DAC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2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94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F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969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CB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A0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70A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B2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DC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25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4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56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8D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A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1 632,22</w:t>
                  </w:r>
                </w:p>
              </w:tc>
            </w:tr>
            <w:tr w:rsidR="00EA3039" w14:paraId="423C67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E9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C9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91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9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9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1F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EA6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12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62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C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B0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9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9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0D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1 768,70</w:t>
                  </w:r>
                </w:p>
              </w:tc>
            </w:tr>
            <w:tr w:rsidR="00EA3039" w14:paraId="383E3B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5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5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7C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9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CE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9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4B4F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65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18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DD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48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2E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B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85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908,62</w:t>
                  </w:r>
                </w:p>
              </w:tc>
            </w:tr>
            <w:tr w:rsidR="00EA3039" w14:paraId="59474C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0AF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DA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3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8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9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6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43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DFA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D2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7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F9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63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AF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B8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904,81</w:t>
                  </w:r>
                </w:p>
              </w:tc>
            </w:tr>
            <w:tr w:rsidR="00EA3039" w14:paraId="42FA80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0A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1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D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B6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F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F1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0BB8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69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18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F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BA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D2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06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4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</w:t>
                  </w:r>
                </w:p>
              </w:tc>
            </w:tr>
            <w:tr w:rsidR="00EA3039" w14:paraId="31AB65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1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9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B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7A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53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2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BF31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0EA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E1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B5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97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C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88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B5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1 497,26</w:t>
                  </w:r>
                </w:p>
              </w:tc>
            </w:tr>
            <w:tr w:rsidR="00EA3039" w14:paraId="2FE941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5A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D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9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63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1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A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4C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53D1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D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1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6B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B09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AC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F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1 542,75</w:t>
                  </w:r>
                </w:p>
              </w:tc>
            </w:tr>
            <w:tr w:rsidR="00EA3039" w14:paraId="39170E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32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0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1A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A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9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351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E3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74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2D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B6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E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CF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3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640,99</w:t>
                  </w:r>
                </w:p>
              </w:tc>
            </w:tr>
            <w:tr w:rsidR="00EA3039" w14:paraId="2E29F7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90F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F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10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39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9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B6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6F4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47C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A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4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01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558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0A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D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EA3039" w14:paraId="310784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D02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CE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5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D5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2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20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3F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8C6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40D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F7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F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0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F5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18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EA3039" w14:paraId="7EC793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D8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38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A4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B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0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C7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324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A4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83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EF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931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F5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6A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9E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1 155,41</w:t>
                  </w:r>
                </w:p>
              </w:tc>
            </w:tr>
            <w:tr w:rsidR="00EA3039" w14:paraId="471454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D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E9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20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3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A5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60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485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CCB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56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29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C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A7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B8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90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1 216,41</w:t>
                  </w:r>
                </w:p>
              </w:tc>
            </w:tr>
            <w:tr w:rsidR="00EA3039" w14:paraId="696DCC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9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E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7C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30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F9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8C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5B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7EE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F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94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59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D5C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9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D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100,65</w:t>
                  </w:r>
                </w:p>
              </w:tc>
            </w:tr>
            <w:tr w:rsidR="00EA3039" w14:paraId="05F7AA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2E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81C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92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B8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0C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E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05E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178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BA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2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7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744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F5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4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612,53</w:t>
                  </w:r>
                </w:p>
              </w:tc>
            </w:tr>
            <w:tr w:rsidR="00EA3039" w14:paraId="166BDB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5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47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C4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2B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2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9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DBF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D5C5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50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7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3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3A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7D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2D3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EA3039" w14:paraId="309B4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B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5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B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1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01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9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CADD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CB3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8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52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7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F3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96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8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539,33</w:t>
                  </w:r>
                </w:p>
              </w:tc>
            </w:tr>
            <w:tr w:rsidR="00EA3039" w14:paraId="394378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E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B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68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DC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9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9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608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B4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9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DB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94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79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8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C6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319,99</w:t>
                  </w:r>
                </w:p>
              </w:tc>
            </w:tr>
            <w:tr w:rsidR="00EA3039" w14:paraId="453357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342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EA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0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5B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17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7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3B0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3C7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53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778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1B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47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EA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96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717,49</w:t>
                  </w:r>
                </w:p>
              </w:tc>
            </w:tr>
            <w:tr w:rsidR="00EA3039" w14:paraId="5882B5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5A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B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DB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B7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7A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E8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901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9A2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0F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FD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B5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AC2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0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7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59,47</w:t>
                  </w:r>
                </w:p>
              </w:tc>
            </w:tr>
            <w:tr w:rsidR="00EA3039" w14:paraId="7A9A06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ABF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F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E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A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C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97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DB4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577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5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D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7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2AC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4FE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1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456,47</w:t>
                  </w:r>
                </w:p>
              </w:tc>
            </w:tr>
            <w:tr w:rsidR="00EA3039" w14:paraId="3DF6CB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C61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7B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B1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4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6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79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108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A3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95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5A4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62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47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ED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D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342,35</w:t>
                  </w:r>
                </w:p>
              </w:tc>
            </w:tr>
            <w:tr w:rsidR="00EA3039" w14:paraId="328AAC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68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E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0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A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B2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32C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8DB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2B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F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8B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F4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B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B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93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1 119,57</w:t>
                  </w:r>
                </w:p>
              </w:tc>
            </w:tr>
            <w:tr w:rsidR="00EA3039" w14:paraId="3A20A4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F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2A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F7E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D3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C2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4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9A2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D3D0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6A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51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279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A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9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4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EA3039" w14:paraId="45DC59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D2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5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8D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B5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23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F1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F20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B8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A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0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CD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E1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587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A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786,12</w:t>
                  </w:r>
                </w:p>
              </w:tc>
            </w:tr>
            <w:tr w:rsidR="00EA3039" w14:paraId="77D5BC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F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BBC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0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0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5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21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D8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51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D9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3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2B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E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D5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7BE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2 522,54</w:t>
                  </w:r>
                </w:p>
              </w:tc>
            </w:tr>
            <w:tr w:rsidR="00EA3039" w14:paraId="764079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9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0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E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25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DB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53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440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143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A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D1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3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67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1C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87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</w:t>
                  </w:r>
                </w:p>
              </w:tc>
            </w:tr>
            <w:tr w:rsidR="00EA3039" w14:paraId="2DC79D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3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944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D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D37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8D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2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183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7FC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7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FF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C2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F90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725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E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EA3039" w14:paraId="086FED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D7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C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B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EB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FE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9E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7E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1B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32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B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9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F8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EF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BF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546,44</w:t>
                  </w:r>
                </w:p>
              </w:tc>
            </w:tr>
            <w:tr w:rsidR="00EA3039" w14:paraId="12BFA2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0F5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E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9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8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9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1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497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5D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7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D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24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0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2B8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62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335,49</w:t>
                  </w:r>
                </w:p>
              </w:tc>
            </w:tr>
            <w:tr w:rsidR="00EA3039" w14:paraId="288DBD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B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3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B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9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52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2C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3AB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C9C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FD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D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D8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221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82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94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EA3039" w14:paraId="1D7532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76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0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50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8A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F8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B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B2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23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2C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B9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3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1B8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A49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A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EA3039" w14:paraId="227DD4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08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1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2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6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CA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883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B4B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DD2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35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08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B9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D53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3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00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224,68</w:t>
                  </w:r>
                </w:p>
              </w:tc>
            </w:tr>
            <w:tr w:rsidR="00EA3039" w14:paraId="4D1B5F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9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D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B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B9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6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70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4D2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776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8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18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3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75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BF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E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</w:t>
                  </w:r>
                </w:p>
              </w:tc>
            </w:tr>
            <w:tr w:rsidR="00EA3039" w14:paraId="30FF7D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7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2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E9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37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C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D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092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E5E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BD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2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65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C9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B9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B3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EA3039" w14:paraId="72A946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02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C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8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34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3E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A70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B92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63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C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79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7AC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40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D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8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EA3039" w14:paraId="0CB80A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5D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A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2E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4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A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D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E35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77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1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2C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D8D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5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B9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8E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309,57</w:t>
                  </w:r>
                </w:p>
              </w:tc>
            </w:tr>
            <w:tr w:rsidR="00EA3039" w14:paraId="0E2B49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5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A0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5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90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9A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D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B4D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1E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4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8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AA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CE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54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A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EA3039" w14:paraId="59B95C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64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0F6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A2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67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9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F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B0A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11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6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1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FCF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71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43C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186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</w:t>
                  </w:r>
                </w:p>
              </w:tc>
            </w:tr>
            <w:tr w:rsidR="00EA3039" w14:paraId="6AA3A2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5A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4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C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D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1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3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C2BE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14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6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C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7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4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BE6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4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2CB3CB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4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1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E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B7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0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0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8E9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087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2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B6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16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F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1C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0E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EA3039" w14:paraId="363583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3A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5F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A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39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EA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5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E6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097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E1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BA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0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8B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8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8D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EA3039" w14:paraId="14E22D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1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F6E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F58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0E5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D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E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948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D21F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C9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FB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7DB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8D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880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AC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EA3039" w14:paraId="7F3BB9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9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E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9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9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3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D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378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52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F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8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F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1B3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9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E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EA3039" w14:paraId="53A320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3E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38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4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22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4C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CD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184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3C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D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51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A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B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9F7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3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EA3039" w14:paraId="5E76BB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14E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07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4F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3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4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4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C88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49B1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BC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8C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B57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1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60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4A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EA3039" w14:paraId="23EF42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DD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89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EA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ED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0C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D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6E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00C9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B1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6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52E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2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3A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B7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EA3039" w14:paraId="13D21C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FD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E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65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F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3C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6F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E71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594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9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CD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D0E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E9C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CC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05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A3039" w14:paraId="0C027B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2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05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5CB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EB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D0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DC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3E3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312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E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BB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A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8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52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1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EA3039" w14:paraId="4C4E9B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E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54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89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A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47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8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BD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73D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C3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32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3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A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A9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4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EA3039" w14:paraId="33BA0D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88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2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F3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97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5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329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DE3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F5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ED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134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05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B0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2D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1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411,99</w:t>
                  </w:r>
                </w:p>
              </w:tc>
            </w:tr>
            <w:tr w:rsidR="00EA3039" w14:paraId="45A4E5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EB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8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3D4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A0D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0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22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CD0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29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61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9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68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20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E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99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434,36</w:t>
                  </w:r>
                </w:p>
              </w:tc>
            </w:tr>
            <w:tr w:rsidR="00EA3039" w14:paraId="50E751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229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01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B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E1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05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F7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BF7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62E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2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571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90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6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7E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A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333,46</w:t>
                  </w:r>
                </w:p>
              </w:tc>
            </w:tr>
            <w:tr w:rsidR="00EA3039" w14:paraId="3ADB03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A1C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9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5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FC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D6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6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BE3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3CB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1D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B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F4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12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75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B15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411,74</w:t>
                  </w:r>
                </w:p>
              </w:tc>
            </w:tr>
            <w:tr w:rsidR="00EA3039" w14:paraId="27AE6B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47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F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08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A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01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D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40B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667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20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1B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50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9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73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4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EA3039" w14:paraId="499847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ED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BA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D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EF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3D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3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963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EB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B11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C7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F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F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80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B0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2 612,76</w:t>
                  </w:r>
                </w:p>
              </w:tc>
            </w:tr>
            <w:tr w:rsidR="00EA3039" w14:paraId="0460E1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96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C36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3D5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38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8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57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EDF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89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4D9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E7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E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3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B62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1D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2 485,43</w:t>
                  </w:r>
                </w:p>
              </w:tc>
            </w:tr>
            <w:tr w:rsidR="00EA3039" w14:paraId="005C06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6C1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3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9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C8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CC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AA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23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11D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1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2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B9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5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5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6D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1 917,64</w:t>
                  </w:r>
                </w:p>
              </w:tc>
            </w:tr>
            <w:tr w:rsidR="00EA3039" w14:paraId="235AAB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0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8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37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BEC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7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7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C0B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D74F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4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795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B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7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27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4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192,91</w:t>
                  </w:r>
                </w:p>
              </w:tc>
            </w:tr>
            <w:tr w:rsidR="00EA3039" w14:paraId="09BEF3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39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F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9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3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25D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B2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7D5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195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1B4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A2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1F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41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345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6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245,26</w:t>
                  </w:r>
                </w:p>
              </w:tc>
            </w:tr>
            <w:tr w:rsidR="00EA3039" w14:paraId="2D50C4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5D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06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D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AB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3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A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B4E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E7A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587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B2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1C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DE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2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6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228,24</w:t>
                  </w:r>
                </w:p>
              </w:tc>
            </w:tr>
            <w:tr w:rsidR="00EA3039" w14:paraId="25E3F7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705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4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8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8E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A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70E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951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F27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C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8A1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B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C4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82E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180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16 541,75</w:t>
                  </w:r>
                </w:p>
              </w:tc>
            </w:tr>
            <w:tr w:rsidR="00EA3039" w14:paraId="1C419A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6D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E5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50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32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D3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7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E8D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294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24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5D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EE6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1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C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C6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A3039" w14:paraId="4DF5AA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79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A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D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32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0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D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D5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C3E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40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D9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58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2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47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B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EA3039" w14:paraId="141C09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1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85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548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3B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FC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5A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EE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D8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A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C1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237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2E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83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5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140,55</w:t>
                  </w:r>
                </w:p>
              </w:tc>
            </w:tr>
            <w:tr w:rsidR="00EA3039" w14:paraId="37719D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BF0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289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5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D1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868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5F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6F2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9EB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86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3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48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D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8F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23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</w:t>
                  </w:r>
                </w:p>
              </w:tc>
            </w:tr>
            <w:tr w:rsidR="00EA3039" w14:paraId="2649D0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E0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29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564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D0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D9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A86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B91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095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B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219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96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62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3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A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77941E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947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513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BC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D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4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E77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9E4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6EF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F8E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9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72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726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C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32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695,13</w:t>
                  </w:r>
                </w:p>
              </w:tc>
            </w:tr>
            <w:tr w:rsidR="00EA3039" w14:paraId="1BA4C4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A1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0A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7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A0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DD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57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6AD9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72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5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E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177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BD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01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A4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181,47</w:t>
                  </w:r>
                </w:p>
              </w:tc>
            </w:tr>
            <w:tr w:rsidR="00EA3039" w14:paraId="33DF12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2C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39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66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C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B8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5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8F2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8C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BA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41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15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84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A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92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503,24</w:t>
                  </w:r>
                </w:p>
              </w:tc>
            </w:tr>
            <w:tr w:rsidR="00EA3039" w14:paraId="5B0D2D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5C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8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0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3D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65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75E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5583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176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0F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9C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1F0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9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884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A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1 401,95</w:t>
                  </w:r>
                </w:p>
              </w:tc>
            </w:tr>
            <w:tr w:rsidR="00EA3039" w14:paraId="69E782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A16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E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64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46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6CA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299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5C2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F2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4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E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E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476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3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8EC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498,15</w:t>
                  </w:r>
                </w:p>
              </w:tc>
            </w:tr>
            <w:tr w:rsidR="00EA3039" w14:paraId="3708B7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4A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B7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D4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12E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0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03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3D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DB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55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C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ED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BC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828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5A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1 590,79</w:t>
                  </w:r>
                </w:p>
              </w:tc>
            </w:tr>
            <w:tr w:rsidR="00EA3039" w14:paraId="018B1A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D7C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6A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5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820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4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35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76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1B4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F55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B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F7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E8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4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44D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EA3039" w14:paraId="7E8AE1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53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8EF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8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E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FA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9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0D6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22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D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F5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3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7E9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CC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3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EA3039" w14:paraId="3C2314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012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43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F0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7F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70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CC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879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7C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F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8F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F5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00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90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03A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0A9395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D63D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B1F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F0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BB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C6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0F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FB8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8CF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5B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B78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8F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D0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ED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9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EA3039" w14:paraId="2D7E80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5CB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03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BB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606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2F8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FC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86A8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EAE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4D9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B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B91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D9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4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E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EA3039" w14:paraId="01B8B0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9DE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D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C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5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E5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B1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019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FEF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D5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0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6C1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E2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F0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98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EA3039" w14:paraId="614729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9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10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D9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59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1D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49B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F0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D4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590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8B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C60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B3E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DD4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8D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</w:t>
                  </w:r>
                </w:p>
              </w:tc>
            </w:tr>
            <w:tr w:rsidR="00EA3039" w14:paraId="57F379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43D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1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A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B5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900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08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B53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A78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D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C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72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EB3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A4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E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</w:t>
                  </w:r>
                </w:p>
              </w:tc>
            </w:tr>
            <w:tr w:rsidR="00EA3039" w14:paraId="369E27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77E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0A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A8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CF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BD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84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E00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00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AD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9F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3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04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5F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070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EA3039" w14:paraId="69347C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4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B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8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19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0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53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188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DCD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EA2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FA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25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06F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9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B7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28,72</w:t>
                  </w:r>
                </w:p>
              </w:tc>
            </w:tr>
            <w:tr w:rsidR="00EA3039" w14:paraId="6CA185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1E3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D5B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2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310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DF1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6C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AA4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C91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3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23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86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9B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D3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329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117,93</w:t>
                  </w:r>
                </w:p>
              </w:tc>
            </w:tr>
            <w:tr w:rsidR="00EA3039" w14:paraId="61F4254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E1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A3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A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54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76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54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1C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5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AF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0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7D8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F4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B49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195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416 269,30</w:t>
                  </w:r>
                </w:p>
              </w:tc>
            </w:tr>
            <w:tr w:rsidR="00EA3039" w14:paraId="5745C79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B8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28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A8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3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9A3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81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E69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52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F8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D7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7E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5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54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79D" w14:textId="77777777" w:rsidR="00EA3039" w:rsidRDefault="00EA3039">
                  <w:pPr>
                    <w:spacing w:after="0" w:line="240" w:lineRule="auto"/>
                  </w:pPr>
                </w:p>
              </w:tc>
            </w:tr>
            <w:tr w:rsidR="00EA3039" w14:paraId="02456A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51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7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A00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39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F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74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489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C9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E1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65B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8C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273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AA7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10 996,35</w:t>
                  </w:r>
                </w:p>
              </w:tc>
            </w:tr>
            <w:tr w:rsidR="00EA3039" w14:paraId="546387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220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D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1BF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CE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312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64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A55C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0F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2C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4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CD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FF4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5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C6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250,25</w:t>
                  </w:r>
                </w:p>
              </w:tc>
            </w:tr>
            <w:tr w:rsidR="00EA3039" w14:paraId="0D0A2B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9C1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D8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4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2C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23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C7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B0E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07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FBA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49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25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1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43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3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6 816,79</w:t>
                  </w:r>
                </w:p>
              </w:tc>
            </w:tr>
            <w:tr w:rsidR="00EA3039" w14:paraId="3BA290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F5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1B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5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642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6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7F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9D3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B33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AD4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A1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1BE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72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E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8A9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2 893,61</w:t>
                  </w:r>
                </w:p>
              </w:tc>
            </w:tr>
            <w:tr w:rsidR="00EA3039" w14:paraId="5CDEF3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997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42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4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5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D5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C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106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066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50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4B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22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61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A4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E92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13 592,76</w:t>
                  </w:r>
                </w:p>
              </w:tc>
            </w:tr>
            <w:tr w:rsidR="00EA3039" w14:paraId="3AB3CD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C47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A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2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DFE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8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B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F40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11C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7D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96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49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FF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7BF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DAB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15 798,07</w:t>
                  </w:r>
                </w:p>
              </w:tc>
            </w:tr>
            <w:tr w:rsidR="00EA3039" w14:paraId="554595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86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28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56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34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C21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E3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5EDF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5A2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FB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26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C4A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56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B0B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5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14 794,21</w:t>
                  </w:r>
                </w:p>
              </w:tc>
            </w:tr>
            <w:tr w:rsidR="00EA3039" w14:paraId="1F0AE2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BA9C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3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83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3D1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241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2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FEF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47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63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A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8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074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46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DB1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265,36</w:t>
                  </w:r>
                </w:p>
              </w:tc>
            </w:tr>
            <w:tr w:rsidR="00EA3039" w14:paraId="529880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2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4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7A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A0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A0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F6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75E5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AC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F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3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9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3A5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D8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09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1 386,79</w:t>
                  </w:r>
                </w:p>
              </w:tc>
            </w:tr>
            <w:tr w:rsidR="00EA3039" w14:paraId="1B2694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6C9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20B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5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3E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2BF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7F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A06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29A2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E63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64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E4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79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8E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E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2 920,96</w:t>
                  </w:r>
                </w:p>
              </w:tc>
            </w:tr>
            <w:tr w:rsidR="00EA3039" w14:paraId="0D7729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84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F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E61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28F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53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8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72D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8C3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42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4F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7EA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7D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5A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4C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1 236,15</w:t>
                  </w:r>
                </w:p>
              </w:tc>
            </w:tr>
            <w:tr w:rsidR="00EA3039" w14:paraId="00E2B1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4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4D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06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FD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565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C6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7CF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E3D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19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2AC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5C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71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39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59D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4 588,62</w:t>
                  </w:r>
                </w:p>
              </w:tc>
            </w:tr>
            <w:tr w:rsidR="00EA3039" w14:paraId="4AF507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C6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55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7F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2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26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63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EBB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AAD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2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02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53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5F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910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8B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12 191,68</w:t>
                  </w:r>
                </w:p>
              </w:tc>
            </w:tr>
            <w:tr w:rsidR="00EA3039" w14:paraId="4FDB0E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5A0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8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9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F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843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3D2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D9F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6F3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47F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81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1E9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36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F9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9E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201,67</w:t>
                  </w:r>
                </w:p>
              </w:tc>
            </w:tr>
            <w:tr w:rsidR="00EA3039" w14:paraId="578AE5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5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A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4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C51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C52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087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8C0A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915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A0E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AA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05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A7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2E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5F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9 144,58</w:t>
                  </w:r>
                </w:p>
              </w:tc>
            </w:tr>
            <w:tr w:rsidR="00EA3039" w14:paraId="537AED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8F9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1B6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E55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EBA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18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F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AD6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85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4C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6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2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94E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B3B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41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638,90</w:t>
                  </w:r>
                </w:p>
              </w:tc>
            </w:tr>
            <w:tr w:rsidR="00EA3039" w14:paraId="723BBF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B0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0B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CD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357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43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2BC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778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963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9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86A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96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BB2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A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465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880,98</w:t>
                  </w:r>
                </w:p>
              </w:tc>
            </w:tr>
            <w:tr w:rsidR="00EA3039" w14:paraId="78C1CD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5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86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572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3E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B4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EA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32F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33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8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10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8D2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4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61A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FC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7 932,10</w:t>
                  </w:r>
                </w:p>
              </w:tc>
            </w:tr>
            <w:tr w:rsidR="00EA3039" w14:paraId="1D9FC3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FF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A2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F0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BE6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DD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9CA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E46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F13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0AB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7F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6A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129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61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8D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594,81</w:t>
                  </w:r>
                </w:p>
              </w:tc>
            </w:tr>
            <w:tr w:rsidR="00EA3039" w14:paraId="0315A8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09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265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14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0D5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761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54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C45E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F20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28D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27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A04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8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BF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74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EA3039" w14:paraId="493F9A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36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5E1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648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79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2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B65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85ED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B9CB8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2A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7A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3E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4A9B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D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9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1 249,21</w:t>
                  </w:r>
                </w:p>
              </w:tc>
            </w:tr>
            <w:tr w:rsidR="00EA3039" w14:paraId="4E495E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C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E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F96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E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3B2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04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C3B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8E0F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9BBB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3D4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DA8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320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C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5D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7 734,52</w:t>
                  </w:r>
                </w:p>
              </w:tc>
            </w:tr>
            <w:tr w:rsidR="00EA3039" w14:paraId="777100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78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28B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63E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F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30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A7E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F22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D82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028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AA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A75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07A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8B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A07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976,10</w:t>
                  </w:r>
                </w:p>
              </w:tc>
            </w:tr>
            <w:tr w:rsidR="00EA3039" w14:paraId="096608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615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3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1D5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B3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AF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64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C2A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B8D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D5F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F6E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A91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0289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7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B1A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785,45</w:t>
                  </w:r>
                </w:p>
              </w:tc>
            </w:tr>
            <w:tr w:rsidR="00EA3039" w14:paraId="024383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07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C3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4E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37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5D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CE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2B4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141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9344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A8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A3A7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F4E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A3A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27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165,34</w:t>
                  </w:r>
                </w:p>
              </w:tc>
            </w:tr>
            <w:tr w:rsidR="00EA3039" w14:paraId="6C6E85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215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19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3A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EC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D0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39B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A5E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E5DE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EE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D0D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69F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E693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35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CC88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</w:t>
                  </w:r>
                </w:p>
              </w:tc>
            </w:tr>
            <w:tr w:rsidR="00EA3039" w14:paraId="325B4E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E3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927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CE1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28C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9E75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68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886B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5FFD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5510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0CB9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ABE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414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00E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5FE3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EA3039" w14:paraId="600639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F7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68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F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B78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C7A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2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5DD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FD0A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2CBE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32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E96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53C" w14:textId="77777777" w:rsidR="00EA3039" w:rsidRDefault="00F849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295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A32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485,81</w:t>
                  </w:r>
                </w:p>
              </w:tc>
            </w:tr>
            <w:tr w:rsidR="00EA3039" w14:paraId="15CD5A6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FA7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A65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BEF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FCB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4D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1D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BACE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5D0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60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57F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B53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7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8D3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726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118 738,66</w:t>
                  </w:r>
                </w:p>
              </w:tc>
            </w:tr>
            <w:tr w:rsidR="00EA3039" w14:paraId="0351ECB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E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93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13C5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44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66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1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18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196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77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17C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3 206 406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B2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1FA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B7C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E1D1" w14:textId="77777777" w:rsidR="00EA3039" w:rsidRDefault="00F849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1 023 410</w:t>
                  </w:r>
                </w:p>
              </w:tc>
            </w:tr>
            <w:tr w:rsidR="00EA3039" w14:paraId="15E66D6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204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EF9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994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171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2D3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4A07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C0F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A2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126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8F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318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EFD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CFA2" w14:textId="77777777" w:rsidR="00EA3039" w:rsidRDefault="00EA3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DE2" w14:textId="77777777" w:rsidR="00EA3039" w:rsidRDefault="00EA3039">
                  <w:pPr>
                    <w:spacing w:after="0" w:line="240" w:lineRule="auto"/>
                  </w:pPr>
                </w:p>
              </w:tc>
            </w:tr>
          </w:tbl>
          <w:p w14:paraId="43FF30FA" w14:textId="77777777" w:rsidR="00EA3039" w:rsidRDefault="00EA3039">
            <w:pPr>
              <w:spacing w:after="0" w:line="240" w:lineRule="auto"/>
            </w:pPr>
          </w:p>
        </w:tc>
      </w:tr>
      <w:tr w:rsidR="00EA3039" w14:paraId="07791EE8" w14:textId="77777777">
        <w:trPr>
          <w:trHeight w:val="254"/>
        </w:trPr>
        <w:tc>
          <w:tcPr>
            <w:tcW w:w="115" w:type="dxa"/>
          </w:tcPr>
          <w:p w14:paraId="5227D33F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CDFEAC2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DEA4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13216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B216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C403D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156CA55C" w14:textId="77777777">
        <w:trPr>
          <w:trHeight w:val="1305"/>
        </w:trPr>
        <w:tc>
          <w:tcPr>
            <w:tcW w:w="115" w:type="dxa"/>
          </w:tcPr>
          <w:p w14:paraId="4CA36D57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3039" w14:paraId="329AF0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240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456D7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84CA92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5BE4D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669626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023C52" w14:textId="77777777" w:rsidR="00EA3039" w:rsidRDefault="00EA3039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9D12161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6FA6F5D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08F168F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12245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37557C2A" w14:textId="77777777">
        <w:trPr>
          <w:trHeight w:val="100"/>
        </w:trPr>
        <w:tc>
          <w:tcPr>
            <w:tcW w:w="115" w:type="dxa"/>
          </w:tcPr>
          <w:p w14:paraId="04106A4E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4CAE87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3C9B4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E075B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D2FC3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E0F80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6843A018" w14:textId="77777777">
        <w:trPr>
          <w:trHeight w:val="1685"/>
        </w:trPr>
        <w:tc>
          <w:tcPr>
            <w:tcW w:w="115" w:type="dxa"/>
          </w:tcPr>
          <w:p w14:paraId="658928DA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3039" w14:paraId="2B85FF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2BF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310E88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0742C9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99E884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97A0571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92F92B3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11B9DEA" w14:textId="77777777" w:rsidR="00EA3039" w:rsidRDefault="00F849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A34996" w14:textId="77777777" w:rsidR="00EA3039" w:rsidRDefault="00EA3039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94AEA6A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A0FC610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A2E40AF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45090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  <w:tr w:rsidR="00EA3039" w14:paraId="60A48DC5" w14:textId="77777777">
        <w:trPr>
          <w:trHeight w:val="59"/>
        </w:trPr>
        <w:tc>
          <w:tcPr>
            <w:tcW w:w="115" w:type="dxa"/>
          </w:tcPr>
          <w:p w14:paraId="05619542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BA7C4F8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C1637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D17B2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2C7BB" w14:textId="77777777" w:rsidR="00EA3039" w:rsidRDefault="00EA3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51007" w14:textId="77777777" w:rsidR="00EA3039" w:rsidRDefault="00EA3039">
            <w:pPr>
              <w:pStyle w:val="EmptyCellLayoutStyle"/>
              <w:spacing w:after="0" w:line="240" w:lineRule="auto"/>
            </w:pPr>
          </w:p>
        </w:tc>
      </w:tr>
    </w:tbl>
    <w:p w14:paraId="23DFA55F" w14:textId="77777777" w:rsidR="00EA3039" w:rsidRDefault="00EA3039">
      <w:pPr>
        <w:spacing w:after="0" w:line="240" w:lineRule="auto"/>
      </w:pPr>
    </w:p>
    <w:sectPr w:rsidR="00EA30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A41A" w14:textId="77777777" w:rsidR="00F84968" w:rsidRDefault="00F84968">
      <w:pPr>
        <w:spacing w:after="0" w:line="240" w:lineRule="auto"/>
      </w:pPr>
      <w:r>
        <w:separator/>
      </w:r>
    </w:p>
  </w:endnote>
  <w:endnote w:type="continuationSeparator" w:id="0">
    <w:p w14:paraId="60E7A1A2" w14:textId="77777777" w:rsidR="00F84968" w:rsidRDefault="00F8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3039" w14:paraId="50687B6B" w14:textId="77777777">
      <w:tc>
        <w:tcPr>
          <w:tcW w:w="9346" w:type="dxa"/>
        </w:tcPr>
        <w:p w14:paraId="250D9D78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5EDD9D" w14:textId="77777777" w:rsidR="00EA3039" w:rsidRDefault="00EA3039">
          <w:pPr>
            <w:pStyle w:val="EmptyCellLayoutStyle"/>
            <w:spacing w:after="0" w:line="240" w:lineRule="auto"/>
          </w:pPr>
        </w:p>
      </w:tc>
    </w:tr>
    <w:tr w:rsidR="00EA3039" w14:paraId="2997AF63" w14:textId="77777777">
      <w:tc>
        <w:tcPr>
          <w:tcW w:w="9346" w:type="dxa"/>
        </w:tcPr>
        <w:p w14:paraId="5353983A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3039" w14:paraId="33BD4F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03D98A" w14:textId="77777777" w:rsidR="00EA3039" w:rsidRDefault="00F849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9685CD" w14:textId="77777777" w:rsidR="00EA3039" w:rsidRDefault="00EA3039">
          <w:pPr>
            <w:spacing w:after="0" w:line="240" w:lineRule="auto"/>
          </w:pPr>
        </w:p>
      </w:tc>
    </w:tr>
    <w:tr w:rsidR="00EA3039" w14:paraId="7ECF4BC1" w14:textId="77777777">
      <w:tc>
        <w:tcPr>
          <w:tcW w:w="9346" w:type="dxa"/>
        </w:tcPr>
        <w:p w14:paraId="3B303F5C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FB7BF5" w14:textId="77777777" w:rsidR="00EA3039" w:rsidRDefault="00EA30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E914" w14:textId="77777777" w:rsidR="00F84968" w:rsidRDefault="00F84968">
      <w:pPr>
        <w:spacing w:after="0" w:line="240" w:lineRule="auto"/>
      </w:pPr>
      <w:r>
        <w:separator/>
      </w:r>
    </w:p>
  </w:footnote>
  <w:footnote w:type="continuationSeparator" w:id="0">
    <w:p w14:paraId="70E6A8B5" w14:textId="77777777" w:rsidR="00F84968" w:rsidRDefault="00F8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3039" w14:paraId="77A04644" w14:textId="77777777">
      <w:tc>
        <w:tcPr>
          <w:tcW w:w="144" w:type="dxa"/>
        </w:tcPr>
        <w:p w14:paraId="32CAADB4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76AB8F" w14:textId="77777777" w:rsidR="00EA3039" w:rsidRDefault="00EA3039">
          <w:pPr>
            <w:pStyle w:val="EmptyCellLayoutStyle"/>
            <w:spacing w:after="0" w:line="240" w:lineRule="auto"/>
          </w:pPr>
        </w:p>
      </w:tc>
    </w:tr>
    <w:tr w:rsidR="00EA3039" w14:paraId="5E43A265" w14:textId="77777777">
      <w:tc>
        <w:tcPr>
          <w:tcW w:w="144" w:type="dxa"/>
        </w:tcPr>
        <w:p w14:paraId="5AB49D2E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EA3039" w14:paraId="1A6622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FEDEE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BB158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36617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46089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C56EF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3DC95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62453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05CEF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E24D0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B1B0D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DA749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B76CB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D29A9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81AB8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9F6DF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4B18A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FD18F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B4211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F84968" w14:paraId="6A4DD005" w14:textId="77777777" w:rsidTr="00F849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5F6E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A3039" w14:paraId="5A3DA1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E9102" w14:textId="4D6277BD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33N24/74                                 Příloha č. 1</w:t>
                      </w:r>
                    </w:p>
                  </w:tc>
                </w:tr>
              </w:tbl>
              <w:p w14:paraId="097B48F7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02D1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EA3039" w14:paraId="564EEC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250C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1603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E434B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6D5B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20F7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852B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96A4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F0A0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91498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F5BD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455F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2203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2BE9F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BF49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3E7E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3749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CE93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B93B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F84968" w14:paraId="11C8C53D" w14:textId="77777777" w:rsidTr="00F849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2F6B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EB48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3039" w14:paraId="77FF79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14D4E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D6F85A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AF84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3039" w14:paraId="494C6C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4C5FE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3312474</w:t>
                      </w:r>
                    </w:p>
                  </w:tc>
                </w:tr>
              </w:tbl>
              <w:p w14:paraId="13DFD2F2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EF2D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3039" w14:paraId="26CB38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611F2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423F57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4CE1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307E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2B73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A3039" w14:paraId="74EADF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C2095" w14:textId="77777777" w:rsidR="00EA3039" w:rsidRDefault="00EA3039">
                      <w:pPr>
                        <w:spacing w:after="0" w:line="240" w:lineRule="auto"/>
                      </w:pPr>
                    </w:p>
                  </w:tc>
                </w:tr>
              </w:tbl>
              <w:p w14:paraId="718476E3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1E96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EA3039" w14:paraId="7150DE2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4403A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67F428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E88F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3039" w14:paraId="5C1CD4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90475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1 023 410 Kč</w:t>
                      </w:r>
                    </w:p>
                  </w:tc>
                </w:tr>
              </w:tbl>
              <w:p w14:paraId="59018385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F674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EA3039" w14:paraId="6B4D39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3777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B2D4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4F23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CA6E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CE3D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D476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84EC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61E58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04F3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B56D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EF42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9872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9307A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69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0768B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8465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F2AC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916D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EA3039" w14:paraId="5C155E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F3A3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8905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A737D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154CA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B7D7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7FD7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2A40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B816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073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DBF6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50C7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C0B9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5A24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06D3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BB45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379F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7B410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9FE1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EA3039" w14:paraId="04A5BD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14A5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D7C1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3039" w14:paraId="14C0CA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E56B3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227052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BC08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559A2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07192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D420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BB550C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BA77E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71B9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9F93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AACE3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6950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1424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98CD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DF50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D88A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10FB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F84968" w14:paraId="1EC8121F" w14:textId="77777777" w:rsidTr="00F849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1504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2212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3F32E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FCDD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94EE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3039" w14:paraId="1C45B6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4058D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397F1858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D5B29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316E2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3039" w14:paraId="74DD23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A9398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A709DC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B0FD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EC8F1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A3E3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1D48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2B48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574F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414B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BC88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F84968" w14:paraId="6BFE049E" w14:textId="77777777" w:rsidTr="00F849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C028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A9077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917E1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DE70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3FE3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2D1AB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6ACE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5071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EEEFE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9E78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A3039" w14:paraId="6BE590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51724" w14:textId="77777777" w:rsidR="00EA3039" w:rsidRDefault="00F849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0EFEDD2" w14:textId="77777777" w:rsidR="00EA3039" w:rsidRDefault="00EA30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B9C7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DE1B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E4B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E412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58A78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F84968" w14:paraId="575676AA" w14:textId="77777777" w:rsidTr="00F849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4183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292E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BAC3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9DE0A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82AB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DB2C02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422CB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79CF6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D73B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0C1D79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3926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A5803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3387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AEA8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5069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AA300F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2968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  <w:tr w:rsidR="00EA3039" w14:paraId="5A1208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1330A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3D2DF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18126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87A8F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696BD1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59D5DE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6E6E2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85ADF5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6F624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1A023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D35883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F7685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6AA7C7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B32C6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BC0EBD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8E4AE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DBEBC4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F07700" w14:textId="77777777" w:rsidR="00EA3039" w:rsidRDefault="00EA30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E4A2BB" w14:textId="77777777" w:rsidR="00EA3039" w:rsidRDefault="00EA3039">
          <w:pPr>
            <w:spacing w:after="0" w:line="240" w:lineRule="auto"/>
          </w:pPr>
        </w:p>
      </w:tc>
    </w:tr>
    <w:tr w:rsidR="00EA3039" w14:paraId="798A996A" w14:textId="77777777">
      <w:tc>
        <w:tcPr>
          <w:tcW w:w="144" w:type="dxa"/>
        </w:tcPr>
        <w:p w14:paraId="63B9DAF3" w14:textId="77777777" w:rsidR="00EA3039" w:rsidRDefault="00EA3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1194E9" w14:textId="77777777" w:rsidR="00EA3039" w:rsidRDefault="00EA30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2191887">
    <w:abstractNumId w:val="0"/>
  </w:num>
  <w:num w:numId="2" w16cid:durableId="306514660">
    <w:abstractNumId w:val="1"/>
  </w:num>
  <w:num w:numId="3" w16cid:durableId="627587044">
    <w:abstractNumId w:val="2"/>
  </w:num>
  <w:num w:numId="4" w16cid:durableId="1292325920">
    <w:abstractNumId w:val="3"/>
  </w:num>
  <w:num w:numId="5" w16cid:durableId="267592202">
    <w:abstractNumId w:val="4"/>
  </w:num>
  <w:num w:numId="6" w16cid:durableId="782765900">
    <w:abstractNumId w:val="5"/>
  </w:num>
  <w:num w:numId="7" w16cid:durableId="380980791">
    <w:abstractNumId w:val="6"/>
  </w:num>
  <w:num w:numId="8" w16cid:durableId="1848906367">
    <w:abstractNumId w:val="7"/>
  </w:num>
  <w:num w:numId="9" w16cid:durableId="652100598">
    <w:abstractNumId w:val="8"/>
  </w:num>
  <w:num w:numId="10" w16cid:durableId="945427346">
    <w:abstractNumId w:val="9"/>
  </w:num>
  <w:num w:numId="11" w16cid:durableId="1465004094">
    <w:abstractNumId w:val="10"/>
  </w:num>
  <w:num w:numId="12" w16cid:durableId="895819158">
    <w:abstractNumId w:val="11"/>
  </w:num>
  <w:num w:numId="13" w16cid:durableId="916862287">
    <w:abstractNumId w:val="12"/>
  </w:num>
  <w:num w:numId="14" w16cid:durableId="1525365730">
    <w:abstractNumId w:val="13"/>
  </w:num>
  <w:num w:numId="15" w16cid:durableId="1504659036">
    <w:abstractNumId w:val="14"/>
  </w:num>
  <w:num w:numId="16" w16cid:durableId="1944681444">
    <w:abstractNumId w:val="15"/>
  </w:num>
  <w:num w:numId="17" w16cid:durableId="329606678">
    <w:abstractNumId w:val="16"/>
  </w:num>
  <w:num w:numId="18" w16cid:durableId="306519851">
    <w:abstractNumId w:val="17"/>
  </w:num>
  <w:num w:numId="19" w16cid:durableId="166360267">
    <w:abstractNumId w:val="18"/>
  </w:num>
  <w:num w:numId="20" w16cid:durableId="16199878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39"/>
    <w:rsid w:val="00EA3039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379"/>
  <w15:docId w15:val="{236DB0D4-1A5E-4A64-9563-584ECDFF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68"/>
  </w:style>
  <w:style w:type="paragraph" w:styleId="Zpat">
    <w:name w:val="footer"/>
    <w:basedOn w:val="Normln"/>
    <w:link w:val="ZpatChar"/>
    <w:uiPriority w:val="99"/>
    <w:unhideWhenUsed/>
    <w:rsid w:val="00F8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9046</Words>
  <Characters>53375</Characters>
  <Application>Microsoft Office Word</Application>
  <DocSecurity>0</DocSecurity>
  <Lines>444</Lines>
  <Paragraphs>124</Paragraphs>
  <ScaleCrop>false</ScaleCrop>
  <Company/>
  <LinksUpToDate>false</LinksUpToDate>
  <CharactersWithSpaces>62297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Blahovcová Zuzana Ing.</cp:lastModifiedBy>
  <cp:revision>2</cp:revision>
  <dcterms:created xsi:type="dcterms:W3CDTF">2024-08-21T11:43:00Z</dcterms:created>
  <dcterms:modified xsi:type="dcterms:W3CDTF">2024-08-21T11:43:00Z</dcterms:modified>
</cp:coreProperties>
</file>