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906B7" w14:paraId="30FFF5E0" w14:textId="77777777">
        <w:trPr>
          <w:trHeight w:val="100"/>
        </w:trPr>
        <w:tc>
          <w:tcPr>
            <w:tcW w:w="107" w:type="dxa"/>
          </w:tcPr>
          <w:p w14:paraId="0EE2727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4E5431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00932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1AE1BD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52F916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A8A46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076BA2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B8F54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66CF2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AE7D0C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50DFC9A7" w14:textId="77777777" w:rsidTr="00FF689C">
        <w:trPr>
          <w:trHeight w:val="340"/>
        </w:trPr>
        <w:tc>
          <w:tcPr>
            <w:tcW w:w="107" w:type="dxa"/>
          </w:tcPr>
          <w:p w14:paraId="668854E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E53E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547B0F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06B7" w14:paraId="763924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E19E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9474006" w14:textId="77777777" w:rsidR="005906B7" w:rsidRDefault="005906B7">
            <w:pPr>
              <w:spacing w:after="0" w:line="240" w:lineRule="auto"/>
            </w:pPr>
          </w:p>
        </w:tc>
        <w:tc>
          <w:tcPr>
            <w:tcW w:w="2422" w:type="dxa"/>
          </w:tcPr>
          <w:p w14:paraId="22AF79C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DFBBE2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798D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EFD58A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5906B7" w14:paraId="6785C420" w14:textId="77777777">
        <w:trPr>
          <w:trHeight w:val="167"/>
        </w:trPr>
        <w:tc>
          <w:tcPr>
            <w:tcW w:w="107" w:type="dxa"/>
          </w:tcPr>
          <w:p w14:paraId="3447E03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706715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2F5BB5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DE08BE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0240A3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657FF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1AC6F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5029AF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5BCF4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BB32E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4862971E" w14:textId="77777777" w:rsidTr="00FF689C">
        <w:tc>
          <w:tcPr>
            <w:tcW w:w="107" w:type="dxa"/>
          </w:tcPr>
          <w:p w14:paraId="11C1E65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EE5A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AD4B81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906B7" w14:paraId="5242A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55CD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6D52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A014" w14:textId="77777777" w:rsidR="005906B7" w:rsidRDefault="002A0A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F6E" w14:textId="77777777" w:rsidR="005906B7" w:rsidRDefault="002A0A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EBF1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557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8D8C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3EB4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932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9C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689C" w14:paraId="6197CBB8" w14:textId="77777777" w:rsidTr="00756BC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065C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F6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2DC" w14:textId="77777777" w:rsidR="005906B7" w:rsidRDefault="005906B7">
                  <w:pPr>
                    <w:spacing w:after="0" w:line="240" w:lineRule="auto"/>
                  </w:pPr>
                </w:p>
              </w:tc>
            </w:tr>
            <w:tr w:rsidR="005906B7" w14:paraId="5D87D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DD1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35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2B4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A4B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9B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AB6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4E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34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E472" w14:textId="5C55ED35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64354D"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CF8B" w14:textId="3339098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</w:t>
                  </w:r>
                  <w:r w:rsidR="0064354D"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64354D"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FF689C" w14:paraId="3E2CDFD2" w14:textId="77777777" w:rsidTr="00756BC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E643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334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F83A" w14:textId="6E01150D" w:rsidR="005906B7" w:rsidRDefault="00756B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</w:t>
                  </w:r>
                  <w:r w:rsidR="002A0A39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881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849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5F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991" w14:textId="34FCD2F2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</w:t>
                  </w:r>
                  <w:r w:rsidR="0064354D">
                    <w:rPr>
                      <w:rFonts w:ascii="Arial" w:eastAsia="Arial" w:hAnsi="Arial"/>
                      <w:color w:val="000000"/>
                    </w:rPr>
                    <w:t>971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64354D">
                    <w:rPr>
                      <w:rFonts w:ascii="Arial" w:eastAsia="Arial" w:hAnsi="Arial"/>
                      <w:color w:val="000000"/>
                    </w:rPr>
                    <w:t>22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FF689C" w14:paraId="073B2F16" w14:textId="77777777" w:rsidTr="00756BC0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5235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837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EB2E" w14:textId="77777777" w:rsidR="005906B7" w:rsidRDefault="005906B7">
                  <w:pPr>
                    <w:spacing w:after="0" w:line="240" w:lineRule="auto"/>
                  </w:pPr>
                </w:p>
              </w:tc>
            </w:tr>
            <w:tr w:rsidR="005906B7" w14:paraId="0022E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DB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83D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B0B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65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DC0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621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ED2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0BB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479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689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120,86 Kč</w:t>
                  </w:r>
                </w:p>
              </w:tc>
            </w:tr>
            <w:tr w:rsidR="005906B7" w14:paraId="312672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4D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DA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520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4BE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E4D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F8B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0C7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4EB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74C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58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3 000,85 Kč</w:t>
                  </w:r>
                </w:p>
              </w:tc>
            </w:tr>
            <w:tr w:rsidR="005906B7" w14:paraId="127FCB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97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45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DE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B13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57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13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8F9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4E7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6D4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B3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904,66 Kč</w:t>
                  </w:r>
                </w:p>
              </w:tc>
            </w:tr>
            <w:tr w:rsidR="005906B7" w14:paraId="408989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4C9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DF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176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A99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1A3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A26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AA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DD4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440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E0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3 518,50 Kč</w:t>
                  </w:r>
                </w:p>
              </w:tc>
            </w:tr>
            <w:tr w:rsidR="005906B7" w14:paraId="5D65C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66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9C4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B98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BEF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0AA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C6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9F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7BF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D20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10B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 Kč</w:t>
                  </w:r>
                </w:p>
              </w:tc>
            </w:tr>
            <w:tr w:rsidR="005906B7" w14:paraId="6C6D4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F19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031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8B2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1E7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D0D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37C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8FE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A33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AD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754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161,15 Kč</w:t>
                  </w:r>
                </w:p>
              </w:tc>
            </w:tr>
            <w:tr w:rsidR="005906B7" w14:paraId="1910B8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ADCB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1A8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92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F88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199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336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0A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305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204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C66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155,66 Kč</w:t>
                  </w:r>
                </w:p>
              </w:tc>
            </w:tr>
            <w:tr w:rsidR="005906B7" w14:paraId="702432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257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B3B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6C7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24F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92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11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8AE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AB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11C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BEB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132,46 Kč</w:t>
                  </w:r>
                </w:p>
              </w:tc>
            </w:tr>
            <w:tr w:rsidR="005906B7" w14:paraId="4F5C0C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839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69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3E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4B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060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EF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AA4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B1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78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C52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1 735,44 Kč</w:t>
                  </w:r>
                </w:p>
              </w:tc>
            </w:tr>
            <w:tr w:rsidR="005906B7" w14:paraId="602BE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9A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E77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8BE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088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D4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2C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A8C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F0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70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62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592,72 Kč</w:t>
                  </w:r>
                </w:p>
              </w:tc>
            </w:tr>
            <w:tr w:rsidR="005906B7" w14:paraId="28D239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52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ED1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D82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343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74E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7F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E1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E6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E77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A73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133,07 Kč</w:t>
                  </w:r>
                </w:p>
              </w:tc>
            </w:tr>
            <w:tr w:rsidR="005906B7" w14:paraId="181158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F71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C09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5AE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72A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853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A36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CD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5A4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564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2D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5906B7" w14:paraId="0B675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15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EE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852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54C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21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AFA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733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947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05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161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493,22 Kč</w:t>
                  </w:r>
                </w:p>
              </w:tc>
            </w:tr>
            <w:tr w:rsidR="005906B7" w14:paraId="5E763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A787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921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C1CB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543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EF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47A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31A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E2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AC1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AA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142,23 Kč</w:t>
                  </w:r>
                </w:p>
              </w:tc>
            </w:tr>
            <w:tr w:rsidR="005906B7" w14:paraId="27A29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2D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A2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D7C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4A6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2C5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CB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D8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3BF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7077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30C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1 944,82 Kč</w:t>
                  </w:r>
                </w:p>
              </w:tc>
            </w:tr>
            <w:tr w:rsidR="005906B7" w14:paraId="5797B1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DB9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89A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405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C9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17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5F3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9A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641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BF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34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5906B7" w14:paraId="00292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F843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056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2A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234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753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D0B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07D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E1A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84E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5A3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287,51 Kč</w:t>
                  </w:r>
                </w:p>
              </w:tc>
            </w:tr>
            <w:tr w:rsidR="005906B7" w14:paraId="09B187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77A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0D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D852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C60A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380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994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A6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9F3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099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E50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 Kč</w:t>
                  </w:r>
                </w:p>
              </w:tc>
            </w:tr>
            <w:tr w:rsidR="005906B7" w14:paraId="1B2D2D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9B5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67B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AF1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E61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ED0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277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FF1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65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64F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21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 Kč</w:t>
                  </w:r>
                </w:p>
              </w:tc>
            </w:tr>
            <w:tr w:rsidR="005906B7" w14:paraId="1DFA3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2B7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C04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4EE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A0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21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28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D53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50B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4D6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2C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 Kč</w:t>
                  </w:r>
                </w:p>
              </w:tc>
            </w:tr>
            <w:tr w:rsidR="005906B7" w14:paraId="1E8AC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E3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CE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F1B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418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100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28E0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D9B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2A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7B6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E7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1 021,24 Kč</w:t>
                  </w:r>
                </w:p>
              </w:tc>
            </w:tr>
            <w:tr w:rsidR="005906B7" w14:paraId="4024B2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4723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2D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5E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F0F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6B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D6E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386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C09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765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CF7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37,24 Kč</w:t>
                  </w:r>
                </w:p>
              </w:tc>
            </w:tr>
            <w:tr w:rsidR="005906B7" w14:paraId="7047E1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E07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9CFC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424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18E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F6F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3F4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217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C58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29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F0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109,27 Kč</w:t>
                  </w:r>
                </w:p>
              </w:tc>
            </w:tr>
            <w:tr w:rsidR="00FF689C" w14:paraId="601C845D" w14:textId="77777777" w:rsidTr="00756BC0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820B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6F7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365F" w14:textId="5CE5E371" w:rsidR="005906B7" w:rsidRDefault="00756B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  <w:r w:rsidR="002A0A39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021</w:t>
                  </w:r>
                  <w:r w:rsidR="002A0A39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3F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2EB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37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4F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14 782,69 Kč</w:t>
                  </w:r>
                </w:p>
              </w:tc>
            </w:tr>
            <w:tr w:rsidR="00FF689C" w14:paraId="1A19A761" w14:textId="77777777" w:rsidTr="00756BC0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C7D1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72B" w14:textId="57540DD5" w:rsidR="005906B7" w:rsidRDefault="00756B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</w:t>
                  </w:r>
                  <w:r w:rsidR="002A0A39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925</w:t>
                  </w:r>
                  <w:r w:rsidR="002A0A39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BF8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20A6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34D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8F86" w14:textId="42F3E1A8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</w:t>
                  </w:r>
                  <w:r w:rsidR="00850699">
                    <w:rPr>
                      <w:rFonts w:ascii="Arial" w:eastAsia="Arial" w:hAnsi="Arial"/>
                      <w:b/>
                      <w:color w:val="000000"/>
                    </w:rPr>
                    <w:t>753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850699">
                    <w:rPr>
                      <w:rFonts w:ascii="Arial" w:eastAsia="Arial" w:hAnsi="Arial"/>
                      <w:b/>
                      <w:color w:val="000000"/>
                    </w:rPr>
                    <w:t>91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6536E158" w14:textId="77777777" w:rsidR="005906B7" w:rsidRDefault="005906B7">
            <w:pPr>
              <w:spacing w:after="0" w:line="240" w:lineRule="auto"/>
            </w:pPr>
          </w:p>
        </w:tc>
        <w:tc>
          <w:tcPr>
            <w:tcW w:w="15" w:type="dxa"/>
          </w:tcPr>
          <w:p w14:paraId="09DFF19F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515CF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5906B7" w14:paraId="01F1A187" w14:textId="77777777">
        <w:trPr>
          <w:trHeight w:val="124"/>
        </w:trPr>
        <w:tc>
          <w:tcPr>
            <w:tcW w:w="107" w:type="dxa"/>
          </w:tcPr>
          <w:p w14:paraId="094C298D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2BCE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67424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524AB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092CD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91BB4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890B3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3E15E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9B1C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62F4F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73E818B5" w14:textId="77777777" w:rsidTr="00FF689C">
        <w:trPr>
          <w:trHeight w:val="340"/>
        </w:trPr>
        <w:tc>
          <w:tcPr>
            <w:tcW w:w="107" w:type="dxa"/>
          </w:tcPr>
          <w:p w14:paraId="2DCE5D04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906B7" w14:paraId="2265CF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3A06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6E37F3D" w14:textId="77777777" w:rsidR="005906B7" w:rsidRDefault="005906B7">
            <w:pPr>
              <w:spacing w:after="0" w:line="240" w:lineRule="auto"/>
            </w:pPr>
          </w:p>
        </w:tc>
        <w:tc>
          <w:tcPr>
            <w:tcW w:w="40" w:type="dxa"/>
          </w:tcPr>
          <w:p w14:paraId="4CAB7B5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A7D641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D35C0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7F096E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9AF56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5906B7" w14:paraId="15D9F467" w14:textId="77777777">
        <w:trPr>
          <w:trHeight w:val="225"/>
        </w:trPr>
        <w:tc>
          <w:tcPr>
            <w:tcW w:w="107" w:type="dxa"/>
          </w:tcPr>
          <w:p w14:paraId="2A08C6E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C2413D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4D8E0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4ED70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9CB0C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70F85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5B4EDD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D3D3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1508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8B08B5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40F07C9C" w14:textId="77777777" w:rsidTr="00FF689C">
        <w:tc>
          <w:tcPr>
            <w:tcW w:w="107" w:type="dxa"/>
          </w:tcPr>
          <w:p w14:paraId="6581D56E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906B7" w14:paraId="0C95A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B7C6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677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D68" w14:textId="77777777" w:rsidR="005906B7" w:rsidRDefault="002A0A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83E" w14:textId="77777777" w:rsidR="005906B7" w:rsidRDefault="002A0A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F6DB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29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4B47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AF86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5B27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DF35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689C" w14:paraId="3BB7BD44" w14:textId="77777777" w:rsidTr="00FF68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031F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C20B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E87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766C" w14:textId="77777777" w:rsidR="005906B7" w:rsidRDefault="005906B7">
                  <w:pPr>
                    <w:spacing w:after="0" w:line="240" w:lineRule="auto"/>
                  </w:pPr>
                </w:p>
              </w:tc>
            </w:tr>
            <w:tr w:rsidR="005906B7" w14:paraId="094E1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9DB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32C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C5D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2A5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FFCD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2E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13DF" w14:textId="42C1CF25" w:rsidR="005906B7" w:rsidRDefault="00643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  <w:r w:rsidR="002A0A39">
                    <w:rPr>
                      <w:rFonts w:ascii="Arial" w:eastAsia="Arial" w:hAnsi="Arial"/>
                      <w:color w:val="000000"/>
                      <w:sz w:val="18"/>
                    </w:rPr>
                    <w:t>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C3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BFBF" w14:textId="1727A530" w:rsidR="005906B7" w:rsidRDefault="00643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F913" w14:textId="576979A9" w:rsidR="005906B7" w:rsidRDefault="00643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  <w:r w:rsidR="002A0A39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  <w:r w:rsidR="002A0A3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FF689C" w14:paraId="5BB80E20" w14:textId="77777777" w:rsidTr="00FF68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8852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A56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338E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CD10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007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87F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E0E2" w14:textId="59E594C2" w:rsidR="005906B7" w:rsidRDefault="00643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</w:t>
                  </w:r>
                  <w:r w:rsidR="002A0A39">
                    <w:rPr>
                      <w:rFonts w:ascii="Arial" w:eastAsia="Arial" w:hAnsi="Arial"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</w:rPr>
                    <w:t>86</w:t>
                  </w:r>
                  <w:r w:rsidR="002A0A39"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FF689C" w14:paraId="0F919F7F" w14:textId="77777777" w:rsidTr="00FF689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B2A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937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B13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53F5" w14:textId="77777777" w:rsidR="005906B7" w:rsidRDefault="005906B7">
                  <w:pPr>
                    <w:spacing w:after="0" w:line="240" w:lineRule="auto"/>
                  </w:pPr>
                </w:p>
              </w:tc>
            </w:tr>
            <w:tr w:rsidR="005906B7" w14:paraId="6D0E4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52B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F02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C0EB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31E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788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9E1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35E6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877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13F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B23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250,89 Kč</w:t>
                  </w:r>
                </w:p>
              </w:tc>
            </w:tr>
            <w:tr w:rsidR="00FF689C" w14:paraId="42E1BE43" w14:textId="77777777" w:rsidTr="00FF689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248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4FA9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21A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7504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DE91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186C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C67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250,89 Kč</w:t>
                  </w:r>
                </w:p>
              </w:tc>
            </w:tr>
            <w:tr w:rsidR="00FF689C" w14:paraId="60872A9B" w14:textId="77777777" w:rsidTr="00FF689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3EB" w14:textId="77777777" w:rsidR="005906B7" w:rsidRDefault="002A0A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A994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80F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4CD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C3D5" w14:textId="77777777" w:rsidR="005906B7" w:rsidRDefault="005906B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A9C7" w14:textId="47358D9E" w:rsidR="005906B7" w:rsidRDefault="0004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439</w:t>
                  </w:r>
                  <w:r w:rsidR="002A0A39"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75</w:t>
                  </w:r>
                  <w:r w:rsidR="002A0A39">
                    <w:rPr>
                      <w:rFonts w:ascii="Arial" w:eastAsia="Arial" w:hAnsi="Arial"/>
                      <w:b/>
                      <w:color w:val="000000"/>
                    </w:rPr>
                    <w:t xml:space="preserve"> Kč</w:t>
                  </w:r>
                </w:p>
              </w:tc>
            </w:tr>
          </w:tbl>
          <w:p w14:paraId="3C7A6B0E" w14:textId="77777777" w:rsidR="005906B7" w:rsidRDefault="005906B7">
            <w:pPr>
              <w:spacing w:after="0" w:line="240" w:lineRule="auto"/>
            </w:pPr>
          </w:p>
        </w:tc>
        <w:tc>
          <w:tcPr>
            <w:tcW w:w="40" w:type="dxa"/>
          </w:tcPr>
          <w:p w14:paraId="50B81452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5906B7" w14:paraId="2B7B0E69" w14:textId="77777777">
        <w:trPr>
          <w:trHeight w:val="107"/>
        </w:trPr>
        <w:tc>
          <w:tcPr>
            <w:tcW w:w="107" w:type="dxa"/>
          </w:tcPr>
          <w:p w14:paraId="64E938F2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3A98A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FFC284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D63F74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4D4EF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A022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91C8D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D2DA2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8530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6F2BC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7D8626AF" w14:textId="77777777" w:rsidTr="00FF689C">
        <w:trPr>
          <w:trHeight w:val="30"/>
        </w:trPr>
        <w:tc>
          <w:tcPr>
            <w:tcW w:w="107" w:type="dxa"/>
          </w:tcPr>
          <w:p w14:paraId="2AE48C3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3EB0E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906B7" w14:paraId="6D50A18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4017" w14:textId="3B3DBF64" w:rsidR="005906B7" w:rsidRDefault="00756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1.10.2024:</w:t>
                  </w:r>
                </w:p>
              </w:tc>
            </w:tr>
          </w:tbl>
          <w:p w14:paraId="495266FA" w14:textId="77777777" w:rsidR="005906B7" w:rsidRDefault="005906B7">
            <w:pPr>
              <w:spacing w:after="0" w:line="240" w:lineRule="auto"/>
            </w:pPr>
          </w:p>
        </w:tc>
        <w:tc>
          <w:tcPr>
            <w:tcW w:w="1869" w:type="dxa"/>
          </w:tcPr>
          <w:p w14:paraId="7775323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150FB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0903A6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DDD02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87EBC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6DB359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FF689C" w14:paraId="0B4AFC93" w14:textId="77777777" w:rsidTr="00FF689C">
        <w:trPr>
          <w:trHeight w:val="310"/>
        </w:trPr>
        <w:tc>
          <w:tcPr>
            <w:tcW w:w="107" w:type="dxa"/>
          </w:tcPr>
          <w:p w14:paraId="1E87011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425AA0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89B8297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C079BB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AB84C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4D32BF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906B7" w14:paraId="7A8EC62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C09" w14:textId="77777777" w:rsidR="005906B7" w:rsidRDefault="002A0A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17 194</w:t>
                  </w:r>
                </w:p>
              </w:tc>
            </w:tr>
          </w:tbl>
          <w:p w14:paraId="5254D1E9" w14:textId="77777777" w:rsidR="005906B7" w:rsidRDefault="005906B7">
            <w:pPr>
              <w:spacing w:after="0" w:line="240" w:lineRule="auto"/>
            </w:pPr>
          </w:p>
        </w:tc>
        <w:tc>
          <w:tcPr>
            <w:tcW w:w="15" w:type="dxa"/>
          </w:tcPr>
          <w:p w14:paraId="1B05A85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18037F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  <w:tr w:rsidR="005906B7" w14:paraId="259AFCB7" w14:textId="77777777">
        <w:trPr>
          <w:trHeight w:val="137"/>
        </w:trPr>
        <w:tc>
          <w:tcPr>
            <w:tcW w:w="107" w:type="dxa"/>
          </w:tcPr>
          <w:p w14:paraId="56C85A49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C75E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847238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1E8A83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B497F6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68013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DC2C3A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995FF3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2AD92" w14:textId="77777777" w:rsidR="005906B7" w:rsidRDefault="005906B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967AD" w14:textId="77777777" w:rsidR="005906B7" w:rsidRDefault="005906B7">
            <w:pPr>
              <w:pStyle w:val="EmptyCellLayoutStyle"/>
              <w:spacing w:after="0" w:line="240" w:lineRule="auto"/>
            </w:pPr>
          </w:p>
        </w:tc>
      </w:tr>
    </w:tbl>
    <w:p w14:paraId="45DDBA0B" w14:textId="77777777" w:rsidR="005906B7" w:rsidRDefault="005906B7">
      <w:pPr>
        <w:spacing w:after="0" w:line="240" w:lineRule="auto"/>
      </w:pPr>
    </w:p>
    <w:sectPr w:rsidR="005906B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353C" w14:textId="77777777" w:rsidR="002A0A39" w:rsidRDefault="002A0A39">
      <w:pPr>
        <w:spacing w:after="0" w:line="240" w:lineRule="auto"/>
      </w:pPr>
      <w:r>
        <w:separator/>
      </w:r>
    </w:p>
  </w:endnote>
  <w:endnote w:type="continuationSeparator" w:id="0">
    <w:p w14:paraId="5432E10C" w14:textId="77777777" w:rsidR="002A0A39" w:rsidRDefault="002A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906B7" w14:paraId="72CDF7B8" w14:textId="77777777">
      <w:tc>
        <w:tcPr>
          <w:tcW w:w="8570" w:type="dxa"/>
        </w:tcPr>
        <w:p w14:paraId="03070694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93FEAF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9E4BC8" w14:textId="77777777" w:rsidR="005906B7" w:rsidRDefault="005906B7">
          <w:pPr>
            <w:pStyle w:val="EmptyCellLayoutStyle"/>
            <w:spacing w:after="0" w:line="240" w:lineRule="auto"/>
          </w:pPr>
        </w:p>
      </w:tc>
    </w:tr>
    <w:tr w:rsidR="005906B7" w14:paraId="2111520A" w14:textId="77777777">
      <w:tc>
        <w:tcPr>
          <w:tcW w:w="8570" w:type="dxa"/>
        </w:tcPr>
        <w:p w14:paraId="62A5334B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906B7" w14:paraId="0305C5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ADC259" w14:textId="77777777" w:rsidR="005906B7" w:rsidRDefault="002A0A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661D62" w14:textId="77777777" w:rsidR="005906B7" w:rsidRDefault="005906B7">
          <w:pPr>
            <w:spacing w:after="0" w:line="240" w:lineRule="auto"/>
          </w:pPr>
        </w:p>
      </w:tc>
      <w:tc>
        <w:tcPr>
          <w:tcW w:w="55" w:type="dxa"/>
        </w:tcPr>
        <w:p w14:paraId="5B81E3E9" w14:textId="77777777" w:rsidR="005906B7" w:rsidRDefault="005906B7">
          <w:pPr>
            <w:pStyle w:val="EmptyCellLayoutStyle"/>
            <w:spacing w:after="0" w:line="240" w:lineRule="auto"/>
          </w:pPr>
        </w:p>
      </w:tc>
    </w:tr>
    <w:tr w:rsidR="005906B7" w14:paraId="26F1FD14" w14:textId="77777777">
      <w:tc>
        <w:tcPr>
          <w:tcW w:w="8570" w:type="dxa"/>
        </w:tcPr>
        <w:p w14:paraId="30850ECB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954E52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EA920E" w14:textId="77777777" w:rsidR="005906B7" w:rsidRDefault="005906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0F5C" w14:textId="77777777" w:rsidR="002A0A39" w:rsidRDefault="002A0A39">
      <w:pPr>
        <w:spacing w:after="0" w:line="240" w:lineRule="auto"/>
      </w:pPr>
      <w:r>
        <w:separator/>
      </w:r>
    </w:p>
  </w:footnote>
  <w:footnote w:type="continuationSeparator" w:id="0">
    <w:p w14:paraId="04D2E582" w14:textId="77777777" w:rsidR="002A0A39" w:rsidRDefault="002A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906B7" w14:paraId="1CE22DD0" w14:textId="77777777">
      <w:tc>
        <w:tcPr>
          <w:tcW w:w="148" w:type="dxa"/>
        </w:tcPr>
        <w:p w14:paraId="2725ECAF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4F5BE7A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994469" w14:textId="77777777" w:rsidR="005906B7" w:rsidRDefault="005906B7">
          <w:pPr>
            <w:pStyle w:val="EmptyCellLayoutStyle"/>
            <w:spacing w:after="0" w:line="240" w:lineRule="auto"/>
          </w:pPr>
        </w:p>
      </w:tc>
    </w:tr>
    <w:tr w:rsidR="005906B7" w14:paraId="503D0BE3" w14:textId="77777777">
      <w:tc>
        <w:tcPr>
          <w:tcW w:w="148" w:type="dxa"/>
        </w:tcPr>
        <w:p w14:paraId="2C044AD9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906B7" w14:paraId="457D595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B828D8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03C14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1AC6B0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453E7B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7AC7C7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84F07FE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AF267EC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89C1F8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FE31D08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DDC93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</w:tr>
          <w:tr w:rsidR="00FF689C" w14:paraId="6832C052" w14:textId="77777777" w:rsidTr="00FF689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DA0D76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906B7" w14:paraId="7215FF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36F69" w14:textId="28038741" w:rsidR="005906B7" w:rsidRPr="00756BC0" w:rsidRDefault="00756BC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2A0A39" w:rsidRPr="00756BC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7 nájemní smlouvy č. 107N15/59</w:t>
                      </w:r>
                    </w:p>
                  </w:tc>
                </w:tr>
              </w:tbl>
              <w:p w14:paraId="50FBF63D" w14:textId="77777777" w:rsidR="005906B7" w:rsidRDefault="005906B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B28204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</w:tr>
          <w:tr w:rsidR="005906B7" w14:paraId="44E78E1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E090724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63EBDC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5C3376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32EF5DC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9AB10B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86CEB6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B4F330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E22E77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1D3D4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C4D9E2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</w:tr>
          <w:tr w:rsidR="005906B7" w14:paraId="2398E0F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41E94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906B7" w14:paraId="3CEAF75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9F5775" w14:textId="77777777" w:rsidR="005906B7" w:rsidRDefault="002A0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200BFE" w14:textId="77777777" w:rsidR="005906B7" w:rsidRDefault="005906B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78D002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906B7" w14:paraId="615C6C5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0DA88" w14:textId="77777777" w:rsidR="005906B7" w:rsidRDefault="002A0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31B55D1D" w14:textId="77777777" w:rsidR="005906B7" w:rsidRDefault="005906B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5C1DFA7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906B7" w14:paraId="2C93BFB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DD366" w14:textId="77777777" w:rsidR="005906B7" w:rsidRDefault="002A0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2E3974" w14:textId="77777777" w:rsidR="005906B7" w:rsidRDefault="005906B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5EE18B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906B7" w14:paraId="1CE4DB7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F7980" w14:textId="77777777" w:rsidR="005906B7" w:rsidRDefault="002A0A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2C47EBC" w14:textId="77777777" w:rsidR="005906B7" w:rsidRDefault="005906B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3EBA9B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898AA6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</w:tr>
          <w:tr w:rsidR="005906B7" w14:paraId="74A6785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FA40D6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962FEE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B97D4C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808C385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341A95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90A819D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1B4C6A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4F3308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65A069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C7A234" w14:textId="77777777" w:rsidR="005906B7" w:rsidRDefault="005906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644899" w14:textId="77777777" w:rsidR="005906B7" w:rsidRDefault="005906B7">
          <w:pPr>
            <w:spacing w:after="0" w:line="240" w:lineRule="auto"/>
          </w:pPr>
        </w:p>
      </w:tc>
      <w:tc>
        <w:tcPr>
          <w:tcW w:w="40" w:type="dxa"/>
        </w:tcPr>
        <w:p w14:paraId="6F41F410" w14:textId="77777777" w:rsidR="005906B7" w:rsidRDefault="005906B7">
          <w:pPr>
            <w:pStyle w:val="EmptyCellLayoutStyle"/>
            <w:spacing w:after="0" w:line="240" w:lineRule="auto"/>
          </w:pPr>
        </w:p>
      </w:tc>
    </w:tr>
    <w:tr w:rsidR="005906B7" w14:paraId="7966202F" w14:textId="77777777">
      <w:tc>
        <w:tcPr>
          <w:tcW w:w="148" w:type="dxa"/>
        </w:tcPr>
        <w:p w14:paraId="50FDE9E4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02B548" w14:textId="77777777" w:rsidR="005906B7" w:rsidRDefault="005906B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F162BF" w14:textId="77777777" w:rsidR="005906B7" w:rsidRDefault="005906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4204568">
    <w:abstractNumId w:val="0"/>
  </w:num>
  <w:num w:numId="2" w16cid:durableId="100538852">
    <w:abstractNumId w:val="1"/>
  </w:num>
  <w:num w:numId="3" w16cid:durableId="1362317685">
    <w:abstractNumId w:val="2"/>
  </w:num>
  <w:num w:numId="4" w16cid:durableId="971447623">
    <w:abstractNumId w:val="3"/>
  </w:num>
  <w:num w:numId="5" w16cid:durableId="1731881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B7"/>
    <w:rsid w:val="00046AEA"/>
    <w:rsid w:val="002A0A39"/>
    <w:rsid w:val="005906B7"/>
    <w:rsid w:val="0064354D"/>
    <w:rsid w:val="00756BC0"/>
    <w:rsid w:val="00850699"/>
    <w:rsid w:val="009110AE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D5ED"/>
  <w15:docId w15:val="{4E8ABD1C-ECD9-4513-AC58-AA0262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5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BC0"/>
  </w:style>
  <w:style w:type="paragraph" w:styleId="Zpat">
    <w:name w:val="footer"/>
    <w:basedOn w:val="Normln"/>
    <w:link w:val="ZpatChar"/>
    <w:uiPriority w:val="99"/>
    <w:unhideWhenUsed/>
    <w:rsid w:val="0075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2024-07-18T15:09:00Z</cp:lastPrinted>
  <dcterms:created xsi:type="dcterms:W3CDTF">2024-08-23T07:29:00Z</dcterms:created>
  <dcterms:modified xsi:type="dcterms:W3CDTF">2024-08-23T07:29:00Z</dcterms:modified>
</cp:coreProperties>
</file>