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84634" w14:paraId="0F827ACC" w14:textId="77777777">
        <w:trPr>
          <w:trHeight w:val="148"/>
        </w:trPr>
        <w:tc>
          <w:tcPr>
            <w:tcW w:w="115" w:type="dxa"/>
          </w:tcPr>
          <w:p w14:paraId="4945FA8D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A9DD19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93D4CF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57E30A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ADC84F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EA31BB" w14:textId="77777777" w:rsidR="00284634" w:rsidRDefault="00284634">
            <w:pPr>
              <w:pStyle w:val="EmptyCellLayoutStyle"/>
              <w:spacing w:after="0" w:line="240" w:lineRule="auto"/>
            </w:pPr>
          </w:p>
        </w:tc>
      </w:tr>
      <w:tr w:rsidR="001C27B3" w14:paraId="493CC33D" w14:textId="77777777" w:rsidTr="001C27B3">
        <w:trPr>
          <w:trHeight w:val="340"/>
        </w:trPr>
        <w:tc>
          <w:tcPr>
            <w:tcW w:w="115" w:type="dxa"/>
          </w:tcPr>
          <w:p w14:paraId="1BADAFDD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407D42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84634" w14:paraId="2435E34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5439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25DDD96" w14:textId="77777777" w:rsidR="00284634" w:rsidRDefault="00284634">
            <w:pPr>
              <w:spacing w:after="0" w:line="240" w:lineRule="auto"/>
            </w:pPr>
          </w:p>
        </w:tc>
        <w:tc>
          <w:tcPr>
            <w:tcW w:w="8142" w:type="dxa"/>
          </w:tcPr>
          <w:p w14:paraId="7D6E3823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6C992B" w14:textId="77777777" w:rsidR="00284634" w:rsidRDefault="00284634">
            <w:pPr>
              <w:pStyle w:val="EmptyCellLayoutStyle"/>
              <w:spacing w:after="0" w:line="240" w:lineRule="auto"/>
            </w:pPr>
          </w:p>
        </w:tc>
      </w:tr>
      <w:tr w:rsidR="00284634" w14:paraId="6C519113" w14:textId="77777777">
        <w:trPr>
          <w:trHeight w:val="100"/>
        </w:trPr>
        <w:tc>
          <w:tcPr>
            <w:tcW w:w="115" w:type="dxa"/>
          </w:tcPr>
          <w:p w14:paraId="3B1AD2FA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1C962B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B99ED3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0EEF21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F87CBD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D61787" w14:textId="77777777" w:rsidR="00284634" w:rsidRDefault="00284634">
            <w:pPr>
              <w:pStyle w:val="EmptyCellLayoutStyle"/>
              <w:spacing w:after="0" w:line="240" w:lineRule="auto"/>
            </w:pPr>
          </w:p>
        </w:tc>
      </w:tr>
      <w:tr w:rsidR="001C27B3" w14:paraId="57B4C0A8" w14:textId="77777777" w:rsidTr="001C27B3">
        <w:tc>
          <w:tcPr>
            <w:tcW w:w="115" w:type="dxa"/>
          </w:tcPr>
          <w:p w14:paraId="103769A3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DC3CB3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84634" w14:paraId="3A0A47C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787D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4EF7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84634" w14:paraId="447CE43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56CB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AGRA Český ráj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82FD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124, 51265 Všeň</w:t>
                  </w:r>
                </w:p>
              </w:tc>
            </w:tr>
          </w:tbl>
          <w:p w14:paraId="064B4C87" w14:textId="77777777" w:rsidR="00284634" w:rsidRDefault="00284634">
            <w:pPr>
              <w:spacing w:after="0" w:line="240" w:lineRule="auto"/>
            </w:pPr>
          </w:p>
        </w:tc>
      </w:tr>
      <w:tr w:rsidR="00284634" w14:paraId="2674F815" w14:textId="77777777">
        <w:trPr>
          <w:trHeight w:val="349"/>
        </w:trPr>
        <w:tc>
          <w:tcPr>
            <w:tcW w:w="115" w:type="dxa"/>
          </w:tcPr>
          <w:p w14:paraId="4C4FDB53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9DE761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C2411D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48DD51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5F0F91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E50EC9" w14:textId="77777777" w:rsidR="00284634" w:rsidRDefault="00284634">
            <w:pPr>
              <w:pStyle w:val="EmptyCellLayoutStyle"/>
              <w:spacing w:after="0" w:line="240" w:lineRule="auto"/>
            </w:pPr>
          </w:p>
        </w:tc>
      </w:tr>
      <w:tr w:rsidR="00284634" w14:paraId="20A2059A" w14:textId="77777777">
        <w:trPr>
          <w:trHeight w:val="340"/>
        </w:trPr>
        <w:tc>
          <w:tcPr>
            <w:tcW w:w="115" w:type="dxa"/>
          </w:tcPr>
          <w:p w14:paraId="705E06E8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3BE4D8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84634" w14:paraId="2963140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2855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9033D02" w14:textId="77777777" w:rsidR="00284634" w:rsidRDefault="00284634">
            <w:pPr>
              <w:spacing w:after="0" w:line="240" w:lineRule="auto"/>
            </w:pPr>
          </w:p>
        </w:tc>
        <w:tc>
          <w:tcPr>
            <w:tcW w:w="801" w:type="dxa"/>
          </w:tcPr>
          <w:p w14:paraId="6C485CFA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23C833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C41D3B" w14:textId="77777777" w:rsidR="00284634" w:rsidRDefault="00284634">
            <w:pPr>
              <w:pStyle w:val="EmptyCellLayoutStyle"/>
              <w:spacing w:after="0" w:line="240" w:lineRule="auto"/>
            </w:pPr>
          </w:p>
        </w:tc>
      </w:tr>
      <w:tr w:rsidR="00284634" w14:paraId="32F94A59" w14:textId="77777777">
        <w:trPr>
          <w:trHeight w:val="229"/>
        </w:trPr>
        <w:tc>
          <w:tcPr>
            <w:tcW w:w="115" w:type="dxa"/>
          </w:tcPr>
          <w:p w14:paraId="02BD9C06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1732B3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00D06C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48B672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8C0CF4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D9C8CD" w14:textId="77777777" w:rsidR="00284634" w:rsidRDefault="00284634">
            <w:pPr>
              <w:pStyle w:val="EmptyCellLayoutStyle"/>
              <w:spacing w:after="0" w:line="240" w:lineRule="auto"/>
            </w:pPr>
          </w:p>
        </w:tc>
      </w:tr>
      <w:tr w:rsidR="001C27B3" w14:paraId="0255B347" w14:textId="77777777" w:rsidTr="001C27B3">
        <w:tc>
          <w:tcPr>
            <w:tcW w:w="115" w:type="dxa"/>
          </w:tcPr>
          <w:p w14:paraId="20A60523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84634" w14:paraId="4AAABE0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CA29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5473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732F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766B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9E04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F3AB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3B665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2147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5971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03D0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3282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6716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AA3C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8136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C27B3" w14:paraId="51891EBF" w14:textId="77777777" w:rsidTr="001C27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AC80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Bukovina u Turnova</w:t>
                  </w:r>
                </w:p>
              </w:tc>
            </w:tr>
            <w:tr w:rsidR="00284634" w14:paraId="3A382E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599C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6F71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1D9C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E886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4A73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FBA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77317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6F407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6CA3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769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573A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1F05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B936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47E1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74,68</w:t>
                  </w:r>
                </w:p>
              </w:tc>
            </w:tr>
            <w:tr w:rsidR="00284634" w14:paraId="00CA6F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9AFA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1E52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FDCA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0B98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9E8F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B3B6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905D7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1CFD7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3C11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28E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54CC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145E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102D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4065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204,74</w:t>
                  </w:r>
                </w:p>
              </w:tc>
            </w:tr>
            <w:tr w:rsidR="00284634" w14:paraId="632024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26B1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48BE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6A60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DE68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2D73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5D63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052D0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5EA13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DD0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2931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251A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2A4A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3C8B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43EF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334,79</w:t>
                  </w:r>
                </w:p>
              </w:tc>
            </w:tr>
            <w:tr w:rsidR="00284634" w14:paraId="5939F7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CBC6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5C12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0305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A08D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EA83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5A4A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B9349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E3F86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AFA6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6772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48DF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5F4A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7047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17D3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70,57</w:t>
                  </w:r>
                </w:p>
              </w:tc>
            </w:tr>
            <w:tr w:rsidR="00284634" w14:paraId="255790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9CE3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84C2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ED95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1E36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B01E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5913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7F025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45E6F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A6FF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47B2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674F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0DE6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2658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C61F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590,79</w:t>
                  </w:r>
                </w:p>
              </w:tc>
            </w:tr>
            <w:tr w:rsidR="00284634" w14:paraId="0ED31A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3335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3AC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3C9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15CC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06E2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C26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A9D86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9F3ED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8132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3A8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EF77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8392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3BA0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3CD1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296,82</w:t>
                  </w:r>
                </w:p>
              </w:tc>
            </w:tr>
            <w:tr w:rsidR="001C27B3" w14:paraId="3A691369" w14:textId="77777777" w:rsidTr="001C27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90C6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B5B3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80FA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FAE7D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F00B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8893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3A2E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DB31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B09C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00EC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5D0B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1 572,39</w:t>
                  </w:r>
                </w:p>
              </w:tc>
            </w:tr>
            <w:tr w:rsidR="001C27B3" w14:paraId="45867C47" w14:textId="77777777" w:rsidTr="001C27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879F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Kacanovy</w:t>
                  </w:r>
                </w:p>
              </w:tc>
            </w:tr>
            <w:tr w:rsidR="00284634" w14:paraId="3B219B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79D2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58CF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F024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60FC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571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32BA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DCF7B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D6739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9866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5EB7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6E45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141A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E46B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8E7A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471,63</w:t>
                  </w:r>
                </w:p>
              </w:tc>
            </w:tr>
            <w:tr w:rsidR="001C27B3" w14:paraId="746CC238" w14:textId="77777777" w:rsidTr="001C27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407D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AD13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98A2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63374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B03F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4930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8A4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CFCF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285E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74C3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5C24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471,63</w:t>
                  </w:r>
                </w:p>
              </w:tc>
            </w:tr>
            <w:tr w:rsidR="001C27B3" w14:paraId="0271CFC9" w14:textId="77777777" w:rsidTr="001C27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C2FA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Malý Rohozec</w:t>
                  </w:r>
                </w:p>
              </w:tc>
            </w:tr>
            <w:tr w:rsidR="00284634" w14:paraId="06AEA3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0EC9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1AC6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020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E086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3291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E63B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A1B29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0B070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8988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263B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A124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B7A6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1F69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039E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</w:tr>
            <w:tr w:rsidR="00284634" w14:paraId="0F2EF1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5285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9BE5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8978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7BF0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7AA2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6787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1753E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BA524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12D8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CE3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3C33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1BAF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FA64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A4CC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605,75</w:t>
                  </w:r>
                </w:p>
              </w:tc>
            </w:tr>
            <w:tr w:rsidR="00284634" w14:paraId="0F472B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B88F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0350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0B33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7607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9D7F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D865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76A90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00848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7045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F72A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AF8C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448E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EC5B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20B3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1 059,35</w:t>
                  </w:r>
                </w:p>
              </w:tc>
            </w:tr>
            <w:tr w:rsidR="00284634" w14:paraId="6B0144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6CC7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D69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9049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1F27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04D2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A443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A6C1E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28335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469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13DA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7BD9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EBCE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0B9E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4E57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1 262,84</w:t>
                  </w:r>
                </w:p>
              </w:tc>
            </w:tr>
            <w:tr w:rsidR="001C27B3" w14:paraId="5D112B05" w14:textId="77777777" w:rsidTr="001C27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8057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A7AA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05CA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3F8D7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1D81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D00E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7C08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1BAB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4403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1F94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273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3 053,94</w:t>
                  </w:r>
                </w:p>
              </w:tc>
            </w:tr>
            <w:tr w:rsidR="001C27B3" w14:paraId="55474F8F" w14:textId="77777777" w:rsidTr="001C27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532D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Mašov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Turnova</w:t>
                  </w:r>
                </w:p>
              </w:tc>
            </w:tr>
            <w:tr w:rsidR="00284634" w14:paraId="1DDD72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0B20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8CD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C3A4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3DC0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BA0F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739E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847A5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15737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9D64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D8F3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B108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2FB7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2E9D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FA2C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323,48</w:t>
                  </w:r>
                </w:p>
              </w:tc>
            </w:tr>
            <w:tr w:rsidR="001C27B3" w14:paraId="7BE84B28" w14:textId="77777777" w:rsidTr="001C27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76B3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A055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BB24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F1AE3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42E5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0928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25AF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A8D5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A968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ACD5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4E1C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323,48</w:t>
                  </w:r>
                </w:p>
              </w:tc>
            </w:tr>
            <w:tr w:rsidR="001C27B3" w14:paraId="026BC998" w14:textId="77777777" w:rsidTr="001C27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2635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Modřišice</w:t>
                  </w:r>
                </w:p>
              </w:tc>
            </w:tr>
            <w:tr w:rsidR="00284634" w14:paraId="691C1B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7D12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05DE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D676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4B48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B78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ED51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F2181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52D0D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27BB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333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59D8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6D29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B8DA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6B45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86,82</w:t>
                  </w:r>
                </w:p>
              </w:tc>
            </w:tr>
            <w:tr w:rsidR="00284634" w14:paraId="5939F3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B509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0531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0A6F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11CC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B844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FDE3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4F0F6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D052D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7A44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8AA0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E2C8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F782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22F2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8D41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27,07</w:t>
                  </w:r>
                </w:p>
              </w:tc>
            </w:tr>
            <w:tr w:rsidR="00284634" w14:paraId="13253F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C71B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246F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970E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E109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CDF2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6ED1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B20B7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306B0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71AB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7DE4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8CB0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1554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05BE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15C7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189,49</w:t>
                  </w:r>
                </w:p>
              </w:tc>
            </w:tr>
            <w:tr w:rsidR="00284634" w14:paraId="2B8076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1AF4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B0CB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57C1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5244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DBA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BDE3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558A0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5BD94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BADF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CA43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5097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B269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1BDF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F68E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595,87</w:t>
                  </w:r>
                </w:p>
              </w:tc>
            </w:tr>
            <w:tr w:rsidR="00284634" w14:paraId="5A9201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59C9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6F93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487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1D48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0608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478F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50CF2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E6B25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2C01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F9BB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4CD4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F4F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71ED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5DFA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275,65</w:t>
                  </w:r>
                </w:p>
              </w:tc>
            </w:tr>
            <w:tr w:rsidR="00284634" w14:paraId="162657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243B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AD98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88F9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6962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C5E5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AE3E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3685F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7FB6C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4244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F0FC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DBED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C7A0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0543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C7C2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768,85</w:t>
                  </w:r>
                </w:p>
              </w:tc>
            </w:tr>
            <w:tr w:rsidR="00284634" w14:paraId="63005C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5906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2787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328B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E9CB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EEC7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46E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3A486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B8BE2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49D3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ECA2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D98C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8967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2170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AA8B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122,80</w:t>
                  </w:r>
                </w:p>
              </w:tc>
            </w:tr>
            <w:tr w:rsidR="00284634" w14:paraId="5CA47E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46CD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DF0C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8827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343C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A322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382E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8F4AF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FAB5A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6400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38B3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3007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3FE7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6613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A29F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3 896,74</w:t>
                  </w:r>
                </w:p>
              </w:tc>
            </w:tr>
            <w:tr w:rsidR="00284634" w14:paraId="2F5DFD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E002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7DCC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E97B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DC98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5C95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7DCB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AC164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A01B5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3135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776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71C6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73AC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76E9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91E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1 137,92</w:t>
                  </w:r>
                </w:p>
              </w:tc>
            </w:tr>
            <w:tr w:rsidR="00284634" w14:paraId="206C65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4266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0B35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ED63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AF7A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C43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7D93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23317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C629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CD57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5028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E84C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7651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B892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AD40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1 867,49</w:t>
                  </w:r>
                </w:p>
              </w:tc>
            </w:tr>
            <w:tr w:rsidR="00284634" w14:paraId="5E81C5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75FD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7321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9B84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11B0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54CB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D101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9E45D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A84D4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5F9A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85B1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9C9C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E72F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E019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F9D3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528,85</w:t>
                  </w:r>
                </w:p>
              </w:tc>
            </w:tr>
            <w:tr w:rsidR="001C27B3" w14:paraId="45BF2F06" w14:textId="77777777" w:rsidTr="001C27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30DC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1926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87D7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E366D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95B0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7394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CB4E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28 770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67AC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0089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5373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27C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9 497,55</w:t>
                  </w:r>
                </w:p>
              </w:tc>
            </w:tr>
            <w:tr w:rsidR="001C27B3" w14:paraId="630208F5" w14:textId="77777777" w:rsidTr="001C27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CD53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Přepeře u Turnova</w:t>
                  </w:r>
                </w:p>
              </w:tc>
            </w:tr>
            <w:tr w:rsidR="00284634" w14:paraId="387B35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8A86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299F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84AA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47AC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6A20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22E4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579CB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E290D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BC6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803C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4116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A0D0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31C5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FCC1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2 753,21</w:t>
                  </w:r>
                </w:p>
              </w:tc>
            </w:tr>
            <w:tr w:rsidR="00284634" w14:paraId="456CF4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2011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2423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2522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8210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6B44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E62C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6F0FD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7ECEE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4A30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0A93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7BE5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FFDF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D545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87F0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77,84</w:t>
                  </w:r>
                </w:p>
              </w:tc>
            </w:tr>
            <w:tr w:rsidR="00284634" w14:paraId="138482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60A5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8A0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4AEA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F66F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CAE0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E94F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D784F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D24CC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857E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1561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0594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C259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CA64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340B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185,42</w:t>
                  </w:r>
                </w:p>
              </w:tc>
            </w:tr>
            <w:tr w:rsidR="00284634" w14:paraId="42F6B5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A5B9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9128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9B67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7929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0352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2A11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BC0BE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E0886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CBC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707B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05EF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8734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A683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DA82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1 555,10</w:t>
                  </w:r>
                </w:p>
              </w:tc>
            </w:tr>
            <w:tr w:rsidR="00284634" w14:paraId="2D4625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3977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48B8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A76B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6EFD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C5D1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979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5BD05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15B62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8E1A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4A92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95AF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41D3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2109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0087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2 800,48</w:t>
                  </w:r>
                </w:p>
              </w:tc>
            </w:tr>
            <w:tr w:rsidR="00284634" w14:paraId="6D19AD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5649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1B64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A252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F934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42CA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25D0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B5BA7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7ED43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E3C7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2B3A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130F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E8C4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512A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8750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4 574,41</w:t>
                  </w:r>
                </w:p>
              </w:tc>
            </w:tr>
            <w:tr w:rsidR="00284634" w14:paraId="322A50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2740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80F7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5ED8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5983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D6A6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E6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FBE2A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F3E94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8E33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43F2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79D8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58FE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D61F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58E7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1 650,86</w:t>
                  </w:r>
                </w:p>
              </w:tc>
            </w:tr>
            <w:tr w:rsidR="00284634" w14:paraId="7EBAB5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ED78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CC1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653A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431A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1EE6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5152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0829D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FBA59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9EBB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40D3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D723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368E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9B16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68FE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1 091,75</w:t>
                  </w:r>
                </w:p>
              </w:tc>
            </w:tr>
            <w:tr w:rsidR="00284634" w14:paraId="11C5A0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2E63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6BC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572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A8DF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4FD8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13B3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061D0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553B6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3D38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477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5E75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6307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EA0B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946C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218,84</w:t>
                  </w:r>
                </w:p>
              </w:tc>
            </w:tr>
            <w:tr w:rsidR="00284634" w14:paraId="6D1F9A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10C8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A712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0BEB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20EC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BC9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22A2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16DCE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E4037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69A6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062E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FCBB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9309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98EA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F7EA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323,57</w:t>
                  </w:r>
                </w:p>
              </w:tc>
            </w:tr>
            <w:tr w:rsidR="00284634" w14:paraId="3D8F06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1AE6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EDA7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0280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B262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10D2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437A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8441C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9C721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187B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D1D8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16ED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3234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BFE6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8737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741,28</w:t>
                  </w:r>
                </w:p>
              </w:tc>
            </w:tr>
            <w:tr w:rsidR="00284634" w14:paraId="3F061B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551B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BF4E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ECA8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89ED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18F8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EB10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AA027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EBBC2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AECF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10EC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D96A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B3BD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39CC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FC62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715,20</w:t>
                  </w:r>
                </w:p>
              </w:tc>
            </w:tr>
            <w:tr w:rsidR="00284634" w14:paraId="3810FC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F805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D565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6E04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5FA0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649A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3BF2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857C8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C5537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1CB6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4405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1563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38D5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F565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F3C1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972,34</w:t>
                  </w:r>
                </w:p>
              </w:tc>
            </w:tr>
            <w:tr w:rsidR="00284634" w14:paraId="319F00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79DB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C1BE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612E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DC4E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77D3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AB2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AA8CD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A96F0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668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289C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A60A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9E67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CE47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532E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2 754,84</w:t>
                  </w:r>
                </w:p>
              </w:tc>
            </w:tr>
            <w:tr w:rsidR="00284634" w14:paraId="5258AD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55BA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8C8C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B7BE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C88A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5224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FA3B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E8A63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FF9D0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9886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1F2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DAAA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7304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3053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D21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735,98</w:t>
                  </w:r>
                </w:p>
              </w:tc>
            </w:tr>
            <w:tr w:rsidR="00284634" w14:paraId="7DBAC7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4C19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2EDA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3DE1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D508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43C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527C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01811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826C8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A1FE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773A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9968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DA22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42C3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08C8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462,13</w:t>
                  </w:r>
                </w:p>
              </w:tc>
            </w:tr>
            <w:tr w:rsidR="00284634" w14:paraId="38DA60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7555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E045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9F37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F8CA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484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B9E4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44CD9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505AF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F726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27E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6EA3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3E41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11B1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711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483,32</w:t>
                  </w:r>
                </w:p>
              </w:tc>
            </w:tr>
            <w:tr w:rsidR="00284634" w14:paraId="4BC137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3F08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F17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6115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5053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6275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0856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D78F2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5D47A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09D6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3574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6D66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95C0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F3B1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9A67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69,69</w:t>
                  </w:r>
                </w:p>
              </w:tc>
            </w:tr>
            <w:tr w:rsidR="00284634" w14:paraId="722599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0ABA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5CD5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3A5D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B33D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0081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2A6E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2A870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4886F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E990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E79F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7BFB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1A85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1BB3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66C6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194,79</w:t>
                  </w:r>
                </w:p>
              </w:tc>
            </w:tr>
            <w:tr w:rsidR="00284634" w14:paraId="4350F2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43FF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55CC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2383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3F78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A135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3415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E14EB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56EFD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9DE0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7C8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454C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50ED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3F2E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B28F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10,19</w:t>
                  </w:r>
                </w:p>
              </w:tc>
            </w:tr>
            <w:tr w:rsidR="00284634" w14:paraId="00F9CC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62C4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A962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E693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644C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C214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4684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E1A36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03E72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5110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AEC0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D0B7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FBF0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D88B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025F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574,20</w:t>
                  </w:r>
                </w:p>
              </w:tc>
            </w:tr>
            <w:tr w:rsidR="001C27B3" w14:paraId="6CF3C419" w14:textId="77777777" w:rsidTr="001C27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D4FE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8D37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3EB1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CD043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6A84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0B11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5F1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56 305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0658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23A7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94A9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ECCF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22 945,44</w:t>
                  </w:r>
                </w:p>
              </w:tc>
            </w:tr>
            <w:tr w:rsidR="001C27B3" w14:paraId="59DE188B" w14:textId="77777777" w:rsidTr="001C27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D982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Turnov</w:t>
                  </w:r>
                </w:p>
              </w:tc>
            </w:tr>
            <w:tr w:rsidR="00284634" w14:paraId="4ECE14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81E9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9352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9C2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B5E5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0CB2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0831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51FA3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B6FE8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D9E5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EC06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871C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0A59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D59D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EDB5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14,73</w:t>
                  </w:r>
                </w:p>
              </w:tc>
            </w:tr>
            <w:tr w:rsidR="00284634" w14:paraId="24C489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1FC9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4B9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DD70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D5A5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117B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5CCC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CD208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2412B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D44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8B54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EB01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8F3B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ACAB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D49E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1 219,30</w:t>
                  </w:r>
                </w:p>
              </w:tc>
            </w:tr>
            <w:tr w:rsidR="00284634" w14:paraId="2AF7D9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37AE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CF2C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B754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0461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E89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8DA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4F9FE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75E71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CE5F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EAA1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ED58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0E0D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F4B1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20B0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1 262,16</w:t>
                  </w:r>
                </w:p>
              </w:tc>
            </w:tr>
            <w:tr w:rsidR="00284634" w14:paraId="10D001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F97C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CD8F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B3AE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D931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E6C3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7A48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CD72A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72E86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BF15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562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FC7A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9F2D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4670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D5EE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122,39</w:t>
                  </w:r>
                </w:p>
              </w:tc>
            </w:tr>
            <w:tr w:rsidR="00284634" w14:paraId="6E08E9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BB60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07A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3B5C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0526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5CA5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F79C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51B6D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9F2D3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5468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E5C3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245C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B1F2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4031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893F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15,38</w:t>
                  </w:r>
                </w:p>
              </w:tc>
            </w:tr>
            <w:tr w:rsidR="00284634" w14:paraId="21046B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E5F0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179A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72F8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009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B7E0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E577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2DEF1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FC626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90B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D8DB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269F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6C2B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6F42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1550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373,05</w:t>
                  </w:r>
                </w:p>
              </w:tc>
            </w:tr>
            <w:tr w:rsidR="00284634" w14:paraId="27D7C3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DF69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A3DA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9A78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B0E1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85EC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94EF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28BBD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78F53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4FCC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2D7C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C8DC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7F75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75AE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8DAC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</w:tr>
            <w:tr w:rsidR="00284634" w14:paraId="02EB6F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FBD0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2951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B83C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84EE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5B9B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052C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26E35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ABF97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09FB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9B0F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3CC1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9BB1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BE81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0F3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360,29</w:t>
                  </w:r>
                </w:p>
              </w:tc>
            </w:tr>
            <w:tr w:rsidR="00284634" w14:paraId="042FDD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0C56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09F2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7D6E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A9D1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B45B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E371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A64D4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AFFBE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F6F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0F04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F4C2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63F5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91AA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CA33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365,53</w:t>
                  </w:r>
                </w:p>
              </w:tc>
            </w:tr>
            <w:tr w:rsidR="00284634" w14:paraId="760941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B8D9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1F98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DDFE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0F99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2E83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1E7A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1DB5B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8EBE7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DF72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1326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60A9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14A6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1BAA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303C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369,78</w:t>
                  </w:r>
                </w:p>
              </w:tc>
            </w:tr>
            <w:tr w:rsidR="00284634" w14:paraId="457377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F41A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7590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19A4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53AA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653E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D61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6E129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8DECD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3085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3430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CF0E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4014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F9A2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A8CC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366,18</w:t>
                  </w:r>
                </w:p>
              </w:tc>
            </w:tr>
            <w:tr w:rsidR="00284634" w14:paraId="47E55A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3BF6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53C4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4260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0AE1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47CF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A39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2DE6D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BDE22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6C6F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AD00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A833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8625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F635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3502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3 344,07</w:t>
                  </w:r>
                </w:p>
              </w:tc>
            </w:tr>
            <w:tr w:rsidR="00284634" w14:paraId="6D905A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4D55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9950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46F6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2E5A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E43A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3B05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50044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7F531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0D07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902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BE87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1304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5ADB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4FF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374,69</w:t>
                  </w:r>
                </w:p>
              </w:tc>
            </w:tr>
            <w:tr w:rsidR="00284634" w14:paraId="6FDA99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2588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AA73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C1A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5FF7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4C0A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F626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AD376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F56E5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60F0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B78C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3FF7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B2DB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6A60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D797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739,24</w:t>
                  </w:r>
                </w:p>
              </w:tc>
            </w:tr>
            <w:tr w:rsidR="00284634" w14:paraId="3E6137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B942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F091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D17B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1740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DB9A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6541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7654C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60A06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53DB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E3EF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0676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D760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571D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DA2F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1 279,51</w:t>
                  </w:r>
                </w:p>
              </w:tc>
            </w:tr>
            <w:tr w:rsidR="001C27B3" w14:paraId="045D0A5E" w14:textId="77777777" w:rsidTr="001C27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688E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7109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2822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C6D3B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31D9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1B43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B37A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32 228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3CDE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D9B3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AC0E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4AA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10 546,30</w:t>
                  </w:r>
                </w:p>
              </w:tc>
            </w:tr>
            <w:tr w:rsidR="001C27B3" w14:paraId="2FCB9D13" w14:textId="77777777" w:rsidTr="001C27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6AE1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Všeň</w:t>
                  </w:r>
                </w:p>
              </w:tc>
            </w:tr>
            <w:tr w:rsidR="00284634" w14:paraId="5BA699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B90C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BE5A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56FE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0F02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BD8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E35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A981C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A4EA8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2666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E6B4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6475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808B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3C7F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B27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1 402,27</w:t>
                  </w:r>
                </w:p>
              </w:tc>
            </w:tr>
            <w:tr w:rsidR="001C27B3" w14:paraId="21260D52" w14:textId="77777777" w:rsidTr="001C27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899B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2F15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E00A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6CE4E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44AD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7F7B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7B55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4A10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2E05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2001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83F5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1 402,27</w:t>
                  </w:r>
                </w:p>
              </w:tc>
            </w:tr>
            <w:tr w:rsidR="001C27B3" w14:paraId="55CA716A" w14:textId="77777777" w:rsidTr="001C27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C8EC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Vyskeř</w:t>
                  </w:r>
                </w:p>
              </w:tc>
            </w:tr>
            <w:tr w:rsidR="00284634" w14:paraId="6A32CE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C0F4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3B7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04FF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9BA0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4607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72E1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CF0A4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88152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F40B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07E3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6AA7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64AF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4326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DDC5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19 386,01</w:t>
                  </w:r>
                </w:p>
              </w:tc>
            </w:tr>
            <w:tr w:rsidR="00284634" w14:paraId="38A484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6E9B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1384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7550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470B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47B0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0AD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1ED7D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0B944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2BE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6B0D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B0A8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FC31" w14:textId="77777777" w:rsidR="00284634" w:rsidRDefault="001C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B180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6334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1 244,64</w:t>
                  </w:r>
                </w:p>
              </w:tc>
            </w:tr>
            <w:tr w:rsidR="001C27B3" w14:paraId="34876C0A" w14:textId="77777777" w:rsidTr="001C27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4EF5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EA51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FD51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4E8BD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6C1C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32A7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319F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41 754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6B77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91BF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F3DF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A7A6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20 630,65</w:t>
                  </w:r>
                </w:p>
              </w:tc>
            </w:tr>
            <w:tr w:rsidR="001C27B3" w14:paraId="05C7CD3F" w14:textId="77777777" w:rsidTr="001C27B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8237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257C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182 786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DA0B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A339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A9A3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8339" w14:textId="77777777" w:rsidR="00284634" w:rsidRDefault="001C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70 444</w:t>
                  </w:r>
                </w:p>
              </w:tc>
            </w:tr>
            <w:tr w:rsidR="001C27B3" w14:paraId="0CFBC84E" w14:textId="77777777" w:rsidTr="001C27B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8B74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4736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CE23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07A9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83EE" w14:textId="77777777" w:rsidR="00284634" w:rsidRDefault="002846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41BD" w14:textId="77777777" w:rsidR="00284634" w:rsidRDefault="00284634">
                  <w:pPr>
                    <w:spacing w:after="0" w:line="240" w:lineRule="auto"/>
                  </w:pPr>
                </w:p>
              </w:tc>
            </w:tr>
          </w:tbl>
          <w:p w14:paraId="3240073E" w14:textId="77777777" w:rsidR="00284634" w:rsidRDefault="00284634">
            <w:pPr>
              <w:spacing w:after="0" w:line="240" w:lineRule="auto"/>
            </w:pPr>
          </w:p>
        </w:tc>
      </w:tr>
      <w:tr w:rsidR="00284634" w14:paraId="2C85637C" w14:textId="77777777">
        <w:trPr>
          <w:trHeight w:val="254"/>
        </w:trPr>
        <w:tc>
          <w:tcPr>
            <w:tcW w:w="115" w:type="dxa"/>
          </w:tcPr>
          <w:p w14:paraId="2CCB6623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1A212A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770793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6A5889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D35A35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38864F" w14:textId="77777777" w:rsidR="00284634" w:rsidRDefault="00284634">
            <w:pPr>
              <w:pStyle w:val="EmptyCellLayoutStyle"/>
              <w:spacing w:after="0" w:line="240" w:lineRule="auto"/>
            </w:pPr>
          </w:p>
        </w:tc>
      </w:tr>
      <w:tr w:rsidR="001C27B3" w14:paraId="0A56FA4D" w14:textId="77777777" w:rsidTr="001C27B3">
        <w:trPr>
          <w:trHeight w:val="1305"/>
        </w:trPr>
        <w:tc>
          <w:tcPr>
            <w:tcW w:w="115" w:type="dxa"/>
          </w:tcPr>
          <w:p w14:paraId="14465D59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84634" w14:paraId="5D2CD9C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D5E1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254FB92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143D9EB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30BE9F6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B1B30D2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CACABCC" w14:textId="77777777" w:rsidR="00284634" w:rsidRDefault="00284634">
            <w:pPr>
              <w:spacing w:after="0" w:line="240" w:lineRule="auto"/>
            </w:pPr>
          </w:p>
        </w:tc>
        <w:tc>
          <w:tcPr>
            <w:tcW w:w="285" w:type="dxa"/>
          </w:tcPr>
          <w:p w14:paraId="22E6C66D" w14:textId="77777777" w:rsidR="00284634" w:rsidRDefault="00284634">
            <w:pPr>
              <w:pStyle w:val="EmptyCellLayoutStyle"/>
              <w:spacing w:after="0" w:line="240" w:lineRule="auto"/>
            </w:pPr>
          </w:p>
        </w:tc>
      </w:tr>
      <w:tr w:rsidR="00284634" w14:paraId="39735AA9" w14:textId="77777777">
        <w:trPr>
          <w:trHeight w:val="100"/>
        </w:trPr>
        <w:tc>
          <w:tcPr>
            <w:tcW w:w="115" w:type="dxa"/>
          </w:tcPr>
          <w:p w14:paraId="45CD0003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865B17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615FB1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A0D713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67E292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6BDFBF" w14:textId="77777777" w:rsidR="00284634" w:rsidRDefault="00284634">
            <w:pPr>
              <w:pStyle w:val="EmptyCellLayoutStyle"/>
              <w:spacing w:after="0" w:line="240" w:lineRule="auto"/>
            </w:pPr>
          </w:p>
        </w:tc>
      </w:tr>
      <w:tr w:rsidR="001C27B3" w14:paraId="7F5B5D24" w14:textId="77777777" w:rsidTr="001C27B3">
        <w:trPr>
          <w:trHeight w:val="1685"/>
        </w:trPr>
        <w:tc>
          <w:tcPr>
            <w:tcW w:w="115" w:type="dxa"/>
          </w:tcPr>
          <w:p w14:paraId="1969C8AF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84634" w14:paraId="7F3AF82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9966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4BD9DE6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95F2ABC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2F7789D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ADB04DC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F56665B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0A18367" w14:textId="77777777" w:rsidR="00284634" w:rsidRDefault="001C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44F0C8C" w14:textId="77777777" w:rsidR="00284634" w:rsidRDefault="00284634">
            <w:pPr>
              <w:spacing w:after="0" w:line="240" w:lineRule="auto"/>
            </w:pPr>
          </w:p>
        </w:tc>
        <w:tc>
          <w:tcPr>
            <w:tcW w:w="285" w:type="dxa"/>
          </w:tcPr>
          <w:p w14:paraId="5A656833" w14:textId="77777777" w:rsidR="00284634" w:rsidRDefault="00284634">
            <w:pPr>
              <w:pStyle w:val="EmptyCellLayoutStyle"/>
              <w:spacing w:after="0" w:line="240" w:lineRule="auto"/>
            </w:pPr>
          </w:p>
        </w:tc>
      </w:tr>
      <w:tr w:rsidR="00284634" w14:paraId="448A5E3C" w14:textId="77777777">
        <w:trPr>
          <w:trHeight w:val="59"/>
        </w:trPr>
        <w:tc>
          <w:tcPr>
            <w:tcW w:w="115" w:type="dxa"/>
          </w:tcPr>
          <w:p w14:paraId="6F112E81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31F198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0E08E4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780744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BBAB6B" w14:textId="77777777" w:rsidR="00284634" w:rsidRDefault="002846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AC2167" w14:textId="77777777" w:rsidR="00284634" w:rsidRDefault="00284634">
            <w:pPr>
              <w:pStyle w:val="EmptyCellLayoutStyle"/>
              <w:spacing w:after="0" w:line="240" w:lineRule="auto"/>
            </w:pPr>
          </w:p>
        </w:tc>
      </w:tr>
    </w:tbl>
    <w:p w14:paraId="0B4DFA58" w14:textId="77777777" w:rsidR="00284634" w:rsidRDefault="00284634">
      <w:pPr>
        <w:spacing w:after="0" w:line="240" w:lineRule="auto"/>
      </w:pPr>
    </w:p>
    <w:sectPr w:rsidR="0028463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9F905" w14:textId="77777777" w:rsidR="001C27B3" w:rsidRDefault="001C27B3">
      <w:pPr>
        <w:spacing w:after="0" w:line="240" w:lineRule="auto"/>
      </w:pPr>
      <w:r>
        <w:separator/>
      </w:r>
    </w:p>
  </w:endnote>
  <w:endnote w:type="continuationSeparator" w:id="0">
    <w:p w14:paraId="5E69903C" w14:textId="77777777" w:rsidR="001C27B3" w:rsidRDefault="001C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84634" w14:paraId="07A1C190" w14:textId="77777777">
      <w:tc>
        <w:tcPr>
          <w:tcW w:w="9346" w:type="dxa"/>
        </w:tcPr>
        <w:p w14:paraId="4C1B9607" w14:textId="77777777" w:rsidR="00284634" w:rsidRDefault="0028463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575D43" w14:textId="77777777" w:rsidR="00284634" w:rsidRDefault="00284634">
          <w:pPr>
            <w:pStyle w:val="EmptyCellLayoutStyle"/>
            <w:spacing w:after="0" w:line="240" w:lineRule="auto"/>
          </w:pPr>
        </w:p>
      </w:tc>
    </w:tr>
    <w:tr w:rsidR="00284634" w14:paraId="79222724" w14:textId="77777777">
      <w:tc>
        <w:tcPr>
          <w:tcW w:w="9346" w:type="dxa"/>
        </w:tcPr>
        <w:p w14:paraId="638B6C34" w14:textId="77777777" w:rsidR="00284634" w:rsidRDefault="0028463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84634" w14:paraId="31A0C4A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C2FE40" w14:textId="77777777" w:rsidR="00284634" w:rsidRDefault="001C27B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FA5079E" w14:textId="77777777" w:rsidR="00284634" w:rsidRDefault="00284634">
          <w:pPr>
            <w:spacing w:after="0" w:line="240" w:lineRule="auto"/>
          </w:pPr>
        </w:p>
      </w:tc>
    </w:tr>
    <w:tr w:rsidR="00284634" w14:paraId="2B195B04" w14:textId="77777777">
      <w:tc>
        <w:tcPr>
          <w:tcW w:w="9346" w:type="dxa"/>
        </w:tcPr>
        <w:p w14:paraId="2E447BE7" w14:textId="77777777" w:rsidR="00284634" w:rsidRDefault="0028463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520F15" w14:textId="77777777" w:rsidR="00284634" w:rsidRDefault="0028463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9AD94" w14:textId="77777777" w:rsidR="001C27B3" w:rsidRDefault="001C27B3">
      <w:pPr>
        <w:spacing w:after="0" w:line="240" w:lineRule="auto"/>
      </w:pPr>
      <w:r>
        <w:separator/>
      </w:r>
    </w:p>
  </w:footnote>
  <w:footnote w:type="continuationSeparator" w:id="0">
    <w:p w14:paraId="1D15BEDD" w14:textId="77777777" w:rsidR="001C27B3" w:rsidRDefault="001C2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84634" w14:paraId="699B4251" w14:textId="77777777">
      <w:tc>
        <w:tcPr>
          <w:tcW w:w="144" w:type="dxa"/>
        </w:tcPr>
        <w:p w14:paraId="318C3A3D" w14:textId="77777777" w:rsidR="00284634" w:rsidRDefault="0028463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A30F9F" w14:textId="77777777" w:rsidR="00284634" w:rsidRDefault="00284634">
          <w:pPr>
            <w:pStyle w:val="EmptyCellLayoutStyle"/>
            <w:spacing w:after="0" w:line="240" w:lineRule="auto"/>
          </w:pPr>
        </w:p>
      </w:tc>
    </w:tr>
    <w:tr w:rsidR="00284634" w14:paraId="31A08E9D" w14:textId="77777777">
      <w:tc>
        <w:tcPr>
          <w:tcW w:w="144" w:type="dxa"/>
        </w:tcPr>
        <w:p w14:paraId="044C0B80" w14:textId="77777777" w:rsidR="00284634" w:rsidRDefault="0028463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284634" w14:paraId="7E920BA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461DA74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90693BE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C5EC6C0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AFB8EB7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F9EC996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9A867CB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CA2AA97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7774682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5D8D964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B18CE4F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1AF85A4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5A6AF5C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6A21A8A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3E0E9DE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67892EF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A9B7E3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C0049DF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21EB1A6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</w:tr>
          <w:tr w:rsidR="001C27B3" w14:paraId="3F864135" w14:textId="77777777" w:rsidTr="001C27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D5605B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2"/>
                </w:tblGrid>
                <w:tr w:rsidR="00284634" w14:paraId="4A03D33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DE4B83" w14:textId="77777777" w:rsidR="00284634" w:rsidRDefault="001C27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20N24/40</w:t>
                      </w:r>
                    </w:p>
                  </w:tc>
                </w:tr>
              </w:tbl>
              <w:p w14:paraId="0FCB54FB" w14:textId="77777777" w:rsidR="00284634" w:rsidRDefault="0028463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1FD6F4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</w:tr>
          <w:tr w:rsidR="00284634" w14:paraId="6FA6CF3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805DC1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99843E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72EACF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A6C816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56D95F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DDE222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391D47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24E7FD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E49B6B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2B2EC9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AEC9D5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81D10A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3D2C40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D74EE5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FA7CA6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8CB92E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A9017D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AAE1D8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</w:tr>
          <w:tr w:rsidR="001C27B3" w14:paraId="227744B4" w14:textId="77777777" w:rsidTr="001C27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696B11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3D5A99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84634" w14:paraId="6319B16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C956F4" w14:textId="77777777" w:rsidR="00284634" w:rsidRDefault="001C27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BB76759" w14:textId="77777777" w:rsidR="00284634" w:rsidRDefault="0028463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F75124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284634" w14:paraId="529EC37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F09C08" w14:textId="77777777" w:rsidR="00284634" w:rsidRDefault="001C27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2012440</w:t>
                      </w:r>
                    </w:p>
                  </w:tc>
                </w:tr>
              </w:tbl>
              <w:p w14:paraId="2FBD5691" w14:textId="77777777" w:rsidR="00284634" w:rsidRDefault="0028463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A9DC55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84634" w14:paraId="6BEAA17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764967" w14:textId="77777777" w:rsidR="00284634" w:rsidRDefault="001C27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34098FD" w14:textId="77777777" w:rsidR="00284634" w:rsidRDefault="0028463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39DE15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0979A3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8C29EC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284634" w14:paraId="3D4FD77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312472" w14:textId="77777777" w:rsidR="00284634" w:rsidRDefault="00284634">
                      <w:pPr>
                        <w:spacing w:after="0" w:line="240" w:lineRule="auto"/>
                      </w:pPr>
                    </w:p>
                  </w:tc>
                </w:tr>
              </w:tbl>
              <w:p w14:paraId="3B0AF1D0" w14:textId="77777777" w:rsidR="00284634" w:rsidRDefault="0028463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EB87C3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84634" w14:paraId="61AACE4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C41D74" w14:textId="77777777" w:rsidR="00284634" w:rsidRDefault="001C27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0B812D1" w14:textId="77777777" w:rsidR="00284634" w:rsidRDefault="0028463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6CF63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84634" w14:paraId="6CCB4E3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3F05B8" w14:textId="77777777" w:rsidR="00284634" w:rsidRDefault="001C27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70 444 Kč</w:t>
                      </w:r>
                    </w:p>
                  </w:tc>
                </w:tr>
              </w:tbl>
              <w:p w14:paraId="4E8577AA" w14:textId="77777777" w:rsidR="00284634" w:rsidRDefault="0028463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4C982F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</w:tr>
          <w:tr w:rsidR="00284634" w14:paraId="41675A0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936A28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5C6649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CCCBA0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AC6913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4807B3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5C1301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51D0F4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C9CDFA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EF9F2D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BA5366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1E1F8F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AD90EF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89DEE87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D47261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34DC10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EB3026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A2EF95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CDEF6F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</w:tr>
          <w:tr w:rsidR="00284634" w14:paraId="75F39B1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F59D2E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9BB0FF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E204D2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DFD27E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9AFC52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CEB9BE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B893B3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072687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5DBD1E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2D0AF3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0A116E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4B53E5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DE551A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73A947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31D2AC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6BEE11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98FD6F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3F5D86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</w:tr>
          <w:tr w:rsidR="00284634" w14:paraId="0FE088E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92CC01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A910D1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84634" w14:paraId="446B365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F6DC39" w14:textId="77777777" w:rsidR="00284634" w:rsidRDefault="001C27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00FC9CB" w14:textId="77777777" w:rsidR="00284634" w:rsidRDefault="0028463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BD6110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41875D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F2F1D9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34DD6F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1FCFBB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70FBB3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74AF6F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7B1202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6ECB03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6F2EB1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5F3F21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058E29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2B8513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9CFCFF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A2AD56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</w:tr>
          <w:tr w:rsidR="001C27B3" w14:paraId="2ACEFC2A" w14:textId="77777777" w:rsidTr="001C27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F08C10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3A179B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A86E54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9D37E7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7652EA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284634" w14:paraId="426615A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57A51D" w14:textId="43129AA9" w:rsidR="00284634" w:rsidRDefault="001C27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6159E336" w14:textId="77777777" w:rsidR="00284634" w:rsidRDefault="0028463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6E8142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61975F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84634" w14:paraId="020B610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F8DB8C" w14:textId="77777777" w:rsidR="00284634" w:rsidRDefault="001C27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995205C" w14:textId="77777777" w:rsidR="00284634" w:rsidRDefault="0028463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17D5CA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718BD7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0E6855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C56BAE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C0D425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97526D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420846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4435C1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</w:tr>
          <w:tr w:rsidR="001C27B3" w14:paraId="53405BAF" w14:textId="77777777" w:rsidTr="001C27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ACA2EF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F39633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D5E12B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2C02C4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72F25D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0C8DFD5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3FC693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B1A0DC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B74FF40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22CA4C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284634" w14:paraId="230D724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B7B0FB" w14:textId="77777777" w:rsidR="00284634" w:rsidRDefault="00284634">
                      <w:pPr>
                        <w:spacing w:after="0" w:line="240" w:lineRule="auto"/>
                      </w:pPr>
                    </w:p>
                  </w:tc>
                </w:tr>
              </w:tbl>
              <w:p w14:paraId="55E54F87" w14:textId="77777777" w:rsidR="00284634" w:rsidRDefault="0028463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DC5707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035625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0CC8E5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83D1FC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1B6D63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</w:tr>
          <w:tr w:rsidR="001C27B3" w14:paraId="382297FB" w14:textId="77777777" w:rsidTr="001C27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0A37EA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100911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388AB9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2EA1DD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048024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B4AB4A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1BF0ED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F69308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737910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F84EE1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F6CF13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872F4BA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6CEF2F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20D0F0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FC727D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C0DD15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EE46E6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</w:tr>
          <w:tr w:rsidR="00284634" w14:paraId="25F1D13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22D5B64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117D1B0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9D415EB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859AF10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39DD8B8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98FF7DD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324BE23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39F3149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D329EED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A07C909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B81712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C59B4E1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87CDD13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93A0ABA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2BA5FD4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FB352F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A343EDE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15C889E" w14:textId="77777777" w:rsidR="00284634" w:rsidRDefault="0028463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F31CB1" w14:textId="77777777" w:rsidR="00284634" w:rsidRDefault="00284634">
          <w:pPr>
            <w:spacing w:after="0" w:line="240" w:lineRule="auto"/>
          </w:pPr>
        </w:p>
      </w:tc>
    </w:tr>
    <w:tr w:rsidR="00284634" w14:paraId="5A4E6F25" w14:textId="77777777">
      <w:tc>
        <w:tcPr>
          <w:tcW w:w="144" w:type="dxa"/>
        </w:tcPr>
        <w:p w14:paraId="778BEE7B" w14:textId="77777777" w:rsidR="00284634" w:rsidRDefault="0028463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48CF88" w14:textId="77777777" w:rsidR="00284634" w:rsidRDefault="0028463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41870573">
    <w:abstractNumId w:val="0"/>
  </w:num>
  <w:num w:numId="2" w16cid:durableId="1124538397">
    <w:abstractNumId w:val="1"/>
  </w:num>
  <w:num w:numId="3" w16cid:durableId="1544365294">
    <w:abstractNumId w:val="2"/>
  </w:num>
  <w:num w:numId="4" w16cid:durableId="1975795511">
    <w:abstractNumId w:val="3"/>
  </w:num>
  <w:num w:numId="5" w16cid:durableId="955015950">
    <w:abstractNumId w:val="4"/>
  </w:num>
  <w:num w:numId="6" w16cid:durableId="720521901">
    <w:abstractNumId w:val="5"/>
  </w:num>
  <w:num w:numId="7" w16cid:durableId="490561902">
    <w:abstractNumId w:val="6"/>
  </w:num>
  <w:num w:numId="8" w16cid:durableId="1741059073">
    <w:abstractNumId w:val="7"/>
  </w:num>
  <w:num w:numId="9" w16cid:durableId="1864325029">
    <w:abstractNumId w:val="8"/>
  </w:num>
  <w:num w:numId="10" w16cid:durableId="549802218">
    <w:abstractNumId w:val="9"/>
  </w:num>
  <w:num w:numId="11" w16cid:durableId="1095514966">
    <w:abstractNumId w:val="10"/>
  </w:num>
  <w:num w:numId="12" w16cid:durableId="1410689024">
    <w:abstractNumId w:val="11"/>
  </w:num>
  <w:num w:numId="13" w16cid:durableId="2033451065">
    <w:abstractNumId w:val="12"/>
  </w:num>
  <w:num w:numId="14" w16cid:durableId="989477770">
    <w:abstractNumId w:val="13"/>
  </w:num>
  <w:num w:numId="15" w16cid:durableId="1012102947">
    <w:abstractNumId w:val="14"/>
  </w:num>
  <w:num w:numId="16" w16cid:durableId="189614914">
    <w:abstractNumId w:val="15"/>
  </w:num>
  <w:num w:numId="17" w16cid:durableId="1784838113">
    <w:abstractNumId w:val="16"/>
  </w:num>
  <w:num w:numId="18" w16cid:durableId="1487164487">
    <w:abstractNumId w:val="17"/>
  </w:num>
  <w:num w:numId="19" w16cid:durableId="1797291776">
    <w:abstractNumId w:val="18"/>
  </w:num>
  <w:num w:numId="20" w16cid:durableId="1892420789">
    <w:abstractNumId w:val="19"/>
  </w:num>
  <w:num w:numId="21" w16cid:durableId="88628416">
    <w:abstractNumId w:val="20"/>
  </w:num>
  <w:num w:numId="22" w16cid:durableId="20419767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34"/>
    <w:rsid w:val="001C27B3"/>
    <w:rsid w:val="0028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B82C"/>
  <w15:docId w15:val="{E3FF4D03-EA4F-4EA6-9CF5-3AA1CE53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C2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27B3"/>
  </w:style>
  <w:style w:type="paragraph" w:styleId="Zpat">
    <w:name w:val="footer"/>
    <w:basedOn w:val="Normln"/>
    <w:link w:val="ZpatChar"/>
    <w:uiPriority w:val="99"/>
    <w:unhideWhenUsed/>
    <w:rsid w:val="001C2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2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3985</Characters>
  <Application>Microsoft Office Word</Application>
  <DocSecurity>4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Daňo Vladislav Bc.</dc:creator>
  <dc:description/>
  <cp:lastModifiedBy>Daňo Vladislav Bc.</cp:lastModifiedBy>
  <cp:revision>2</cp:revision>
  <dcterms:created xsi:type="dcterms:W3CDTF">2024-08-22T11:25:00Z</dcterms:created>
  <dcterms:modified xsi:type="dcterms:W3CDTF">2024-08-22T11:25:00Z</dcterms:modified>
</cp:coreProperties>
</file>