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5DBA" w14:paraId="5A376AD9" w14:textId="77777777">
        <w:trPr>
          <w:trHeight w:val="148"/>
        </w:trPr>
        <w:tc>
          <w:tcPr>
            <w:tcW w:w="115" w:type="dxa"/>
          </w:tcPr>
          <w:p w14:paraId="554AB40B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9F06D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B944B1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CEB88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3480D8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FD768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A06606" w14:paraId="20598025" w14:textId="77777777" w:rsidTr="00A06606">
        <w:trPr>
          <w:trHeight w:val="340"/>
        </w:trPr>
        <w:tc>
          <w:tcPr>
            <w:tcW w:w="115" w:type="dxa"/>
          </w:tcPr>
          <w:p w14:paraId="1B0AFE45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96513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5DBA" w14:paraId="316DBF0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52B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473DDF" w14:textId="77777777" w:rsidR="00585DBA" w:rsidRDefault="00585DBA">
            <w:pPr>
              <w:spacing w:after="0" w:line="240" w:lineRule="auto"/>
            </w:pPr>
          </w:p>
        </w:tc>
        <w:tc>
          <w:tcPr>
            <w:tcW w:w="8142" w:type="dxa"/>
          </w:tcPr>
          <w:p w14:paraId="7A1D8048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F360D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585DBA" w14:paraId="62CAE525" w14:textId="77777777">
        <w:trPr>
          <w:trHeight w:val="100"/>
        </w:trPr>
        <w:tc>
          <w:tcPr>
            <w:tcW w:w="115" w:type="dxa"/>
          </w:tcPr>
          <w:p w14:paraId="2495C2BE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CA873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70AD0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68889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0A15F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B9CCC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A06606" w14:paraId="2182E020" w14:textId="77777777" w:rsidTr="00A06606">
        <w:tc>
          <w:tcPr>
            <w:tcW w:w="115" w:type="dxa"/>
          </w:tcPr>
          <w:p w14:paraId="1CC5AEA2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C94FCC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5DBA" w14:paraId="344C62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21D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3CE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5DBA" w14:paraId="266C41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E64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77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Lužec nad Cidlinou 73, 50362 Lužec nad Cidlinou</w:t>
                  </w:r>
                </w:p>
              </w:tc>
            </w:tr>
          </w:tbl>
          <w:p w14:paraId="221883BE" w14:textId="77777777" w:rsidR="00585DBA" w:rsidRDefault="00585DBA">
            <w:pPr>
              <w:spacing w:after="0" w:line="240" w:lineRule="auto"/>
            </w:pPr>
          </w:p>
        </w:tc>
      </w:tr>
      <w:tr w:rsidR="00585DBA" w14:paraId="3562BF88" w14:textId="77777777">
        <w:trPr>
          <w:trHeight w:val="349"/>
        </w:trPr>
        <w:tc>
          <w:tcPr>
            <w:tcW w:w="115" w:type="dxa"/>
          </w:tcPr>
          <w:p w14:paraId="34DCE5C5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78E9C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6BA8F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BFC928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4C8C4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6DABF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585DBA" w14:paraId="2C5BA06E" w14:textId="77777777">
        <w:trPr>
          <w:trHeight w:val="340"/>
        </w:trPr>
        <w:tc>
          <w:tcPr>
            <w:tcW w:w="115" w:type="dxa"/>
          </w:tcPr>
          <w:p w14:paraId="285A9ED9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CA786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5DBA" w14:paraId="67E30C7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9E7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619416" w14:textId="77777777" w:rsidR="00585DBA" w:rsidRDefault="00585DBA">
            <w:pPr>
              <w:spacing w:after="0" w:line="240" w:lineRule="auto"/>
            </w:pPr>
          </w:p>
        </w:tc>
        <w:tc>
          <w:tcPr>
            <w:tcW w:w="801" w:type="dxa"/>
          </w:tcPr>
          <w:p w14:paraId="167AD095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A0ADA3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3200F6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585DBA" w14:paraId="1023DA9A" w14:textId="77777777">
        <w:trPr>
          <w:trHeight w:val="229"/>
        </w:trPr>
        <w:tc>
          <w:tcPr>
            <w:tcW w:w="115" w:type="dxa"/>
          </w:tcPr>
          <w:p w14:paraId="522670BE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003E0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17841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EFADB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A6199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F13B4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A06606" w14:paraId="24ACBCD4" w14:textId="77777777" w:rsidTr="00A06606">
        <w:tc>
          <w:tcPr>
            <w:tcW w:w="115" w:type="dxa"/>
          </w:tcPr>
          <w:p w14:paraId="4A860350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5DBA" w14:paraId="46CB54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4D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B83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57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09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DA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82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B211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EA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AD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0F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11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B3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0BA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185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6606" w14:paraId="5BABDB57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B14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Hlušice</w:t>
                  </w:r>
                </w:p>
              </w:tc>
            </w:tr>
            <w:tr w:rsidR="00585DBA" w14:paraId="28FAB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7DA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92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6A4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AF6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260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DC2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6409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2B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AD2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9A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B30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D7D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E59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8CB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1 064,05</w:t>
                  </w:r>
                </w:p>
              </w:tc>
            </w:tr>
            <w:tr w:rsidR="00585DBA" w14:paraId="087DE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B0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4A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1A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279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024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29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EC1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3DD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5B3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0FD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C5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79B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44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E3B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4 240,39</w:t>
                  </w:r>
                </w:p>
              </w:tc>
            </w:tr>
            <w:tr w:rsidR="00A06606" w14:paraId="4ADCB637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D31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4F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49D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160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B83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17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964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9A0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F63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5C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6C4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5 304,44</w:t>
                  </w:r>
                </w:p>
              </w:tc>
            </w:tr>
            <w:tr w:rsidR="00A06606" w14:paraId="1778447F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399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nad Cidlinou</w:t>
                  </w:r>
                </w:p>
              </w:tc>
            </w:tr>
            <w:tr w:rsidR="00585DBA" w14:paraId="1471B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874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02D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CD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D17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454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CC3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5E2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C1C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6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CC6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C2C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54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0AB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F2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1 145,24</w:t>
                  </w:r>
                </w:p>
              </w:tc>
            </w:tr>
            <w:tr w:rsidR="00585DBA" w14:paraId="65E86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455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03E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68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E5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005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18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2CC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CE5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071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6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D81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7CE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250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1E9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3 961,28</w:t>
                  </w:r>
                </w:p>
              </w:tc>
            </w:tr>
            <w:tr w:rsidR="00585DBA" w14:paraId="129DF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E1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BA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0DD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C2F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0B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B0F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417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03A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35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9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58B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CD7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A7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10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1 723,08</w:t>
                  </w:r>
                </w:p>
              </w:tc>
            </w:tr>
            <w:tr w:rsidR="00585DBA" w14:paraId="25452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448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C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47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BE4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A4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1D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91D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F2B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3C2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90E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FD9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386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01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28D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2 452,93</w:t>
                  </w:r>
                </w:p>
              </w:tc>
            </w:tr>
            <w:tr w:rsidR="00585DBA" w14:paraId="7A212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DB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8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8B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B7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D03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07C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2F4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38B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E6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E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559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919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0A2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2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110,58</w:t>
                  </w:r>
                </w:p>
              </w:tc>
            </w:tr>
            <w:tr w:rsidR="00585DBA" w14:paraId="310D1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D6D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24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FBC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AF2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4B0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4B2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B11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AB9B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6C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38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AB7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ECD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C51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A41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58,31</w:t>
                  </w:r>
                </w:p>
              </w:tc>
            </w:tr>
            <w:tr w:rsidR="00585DBA" w14:paraId="7C9CD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8E0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E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7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424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7CA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B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8B7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EF32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6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DF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74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9DB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998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8E6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870,59</w:t>
                  </w:r>
                </w:p>
              </w:tc>
            </w:tr>
            <w:tr w:rsidR="00585DBA" w14:paraId="1E9F5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00F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EE1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90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53F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7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11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6E1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AE0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9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AE5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59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8E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38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50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585DBA" w14:paraId="5E076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CC2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0C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A1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26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6B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FB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1D2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F81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A0E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B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D9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04D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A6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21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A06606" w14:paraId="27E9E02D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F73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01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A2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785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F9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62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2A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10E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22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FD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7F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10 397,60</w:t>
                  </w:r>
                </w:p>
              </w:tc>
            </w:tr>
            <w:tr w:rsidR="00A06606" w14:paraId="7667CD49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B1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Chudonice</w:t>
                  </w:r>
                </w:p>
              </w:tc>
            </w:tr>
            <w:tr w:rsidR="00585DBA" w14:paraId="4240B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5CF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5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B2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FBA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9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AB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13C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8F8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7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1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18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9B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980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DF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87,35</w:t>
                  </w:r>
                </w:p>
              </w:tc>
            </w:tr>
            <w:tr w:rsidR="00585DBA" w14:paraId="0D3B1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36B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DCD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C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FE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CE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92B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6A5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C4A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13B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186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88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4C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C5A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94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604,37</w:t>
                  </w:r>
                </w:p>
              </w:tc>
            </w:tr>
            <w:tr w:rsidR="00585DBA" w14:paraId="7C97F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140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0D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DAC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FF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76E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A3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5EC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9E0A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DAF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E25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D9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C00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2A5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B8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1 337,85</w:t>
                  </w:r>
                </w:p>
              </w:tc>
            </w:tr>
            <w:tr w:rsidR="00585DBA" w14:paraId="02864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C09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139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13E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19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51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01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6E0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6D5E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124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F8D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A35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2E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221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B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414,49</w:t>
                  </w:r>
                </w:p>
              </w:tc>
            </w:tr>
            <w:tr w:rsidR="00585DBA" w14:paraId="4F3CE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57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EE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F9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2DC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46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111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920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73C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E6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280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12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99E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E1A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0B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337,99</w:t>
                  </w:r>
                </w:p>
              </w:tc>
            </w:tr>
            <w:tr w:rsidR="00585DBA" w14:paraId="0C580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B6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282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780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455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0F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5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0DD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877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B2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43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07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8A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FA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FE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3 033,23</w:t>
                  </w:r>
                </w:p>
              </w:tc>
            </w:tr>
            <w:tr w:rsidR="00585DBA" w14:paraId="50600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11F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8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1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309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53A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850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590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484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801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10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C3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970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5F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6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5 570,05</w:t>
                  </w:r>
                </w:p>
              </w:tc>
            </w:tr>
            <w:tr w:rsidR="00585DBA" w14:paraId="24D62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71E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58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C5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128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3A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9A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9DA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5A5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EF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D4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C8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398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38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BE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3 857,32</w:t>
                  </w:r>
                </w:p>
              </w:tc>
            </w:tr>
            <w:tr w:rsidR="00585DBA" w14:paraId="79F3C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7AE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44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5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B91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88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1A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0E1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AACF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A8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F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E0F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31C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9E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594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3 158,01</w:t>
                  </w:r>
                </w:p>
              </w:tc>
            </w:tr>
            <w:tr w:rsidR="00585DBA" w14:paraId="0E7E7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901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9A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35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871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CC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13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C8C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4B9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96A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9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344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188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F9D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7E2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393,87</w:t>
                  </w:r>
                </w:p>
              </w:tc>
            </w:tr>
            <w:tr w:rsidR="00585DBA" w14:paraId="2C5E1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C5A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69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A1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06F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03C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E54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5CC4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753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AC6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C0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93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0CC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E3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1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86,80</w:t>
                  </w:r>
                </w:p>
              </w:tc>
            </w:tr>
            <w:tr w:rsidR="00585DBA" w14:paraId="60E7B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804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DF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B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676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6A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F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AB35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AD0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3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7B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435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734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0D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9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20,62</w:t>
                  </w:r>
                </w:p>
              </w:tc>
            </w:tr>
            <w:tr w:rsidR="00585DBA" w14:paraId="73D33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C0F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1B3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42D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92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C3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6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20B0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CB8C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92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F7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90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C54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C1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3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585DBA" w14:paraId="3B0B7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A2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024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14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25A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BA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61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5D6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352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3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D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256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CEA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DE3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0C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585DBA" w14:paraId="1E1B6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C7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A4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F31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1C9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38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0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3AB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972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0D5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33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7C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32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AE9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9F4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138,89</w:t>
                  </w:r>
                </w:p>
              </w:tc>
            </w:tr>
            <w:tr w:rsidR="00585DBA" w14:paraId="7FC37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79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8B2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548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94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F6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C59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901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3B8D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0A6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1C5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60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507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1D8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4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530,04</w:t>
                  </w:r>
                </w:p>
              </w:tc>
            </w:tr>
            <w:tr w:rsidR="00A06606" w14:paraId="5C0E7358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6A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6C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818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3DA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801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E52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C6D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C1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0F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F34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CA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19 797,11</w:t>
                  </w:r>
                </w:p>
              </w:tc>
            </w:tr>
            <w:tr w:rsidR="00A06606" w14:paraId="12B48A2A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17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nad Cidlinou</w:t>
                  </w:r>
                </w:p>
              </w:tc>
            </w:tr>
            <w:tr w:rsidR="00585DBA" w14:paraId="7F4CF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62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94A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D4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3EC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3B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07E0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7FB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A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B8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0A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10C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F7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1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2 257,36</w:t>
                  </w:r>
                </w:p>
              </w:tc>
            </w:tr>
            <w:tr w:rsidR="00585DBA" w14:paraId="7696C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BE6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F1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1D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69C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EF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42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DD9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F11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46F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76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8F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82A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3A2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82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170,19</w:t>
                  </w:r>
                </w:p>
              </w:tc>
            </w:tr>
            <w:tr w:rsidR="00585DBA" w14:paraId="167E3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AD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2C2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A1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AC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7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E8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A19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2DE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5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861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00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904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29C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8C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200,67</w:t>
                  </w:r>
                </w:p>
              </w:tc>
            </w:tr>
            <w:tr w:rsidR="00585DBA" w14:paraId="5C83A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C7B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4A8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2A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DA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27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56D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0B8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5EA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55B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D2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96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27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29D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B37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655,78</w:t>
                  </w:r>
                </w:p>
              </w:tc>
            </w:tr>
            <w:tr w:rsidR="00A06606" w14:paraId="381C83B8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FF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1C3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C87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7C0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F93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5A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1E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F8B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295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FCE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4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3 284,00</w:t>
                  </w:r>
                </w:p>
              </w:tc>
            </w:tr>
            <w:tr w:rsidR="00A06606" w14:paraId="4DAB0844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EDA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Lužec nad Cidlinou</w:t>
                  </w:r>
                </w:p>
              </w:tc>
            </w:tr>
            <w:tr w:rsidR="00585DBA" w14:paraId="0BCAF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086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A6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31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B8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E6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E4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5D4E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355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B2D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855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3CA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A1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73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D9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585DBA" w14:paraId="7995B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18E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4F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BA5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D98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B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B4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25C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E39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FC7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3EE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466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5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188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43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585DBA" w14:paraId="77B89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7C9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8A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52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76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49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66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EB3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14B2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3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BB8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7A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5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2B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491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1 700,31</w:t>
                  </w:r>
                </w:p>
              </w:tc>
            </w:tr>
            <w:tr w:rsidR="00A06606" w14:paraId="5A2B21C4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02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E08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C3F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337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BA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04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89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9AF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3A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D02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4F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1 720,06</w:t>
                  </w:r>
                </w:p>
              </w:tc>
            </w:tr>
            <w:tr w:rsidR="00A06606" w14:paraId="012BE921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3D4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Měník u Nového Bydžova</w:t>
                  </w:r>
                </w:p>
              </w:tc>
            </w:tr>
            <w:tr w:rsidR="00585DBA" w14:paraId="5F590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39E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5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0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73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1C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690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16C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6C9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B6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A3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E7C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308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C4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06C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</w:t>
                  </w:r>
                </w:p>
              </w:tc>
            </w:tr>
            <w:tr w:rsidR="00585DBA" w14:paraId="21D03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7BC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4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E6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6A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6D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1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318B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4C9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A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05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A71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123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C2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FA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A06606" w14:paraId="547CCD17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F0B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DF8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C3E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3BBC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7E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0FB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A79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0F1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02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AA2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6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163,55</w:t>
                  </w:r>
                </w:p>
              </w:tc>
            </w:tr>
            <w:tr w:rsidR="00A06606" w14:paraId="4B21985B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DCA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Mlékosrby</w:t>
                  </w:r>
                </w:p>
              </w:tc>
            </w:tr>
            <w:tr w:rsidR="00585DBA" w14:paraId="49170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C2E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5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D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A0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A7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57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3EF9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4EE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75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75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3D3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212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0A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40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585DBA" w14:paraId="2CE06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DB1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1F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7B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922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4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CE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0255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8A8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13E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3F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8E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5AA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56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E68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585DBA" w14:paraId="20E0C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878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7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70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48A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3D0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0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8EB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192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F8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8E1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78F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9F6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1C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99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A06606" w14:paraId="7C0E261C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C50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50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F4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6A0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657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E5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BA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DC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50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324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3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92,76</w:t>
                  </w:r>
                </w:p>
              </w:tc>
            </w:tr>
            <w:tr w:rsidR="00A06606" w14:paraId="309158F7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DE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Nepolisy</w:t>
                  </w:r>
                </w:p>
              </w:tc>
            </w:tr>
            <w:tr w:rsidR="00585DBA" w14:paraId="45DD6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D19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BA9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A4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DCB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D2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0B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ABB5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F37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B1F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F7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C6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51A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B6F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69B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85DBA" w14:paraId="4410B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7C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BF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F5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43B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C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3D3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064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AD53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9A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15F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818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B9C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3DA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814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585DBA" w14:paraId="05EE6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00B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A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EB0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67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FD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0C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82E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D09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55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EC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31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6C3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B4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03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107,62</w:t>
                  </w:r>
                </w:p>
              </w:tc>
            </w:tr>
            <w:tr w:rsidR="00A06606" w14:paraId="53607920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7A1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ED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8E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DEB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037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E96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0F1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330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84C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ABB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DC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132,69</w:t>
                  </w:r>
                </w:p>
              </w:tc>
            </w:tr>
            <w:tr w:rsidR="00A06606" w14:paraId="0960F325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B05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585DBA" w14:paraId="3AC4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76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B32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29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A9D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A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CFB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6E3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9A39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20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33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4E5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CC5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586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0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3 808,00</w:t>
                  </w:r>
                </w:p>
              </w:tc>
            </w:tr>
            <w:tr w:rsidR="00585DBA" w14:paraId="18520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96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BDA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B3B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691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5E7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BD3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CE5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98C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47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F90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526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C5E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685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810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</w:t>
                  </w:r>
                </w:p>
              </w:tc>
            </w:tr>
            <w:tr w:rsidR="00585DBA" w14:paraId="05AE5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152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BBF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4A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F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1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97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627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8C0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D5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004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D9B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C7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C24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4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585DBA" w14:paraId="54190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4C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7A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F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9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3F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21B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9FB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D92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9B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D4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8CA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A23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C6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D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585DBA" w14:paraId="0F4C4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E42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0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A8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C84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325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9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BFEF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FEE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F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FA7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FEF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7F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65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259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979,32</w:t>
                  </w:r>
                </w:p>
              </w:tc>
            </w:tr>
            <w:tr w:rsidR="00585DBA" w14:paraId="02700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BD7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467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0C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0CF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53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BBB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2D5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F06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16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55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7C0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9E5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3C6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1C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2 030,45</w:t>
                  </w:r>
                </w:p>
              </w:tc>
            </w:tr>
            <w:tr w:rsidR="00585DBA" w14:paraId="7B2BC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B2B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14B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3D8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22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772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931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D29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C0A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795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108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82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141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8D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54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1 095,26</w:t>
                  </w:r>
                </w:p>
              </w:tc>
            </w:tr>
            <w:tr w:rsidR="00585DBA" w14:paraId="38009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F4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DF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07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9D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12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71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554B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A0A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457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D5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85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08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E22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C1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292,41</w:t>
                  </w:r>
                </w:p>
              </w:tc>
            </w:tr>
            <w:tr w:rsidR="00585DBA" w14:paraId="56046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9EB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DF1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9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0B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D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3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DC2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A953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79C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AB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4E6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EC8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96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2B5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40,01</w:t>
                  </w:r>
                </w:p>
              </w:tc>
            </w:tr>
            <w:tr w:rsidR="00585DBA" w14:paraId="5E304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AE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C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E4B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3CC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6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95B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9FA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791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7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656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258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431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D40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F8B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3 931,12</w:t>
                  </w:r>
                </w:p>
              </w:tc>
            </w:tr>
            <w:tr w:rsidR="00585DBA" w14:paraId="22DCF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F46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01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1C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EC5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43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8A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C96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503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EE6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DE3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D0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4C1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96D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A6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6 286,82</w:t>
                  </w:r>
                </w:p>
              </w:tc>
            </w:tr>
            <w:tr w:rsidR="00585DBA" w14:paraId="2B992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D3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6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A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FD2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334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69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3D4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6EA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72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FF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E52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805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05D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5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1 431,27</w:t>
                  </w:r>
                </w:p>
              </w:tc>
            </w:tr>
            <w:tr w:rsidR="00585DBA" w14:paraId="680B7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243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6D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17C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ED1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8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B3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6D8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B6E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9F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F49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654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2A8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5A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04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</w:t>
                  </w:r>
                </w:p>
              </w:tc>
            </w:tr>
            <w:tr w:rsidR="00585DBA" w14:paraId="29634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096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8CE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D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6A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EF3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DB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76BC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09E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E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CF1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D68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5F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3D4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8F4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4 238,92</w:t>
                  </w:r>
                </w:p>
              </w:tc>
            </w:tr>
            <w:tr w:rsidR="00585DBA" w14:paraId="77B19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F3D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D8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0B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7E2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CF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B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525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8F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EDD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A2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8A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BFF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66C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CAA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4 706,26</w:t>
                  </w:r>
                </w:p>
              </w:tc>
            </w:tr>
            <w:tr w:rsidR="00585DBA" w14:paraId="0E348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B0E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904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432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808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5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D90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AC0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50E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F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FC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ECE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E3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E4E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6F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585DBA" w14:paraId="6A2E6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8A8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EB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59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026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27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E7F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DA46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F92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85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4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4B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803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DC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DB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83,62</w:t>
                  </w:r>
                </w:p>
              </w:tc>
            </w:tr>
            <w:tr w:rsidR="00585DBA" w14:paraId="56E97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397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02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6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76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ED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5A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A17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E40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62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A5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1D8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82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279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0E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585DBA" w14:paraId="0C0AA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96C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A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2F3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F9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B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D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3369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338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FE3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E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4C7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F43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391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0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634,07</w:t>
                  </w:r>
                </w:p>
              </w:tc>
            </w:tr>
            <w:tr w:rsidR="00585DBA" w14:paraId="77494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C9B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C4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9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20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B1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17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351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FC3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92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551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5A1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7B6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7A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D70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69,77</w:t>
                  </w:r>
                </w:p>
              </w:tc>
            </w:tr>
            <w:tr w:rsidR="00585DBA" w14:paraId="6A71D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14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E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CD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BA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71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646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398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CAC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33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7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F7B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31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245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A7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145,18</w:t>
                  </w:r>
                </w:p>
              </w:tc>
            </w:tr>
            <w:tr w:rsidR="00585DBA" w14:paraId="0E31A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A0A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ECF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C8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FCF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49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9F0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E65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BD0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97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F9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D41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A9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308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27D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2 346,98</w:t>
                  </w:r>
                </w:p>
              </w:tc>
            </w:tr>
            <w:tr w:rsidR="00585DBA" w14:paraId="585EF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49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ACE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EA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B3F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9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0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FFCC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F25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1A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A15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7A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53A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665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F44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585DBA" w14:paraId="16E7A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FBB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C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F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27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D6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63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D7C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578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5BD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3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5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B78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83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843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585DBA" w14:paraId="3AD53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53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8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38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BA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FF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1E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9FF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608F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B8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A0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A44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387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FC4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47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</w:t>
                  </w:r>
                </w:p>
              </w:tc>
            </w:tr>
            <w:tr w:rsidR="00585DBA" w14:paraId="7FB69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D6C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98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F53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2F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D7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ECD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638C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D962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1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12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B6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506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B3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4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1 644,17</w:t>
                  </w:r>
                </w:p>
              </w:tc>
            </w:tr>
            <w:tr w:rsidR="00585DBA" w14:paraId="5A28D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4D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B1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63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AFA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C8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8A0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575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620F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4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2B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4BA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271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9C9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106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189,81</w:t>
                  </w:r>
                </w:p>
              </w:tc>
            </w:tr>
            <w:tr w:rsidR="00585DBA" w14:paraId="38BA3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395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094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1C6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79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81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EB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3F0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B36E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E31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5C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3E1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6F5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6AA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E4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1 715,99</w:t>
                  </w:r>
                </w:p>
              </w:tc>
            </w:tr>
            <w:tr w:rsidR="00585DBA" w14:paraId="7E741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E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A4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0A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982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441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4F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F30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F1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61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66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C1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B2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98A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B1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1 954,02</w:t>
                  </w:r>
                </w:p>
              </w:tc>
            </w:tr>
            <w:tr w:rsidR="00585DBA" w14:paraId="50910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AF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4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FD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AD2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FE7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361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ABF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676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90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59A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DA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2A2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DE0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62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889,03</w:t>
                  </w:r>
                </w:p>
              </w:tc>
            </w:tr>
            <w:tr w:rsidR="00585DBA" w14:paraId="1ABDD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3F6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275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B3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BF6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C6D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A3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697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AECD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43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D0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B8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26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F32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63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298,57</w:t>
                  </w:r>
                </w:p>
              </w:tc>
            </w:tr>
            <w:tr w:rsidR="00585DBA" w14:paraId="1081B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03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C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6E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06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F1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8F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5B9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9D7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21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46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19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706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61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36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63,61</w:t>
                  </w:r>
                </w:p>
              </w:tc>
            </w:tr>
            <w:tr w:rsidR="00585DBA" w14:paraId="60011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87F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E1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4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ABD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C1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5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22A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1C9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B8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672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03D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D2D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D22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8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585DBA" w14:paraId="3C9C6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774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49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366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69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E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49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F5B8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270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FB3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E5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22A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31E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3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49E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189,81</w:t>
                  </w:r>
                </w:p>
              </w:tc>
            </w:tr>
            <w:tr w:rsidR="00585DBA" w14:paraId="13E96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D4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94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C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882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48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F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BA7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2BC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FD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10B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F26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DA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762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E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1 077,30</w:t>
                  </w:r>
                </w:p>
              </w:tc>
            </w:tr>
            <w:tr w:rsidR="00585DBA" w14:paraId="089C1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6F2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5B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37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1F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9E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0B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DEC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58EA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256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F6D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53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20B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179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5A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</w:t>
                  </w:r>
                </w:p>
              </w:tc>
            </w:tr>
            <w:tr w:rsidR="00585DBA" w14:paraId="04412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254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AE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27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B8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48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B23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ED6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5BB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1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6AB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9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7F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FA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2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585DBA" w14:paraId="18E33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EC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C9B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82B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0F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BD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CEE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2C3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171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85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5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2C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538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FAF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E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585DBA" w14:paraId="48B08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77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728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722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BD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4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D6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D1EA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CD8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B4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F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53D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60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CF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9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585DBA" w14:paraId="40D7A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EA6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8B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C7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511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8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96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246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884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747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CCC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C2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359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EC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DF4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585DBA" w14:paraId="293BE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07C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6C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8EE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10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C4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816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5B1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9087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ED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9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37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ECE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31F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94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585DBA" w14:paraId="38684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E5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2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D76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69A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00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A6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FB96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995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E6B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C0B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277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D04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0E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4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585DBA" w14:paraId="63508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8BA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EA6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A0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0D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C3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81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4599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CA8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5A4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7F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BC1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08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C4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5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585DBA" w14:paraId="08E26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A35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51C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73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C33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D0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D9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412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FF9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00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F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C49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60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945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B8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</w:t>
                  </w:r>
                </w:p>
              </w:tc>
            </w:tr>
            <w:tr w:rsidR="00585DBA" w14:paraId="21B48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A5E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8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B4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40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8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3F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9A1B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E88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D8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00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05A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58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ACD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D7B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585DBA" w14:paraId="25064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B3F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E3F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61A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19F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BB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41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B11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F5B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F0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1B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AF2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CF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3A7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D1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585DBA" w14:paraId="38A68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20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FC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2F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36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BF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E2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F33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75E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C8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FF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0E0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A3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4BF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D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</w:tr>
            <w:tr w:rsidR="00585DBA" w14:paraId="6D46F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BD3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195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1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7CA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F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C6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E57E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FF32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8A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57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8A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534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B4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F5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225,21</w:t>
                  </w:r>
                </w:p>
              </w:tc>
            </w:tr>
            <w:tr w:rsidR="00585DBA" w14:paraId="1D6CA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C4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243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FD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F6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0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F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9B0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0AD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58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46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AEB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A3A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1D7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777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585DBA" w14:paraId="79B75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CC8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6F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0DB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F04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F8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6A4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2F5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0F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40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6F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46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0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20B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C6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585DBA" w14:paraId="7D542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90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7B8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1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93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221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729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16F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F57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E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64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76C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8C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55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90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179,04</w:t>
                  </w:r>
                </w:p>
              </w:tc>
            </w:tr>
            <w:tr w:rsidR="00A06606" w14:paraId="100A9BD2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357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95F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D5E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1EE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9CE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265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08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FF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F0A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542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2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42 551,89</w:t>
                  </w:r>
                </w:p>
              </w:tc>
            </w:tr>
            <w:tr w:rsidR="00A06606" w14:paraId="1B32192E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806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Skochovice</w:t>
                  </w:r>
                </w:p>
              </w:tc>
            </w:tr>
            <w:tr w:rsidR="00585DBA" w14:paraId="0F921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A9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57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5D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29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3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4B6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4978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834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46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5E4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9D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E30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165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4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4 329,20</w:t>
                  </w:r>
                </w:p>
              </w:tc>
            </w:tr>
            <w:tr w:rsidR="00A06606" w14:paraId="3F1A1020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E4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6FE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9D7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144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36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6B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75D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16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16D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CF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8D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4 329,20</w:t>
                  </w:r>
                </w:p>
              </w:tc>
            </w:tr>
            <w:tr w:rsidR="00A06606" w14:paraId="49715AB6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7D1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Skřeněř</w:t>
                  </w:r>
                </w:p>
              </w:tc>
            </w:tr>
            <w:tr w:rsidR="00585DBA" w14:paraId="6C78E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D32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73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E5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0B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A09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B9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55B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F7D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FE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B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48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E0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8D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64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2 797,98</w:t>
                  </w:r>
                </w:p>
              </w:tc>
            </w:tr>
            <w:tr w:rsidR="00585DBA" w14:paraId="20810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9DC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BEC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545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5F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47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087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005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098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9C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B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3E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C1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BE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D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549,41</w:t>
                  </w:r>
                </w:p>
              </w:tc>
            </w:tr>
            <w:tr w:rsidR="00585DBA" w14:paraId="72293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35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95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6A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BF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6F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28C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578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B71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36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34D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4E7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97A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D84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42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935,98</w:t>
                  </w:r>
                </w:p>
              </w:tc>
            </w:tr>
            <w:tr w:rsidR="00585DBA" w14:paraId="5FC4D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E2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13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34F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CD5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1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A7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C83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B5A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E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1A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F2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FCF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372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4EB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357,29</w:t>
                  </w:r>
                </w:p>
              </w:tc>
            </w:tr>
            <w:tr w:rsidR="00585DBA" w14:paraId="6AC84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2F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D9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05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CF8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4B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3B4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050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309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C4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18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C3B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AE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860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3AF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256,55</w:t>
                  </w:r>
                </w:p>
              </w:tc>
            </w:tr>
            <w:tr w:rsidR="00585DBA" w14:paraId="2D8D1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EAC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244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0D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48C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4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9C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4A7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C2B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B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B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76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C21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A19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C33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585DBA" w14:paraId="331CF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E62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D4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3EB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A4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6C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6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860E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9F0C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F0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58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0BD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F4F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FC0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36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96,06</w:t>
                  </w:r>
                </w:p>
              </w:tc>
            </w:tr>
            <w:tr w:rsidR="00585DBA" w14:paraId="66F99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8A1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A9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5F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9C2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914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5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A91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017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25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80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4AB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1AB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A11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DB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3 422,36</w:t>
                  </w:r>
                </w:p>
              </w:tc>
            </w:tr>
            <w:tr w:rsidR="00585DBA" w14:paraId="062BC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65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FB4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CBE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F85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33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9AA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695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F29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4D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05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A9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6A0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2DD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E4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2 854,80</w:t>
                  </w:r>
                </w:p>
              </w:tc>
            </w:tr>
            <w:tr w:rsidR="00585DBA" w14:paraId="7E2F4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72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98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71C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A13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6E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09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AD3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973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A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AE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20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6C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67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D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178,64</w:t>
                  </w:r>
                </w:p>
              </w:tc>
            </w:tr>
            <w:tr w:rsidR="00A06606" w14:paraId="57AE9890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ECD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DA1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39B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1CC0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7C1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694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44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A0C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DF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1C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EA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11 496,51</w:t>
                  </w:r>
                </w:p>
              </w:tc>
            </w:tr>
            <w:tr w:rsidR="00A06606" w14:paraId="3C71D298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BB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Sloupno nad Cidlinou</w:t>
                  </w:r>
                </w:p>
              </w:tc>
            </w:tr>
            <w:tr w:rsidR="00585DBA" w14:paraId="4A52A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ED0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2C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EFC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B03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FE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CB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00E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D7E0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A9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67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11F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1C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F8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B9C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814,61</w:t>
                  </w:r>
                </w:p>
              </w:tc>
            </w:tr>
            <w:tr w:rsidR="00585DBA" w14:paraId="04807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A0C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841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E88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673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9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693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D7F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2A2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FB5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F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15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EA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8A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EFE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760,42</w:t>
                  </w:r>
                </w:p>
              </w:tc>
            </w:tr>
            <w:tr w:rsidR="00585DBA" w14:paraId="6DFB4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61F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45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9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485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5B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E10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3FF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69F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AE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C44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8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693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FA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3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92,19</w:t>
                  </w:r>
                </w:p>
              </w:tc>
            </w:tr>
            <w:tr w:rsidR="00585DBA" w14:paraId="03724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A53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AD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415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8AE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1B4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3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48C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F63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D1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5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F7A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497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F9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161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463,18</w:t>
                  </w:r>
                </w:p>
              </w:tc>
            </w:tr>
            <w:tr w:rsidR="00585DBA" w14:paraId="02F91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8A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1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E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849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79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84F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199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7BD3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69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21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3E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22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B8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CA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1 071,07</w:t>
                  </w:r>
                </w:p>
              </w:tc>
            </w:tr>
            <w:tr w:rsidR="00585DBA" w14:paraId="6CAFD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FA2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70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5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60F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C21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A0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645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509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B6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3AA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A4F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1CC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21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464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87,16</w:t>
                  </w:r>
                </w:p>
              </w:tc>
            </w:tr>
            <w:tr w:rsidR="00585DBA" w14:paraId="4B7E6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F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72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0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515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E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62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25A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D207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14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BD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1D1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93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955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0B7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2 006,92</w:t>
                  </w:r>
                </w:p>
              </w:tc>
            </w:tr>
            <w:tr w:rsidR="00585DBA" w14:paraId="6B3C7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1B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00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369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507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D6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94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DDF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008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7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C0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2F0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DD0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D6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54A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533,58</w:t>
                  </w:r>
                </w:p>
              </w:tc>
            </w:tr>
            <w:tr w:rsidR="00585DBA" w14:paraId="2E23F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28B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CA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37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66B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92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D1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8877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96C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93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80E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34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E27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620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B0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1 415,24</w:t>
                  </w:r>
                </w:p>
              </w:tc>
            </w:tr>
            <w:tr w:rsidR="00585DBA" w14:paraId="0D26D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722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00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F65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36A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09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24B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F0C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C9C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5B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65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6D9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D5D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00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88F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971,61</w:t>
                  </w:r>
                </w:p>
              </w:tc>
            </w:tr>
            <w:tr w:rsidR="00585DBA" w14:paraId="74D93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DD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BDD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D3A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3CE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EC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553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EC0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FE2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B3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10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2AE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8A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F0F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F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426,30</w:t>
                  </w:r>
                </w:p>
              </w:tc>
            </w:tr>
            <w:tr w:rsidR="00585DBA" w14:paraId="57D0E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DA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AA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B9D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DDB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F6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26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064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42B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2C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C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D58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EE2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C13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D7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</w:t>
                  </w:r>
                </w:p>
              </w:tc>
            </w:tr>
            <w:tr w:rsidR="00585DBA" w14:paraId="11D34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D8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67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D1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0CB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287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4DF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AF18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422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B82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5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223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24A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525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88D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2 639,39</w:t>
                  </w:r>
                </w:p>
              </w:tc>
            </w:tr>
            <w:tr w:rsidR="00585DBA" w14:paraId="111F8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053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0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F3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7D9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5CA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49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592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655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A6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BC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5DE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02F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50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3A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</w:t>
                  </w:r>
                </w:p>
              </w:tc>
            </w:tr>
            <w:tr w:rsidR="00585DBA" w14:paraId="51611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27B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5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CE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FFB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3B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C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FBC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875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C99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42C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09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551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9D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5A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12 806,98</w:t>
                  </w:r>
                </w:p>
              </w:tc>
            </w:tr>
            <w:tr w:rsidR="00585DBA" w14:paraId="39DD8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19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0E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3D3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E6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C87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1D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DCF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7C0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9D9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7D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97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4C0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8F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22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585DBA" w14:paraId="24414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76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F3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1A7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56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B4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A4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A9E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CCE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5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6F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BC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685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C0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06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3 579,72</w:t>
                  </w:r>
                </w:p>
              </w:tc>
            </w:tr>
            <w:tr w:rsidR="00585DBA" w14:paraId="19E05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73B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23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8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C3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C4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3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91A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9A9A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9B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3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00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4B1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7B9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3A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3 094,19</w:t>
                  </w:r>
                </w:p>
              </w:tc>
            </w:tr>
            <w:tr w:rsidR="00585DBA" w14:paraId="090F4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548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67E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2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504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48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F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E4E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587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37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6DF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276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F8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9D7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FAF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9 146,81</w:t>
                  </w:r>
                </w:p>
              </w:tc>
            </w:tr>
            <w:tr w:rsidR="00585DBA" w14:paraId="3D128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D5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9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17E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F91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EBF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09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513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7357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6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58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1CF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06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5D7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BD2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365,40</w:t>
                  </w:r>
                </w:p>
              </w:tc>
            </w:tr>
            <w:tr w:rsidR="00585DBA" w14:paraId="0A57F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A05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D78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89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77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C6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DE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3204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741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63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C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64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D9E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EAB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EF8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200,02</w:t>
                  </w:r>
                </w:p>
              </w:tc>
            </w:tr>
            <w:tr w:rsidR="00585DBA" w14:paraId="0C151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B6D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4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B7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4CA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AB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5F7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E093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514B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B8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7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ED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F78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E1B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03F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1 007,93</w:t>
                  </w:r>
                </w:p>
              </w:tc>
            </w:tr>
            <w:tr w:rsidR="00585DBA" w14:paraId="6706D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B5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D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FED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EA4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94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8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2BF3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EAC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4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3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BF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EF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8F3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DE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4 005,46</w:t>
                  </w:r>
                </w:p>
              </w:tc>
            </w:tr>
            <w:tr w:rsidR="00585DBA" w14:paraId="0C9C5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23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E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A1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CC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D9D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E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C6BE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BCB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C0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75F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5C8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826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66F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E3A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1 925,91</w:t>
                  </w:r>
                </w:p>
              </w:tc>
            </w:tr>
            <w:tr w:rsidR="00585DBA" w14:paraId="0A7C9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41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F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31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F2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9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5E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44E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37F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7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9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29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B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7E0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77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376,58</w:t>
                  </w:r>
                </w:p>
              </w:tc>
            </w:tr>
            <w:tr w:rsidR="00585DBA" w14:paraId="04C2B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077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8F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DD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EE6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CF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CB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ACA1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4AB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31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D5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A56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95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76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2E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544,75</w:t>
                  </w:r>
                </w:p>
              </w:tc>
            </w:tr>
            <w:tr w:rsidR="00585DBA" w14:paraId="18C79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14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1B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28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70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7F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EA6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54E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C3F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9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AE0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D42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D00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59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DAE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1 661,63</w:t>
                  </w:r>
                </w:p>
              </w:tc>
            </w:tr>
            <w:tr w:rsidR="00585DBA" w14:paraId="0EB65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2D1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12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40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38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D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914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2FC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8B9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61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03A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65A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89C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E73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B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</w:t>
                  </w:r>
                </w:p>
              </w:tc>
            </w:tr>
            <w:tr w:rsidR="00585DBA" w14:paraId="160CA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C0E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16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7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F83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59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8F1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66C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EE8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B6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2A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375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2CE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5B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71E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5 560,94</w:t>
                  </w:r>
                </w:p>
              </w:tc>
            </w:tr>
            <w:tr w:rsidR="00585DBA" w14:paraId="6AADB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9B1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F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43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B51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1A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384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9A6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E5E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236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87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64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33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C0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CE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115,66</w:t>
                  </w:r>
                </w:p>
              </w:tc>
            </w:tr>
            <w:tr w:rsidR="00585DBA" w14:paraId="0099F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E96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A9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87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057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5D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BFB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1F4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AEA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1DA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84B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2F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844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4B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22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A06606" w14:paraId="40A7E112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E0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62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B34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35E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AA9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E6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0A7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9F6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CA1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DB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44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56 001,62</w:t>
                  </w:r>
                </w:p>
              </w:tc>
            </w:tr>
            <w:tr w:rsidR="00A06606" w14:paraId="4FD53E2C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7D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Bydžov</w:t>
                  </w:r>
                </w:p>
              </w:tc>
            </w:tr>
            <w:tr w:rsidR="00585DBA" w14:paraId="43A16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FC9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3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1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F7B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E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115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B5B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FD9C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1B2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D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9C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22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181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1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584,15</w:t>
                  </w:r>
                </w:p>
              </w:tc>
            </w:tr>
            <w:tr w:rsidR="00585DBA" w14:paraId="623D7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6F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8B5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9B1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F5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B7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11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6E9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E6B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6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B3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FCB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3B3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8A5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EB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3 439,09</w:t>
                  </w:r>
                </w:p>
              </w:tc>
            </w:tr>
            <w:tr w:rsidR="00585DBA" w14:paraId="0EB88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26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BCA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AC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2A1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15A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077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7C2A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CA7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D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8F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9F1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624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D5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97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5 548,47</w:t>
                  </w:r>
                </w:p>
              </w:tc>
            </w:tr>
            <w:tr w:rsidR="00585DBA" w14:paraId="07DB2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3BF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2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25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566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B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6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999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F18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B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C1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D4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3F0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6B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25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1 657,42</w:t>
                  </w:r>
                </w:p>
              </w:tc>
            </w:tr>
            <w:tr w:rsidR="00585DBA" w14:paraId="2C95E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98E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F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46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D5F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4F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61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719A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A64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3C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E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A57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34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5A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C69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3 855,73</w:t>
                  </w:r>
                </w:p>
              </w:tc>
            </w:tr>
            <w:tr w:rsidR="00585DBA" w14:paraId="35823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766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A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1D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2F5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B5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9F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6DE6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172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E9F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93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8C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D7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66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C82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2 909,16</w:t>
                  </w:r>
                </w:p>
              </w:tc>
            </w:tr>
            <w:tr w:rsidR="00585DBA" w14:paraId="59935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AC4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59C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416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DE5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B2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3DC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E0D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B6D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85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D4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B0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02E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0D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46F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286,90</w:t>
                  </w:r>
                </w:p>
              </w:tc>
            </w:tr>
            <w:tr w:rsidR="00585DBA" w14:paraId="063D1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0D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77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A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386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317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99B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233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083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FC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B1E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BAE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62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AF2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13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877,13</w:t>
                  </w:r>
                </w:p>
              </w:tc>
            </w:tr>
            <w:tr w:rsidR="00585DBA" w14:paraId="79AC3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C8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BB2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943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379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1A8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E2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5F3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95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AA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D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92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57A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4CE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C5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321,01</w:t>
                  </w:r>
                </w:p>
              </w:tc>
            </w:tr>
            <w:tr w:rsidR="00585DBA" w14:paraId="6A673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570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2A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44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BA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E7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79A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2894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97A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79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D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A0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12E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347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99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226,59</w:t>
                  </w:r>
                </w:p>
              </w:tc>
            </w:tr>
            <w:tr w:rsidR="00585DBA" w14:paraId="51A61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EDA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58E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D4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FCC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D4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49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1E4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8A9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B1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FE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58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F3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94D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3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585DBA" w14:paraId="696D6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72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A6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B4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127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D62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E3E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A65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DD4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A5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062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6F4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872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C76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2F6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236,34</w:t>
                  </w:r>
                </w:p>
              </w:tc>
            </w:tr>
            <w:tr w:rsidR="00585DBA" w14:paraId="2F33A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D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F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87E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60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2C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25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F8D0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1B4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17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F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B23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24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A62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B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193,09</w:t>
                  </w:r>
                </w:p>
              </w:tc>
            </w:tr>
            <w:tr w:rsidR="00585DBA" w14:paraId="2404C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A86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D6F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F5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60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81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495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CAF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27EE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2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CB9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02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013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16B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10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293,60</w:t>
                  </w:r>
                </w:p>
              </w:tc>
            </w:tr>
            <w:tr w:rsidR="00585DBA" w14:paraId="64D75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50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84B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10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EC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9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FA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DA1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DB4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35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8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DE6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53C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1B2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A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523,23</w:t>
                  </w:r>
                </w:p>
              </w:tc>
            </w:tr>
            <w:tr w:rsidR="00585DBA" w14:paraId="59FE6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82F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0E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97E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6AC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E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23B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759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4EA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E45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BE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54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B28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4E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3A4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595,11</w:t>
                  </w:r>
                </w:p>
              </w:tc>
            </w:tr>
            <w:tr w:rsidR="00585DBA" w14:paraId="67612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E1A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72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1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AA6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2A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F3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F29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479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CA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38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E92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6B4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905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B5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1 118,95</w:t>
                  </w:r>
                </w:p>
              </w:tc>
            </w:tr>
            <w:tr w:rsidR="00585DBA" w14:paraId="6E08B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09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E9C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DBC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1A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79A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D9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15D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F995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659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45C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706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177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6A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6D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116,34</w:t>
                  </w:r>
                </w:p>
              </w:tc>
            </w:tr>
            <w:tr w:rsidR="00585DBA" w14:paraId="74DF1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5C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1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D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03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78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03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EA62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855C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4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0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FEF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B7F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A36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9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187,61</w:t>
                  </w:r>
                </w:p>
              </w:tc>
            </w:tr>
            <w:tr w:rsidR="00585DBA" w14:paraId="6467F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10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CD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23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92B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D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3F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375C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4A0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75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A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D02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666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5FD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B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178,47</w:t>
                  </w:r>
                </w:p>
              </w:tc>
            </w:tr>
            <w:tr w:rsidR="00585DBA" w14:paraId="43017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25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2D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380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FA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3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57F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1825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F9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C74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60D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D9D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C60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29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F6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291,77</w:t>
                  </w:r>
                </w:p>
              </w:tc>
            </w:tr>
            <w:tr w:rsidR="00585DBA" w14:paraId="5A137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9C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878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C1B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B55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EC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9C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C56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7EBD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43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74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29A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47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DBE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6D1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585DBA" w14:paraId="29AB7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B77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5D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674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A58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46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300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A11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9E5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1EE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5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6F7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C7A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492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38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321,01</w:t>
                  </w:r>
                </w:p>
              </w:tc>
            </w:tr>
            <w:tr w:rsidR="00585DBA" w14:paraId="3B5EC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B58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7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D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754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322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B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A35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384E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015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41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01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FAD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5E8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39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43,86</w:t>
                  </w:r>
                </w:p>
              </w:tc>
            </w:tr>
            <w:tr w:rsidR="00585DBA" w14:paraId="3DA0A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94E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B6E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8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20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EE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CE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63E5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163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1D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594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E6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3A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F9C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D88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93,80</w:t>
                  </w:r>
                </w:p>
              </w:tc>
            </w:tr>
            <w:tr w:rsidR="00585DBA" w14:paraId="26EAD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3EE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61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0C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647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5ED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B6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8FA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9E7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F5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21C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A26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48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1DC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1C4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A06606" w14:paraId="673D728E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0AD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D1F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0EF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588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A54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C4B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D9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88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CD9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DBF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B4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24 280,14</w:t>
                  </w:r>
                </w:p>
              </w:tc>
            </w:tr>
            <w:tr w:rsidR="00A06606" w14:paraId="06C82D1C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C8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Vysočany u Nového Bydžova</w:t>
                  </w:r>
                </w:p>
              </w:tc>
            </w:tr>
            <w:tr w:rsidR="00585DBA" w14:paraId="59799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522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6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D6C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999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A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D05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02E9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2B0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9E4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7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F48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9E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02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776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219,47</w:t>
                  </w:r>
                </w:p>
              </w:tc>
            </w:tr>
            <w:tr w:rsidR="00585DBA" w14:paraId="4B56E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C67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76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6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E12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48A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3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679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B4E9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D4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1E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B2E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342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B3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A4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557,62</w:t>
                  </w:r>
                </w:p>
              </w:tc>
            </w:tr>
            <w:tr w:rsidR="00585DBA" w14:paraId="22AFA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EE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3D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A1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201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EA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42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97E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B30E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8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A9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4B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29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55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5B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621,32</w:t>
                  </w:r>
                </w:p>
              </w:tc>
            </w:tr>
            <w:tr w:rsidR="00585DBA" w14:paraId="1970D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49D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100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C2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2A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86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C9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9C3D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B5FA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90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4F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94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46B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0F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DF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585DBA" w14:paraId="1806E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75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33B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143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93E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9E5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9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F33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B70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7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31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B6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BF9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F8A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DF0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1 036,70</w:t>
                  </w:r>
                </w:p>
              </w:tc>
            </w:tr>
            <w:tr w:rsidR="00585DBA" w14:paraId="0BEE1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DB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9C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98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95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8A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5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A559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CE1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7D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4A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7BB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6D7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A6E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C8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843,84</w:t>
                  </w:r>
                </w:p>
              </w:tc>
            </w:tr>
            <w:tr w:rsidR="00A06606" w14:paraId="72D1AD2C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4A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748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53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6F58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CD8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B3C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75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9F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7B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2C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EF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3 284,19</w:t>
                  </w:r>
                </w:p>
              </w:tc>
            </w:tr>
            <w:tr w:rsidR="00A06606" w14:paraId="5C78BA16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58E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Zábědov</w:t>
                  </w:r>
                </w:p>
              </w:tc>
            </w:tr>
            <w:tr w:rsidR="00585DBA" w14:paraId="0DC37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B6E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B99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D6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785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FE2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6E5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0A3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0E1E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33A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63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045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EBB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FC0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90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2 432,30</w:t>
                  </w:r>
                </w:p>
              </w:tc>
            </w:tr>
            <w:tr w:rsidR="00585DBA" w14:paraId="063B9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CC2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E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44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05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1D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3B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67C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869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E7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E97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E82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08A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30F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09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587,66</w:t>
                  </w:r>
                </w:p>
              </w:tc>
            </w:tr>
            <w:tr w:rsidR="00585DBA" w14:paraId="11FB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0C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0F3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60E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44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C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E0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DAD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A98B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A0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6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E36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9FA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0DE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C4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585DBA" w14:paraId="25B54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E88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60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34C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6A4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9B5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E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65D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CF1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60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AD9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00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C9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93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A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467,71</w:t>
                  </w:r>
                </w:p>
              </w:tc>
            </w:tr>
            <w:tr w:rsidR="00585DBA" w14:paraId="5839D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6D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986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76A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8B1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6BB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9D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02E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55E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58E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9BE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AF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7C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1D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E6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1 869,84</w:t>
                  </w:r>
                </w:p>
              </w:tc>
            </w:tr>
            <w:tr w:rsidR="00585DBA" w14:paraId="4A225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D2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120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745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8A6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10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984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134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D1C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A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70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56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99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404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D8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82,15</w:t>
                  </w:r>
                </w:p>
              </w:tc>
            </w:tr>
            <w:tr w:rsidR="00585DBA" w14:paraId="43689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9D7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E42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02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94B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1B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805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42A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FCD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3A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8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8D0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4FD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A8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5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1 061,42</w:t>
                  </w:r>
                </w:p>
              </w:tc>
            </w:tr>
            <w:tr w:rsidR="00585DBA" w14:paraId="489C1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F7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71C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DD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0D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7F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1AC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C9F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077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6D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C35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676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E9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C60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3C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700,06</w:t>
                  </w:r>
                </w:p>
              </w:tc>
            </w:tr>
            <w:tr w:rsidR="00585DBA" w14:paraId="62BDC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7CB0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21B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132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BB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EF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EA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DFC3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27E6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7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C9D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5E2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928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348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2A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585DBA" w14:paraId="635F2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BC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8F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00E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92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8C8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8E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73C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8A5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C8E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46A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2A1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C7F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483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A3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1 840,10</w:t>
                  </w:r>
                </w:p>
              </w:tc>
            </w:tr>
            <w:tr w:rsidR="00585DBA" w14:paraId="62E58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0D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D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120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2F7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BB2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8A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291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434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77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CC4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8DF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1B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04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B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93,74</w:t>
                  </w:r>
                </w:p>
              </w:tc>
            </w:tr>
            <w:tr w:rsidR="00585DBA" w14:paraId="3FD14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030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1F9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56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DB6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FFB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4FB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099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546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A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061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19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04D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BA2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C65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585DBA" w14:paraId="70B13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C1C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B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CC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8C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96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978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DEC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2056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501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76A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945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21C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EE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A6D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88,20</w:t>
                  </w:r>
                </w:p>
              </w:tc>
            </w:tr>
            <w:tr w:rsidR="00A06606" w14:paraId="0CE77F1F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E8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C51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D8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488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B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CAA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DC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6B2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D9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289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3B2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9 392,52</w:t>
                  </w:r>
                </w:p>
              </w:tc>
            </w:tr>
            <w:tr w:rsidR="00A06606" w14:paraId="4EA1781E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78F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Zadražany</w:t>
                  </w:r>
                </w:p>
              </w:tc>
            </w:tr>
            <w:tr w:rsidR="00585DBA" w14:paraId="3F3E5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EF5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6C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3E5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A39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A7B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C8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4782C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191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1AF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C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DD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B77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EE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855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585DBA" w14:paraId="60B16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0A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03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B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76C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B02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24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D7B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005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BFC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1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BD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212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4F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16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</w:t>
                  </w:r>
                </w:p>
              </w:tc>
            </w:tr>
            <w:tr w:rsidR="00585DBA" w14:paraId="6BFE7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AC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BA4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F94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F22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098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273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DC3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E5B3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C4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8B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C03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C10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D27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6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585DBA" w14:paraId="11F98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37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F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7C4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323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7A9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C4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2CDE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10E7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1AB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16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667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08E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506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7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79,78</w:t>
                  </w:r>
                </w:p>
              </w:tc>
            </w:tr>
            <w:tr w:rsidR="00585DBA" w14:paraId="0F778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5A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64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36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EB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B99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32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09B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E68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96D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E4B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165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0E3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70A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AF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104,21</w:t>
                  </w:r>
                </w:p>
              </w:tc>
            </w:tr>
            <w:tr w:rsidR="00A06606" w14:paraId="702AA8CF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A59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24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90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8B6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AEE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C95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B3A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05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FF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BB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827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265,76</w:t>
                  </w:r>
                </w:p>
              </w:tc>
            </w:tr>
            <w:tr w:rsidR="00A06606" w14:paraId="68195449" w14:textId="77777777" w:rsidTr="00A06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E4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Zachrašťany</w:t>
                  </w:r>
                </w:p>
              </w:tc>
            </w:tr>
            <w:tr w:rsidR="00585DBA" w14:paraId="0B368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6FB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178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10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0DA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B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D8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73F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A13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C8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955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66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201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528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51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1 924,76</w:t>
                  </w:r>
                </w:p>
              </w:tc>
            </w:tr>
            <w:tr w:rsidR="00585DBA" w14:paraId="13FC4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8D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77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21F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DCB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0F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F25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A656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0E3A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FA5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ED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105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49B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AA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5C0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841,45</w:t>
                  </w:r>
                </w:p>
              </w:tc>
            </w:tr>
            <w:tr w:rsidR="00585DBA" w14:paraId="0D369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AF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3D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E43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178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7D9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E5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8CE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CB4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CE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9C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21C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97A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DED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D8C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617,93</w:t>
                  </w:r>
                </w:p>
              </w:tc>
            </w:tr>
            <w:tr w:rsidR="00585DBA" w14:paraId="39BD3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FF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1C2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4E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881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DAE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AAF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471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AE72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FA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9F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C41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EA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C71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4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1 084,28</w:t>
                  </w:r>
                </w:p>
              </w:tc>
            </w:tr>
            <w:tr w:rsidR="00585DBA" w14:paraId="13531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A182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B77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35C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320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5F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FD9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22F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E51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DC1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EE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23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9A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DF2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B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726,55</w:t>
                  </w:r>
                </w:p>
              </w:tc>
            </w:tr>
            <w:tr w:rsidR="00585DBA" w14:paraId="038E8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97D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F8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E00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70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7B5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CD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7F1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312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40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C0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948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AD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431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D40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718,35</w:t>
                  </w:r>
                </w:p>
              </w:tc>
            </w:tr>
            <w:tr w:rsidR="00585DBA" w14:paraId="084CB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E57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3AE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13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DF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2D0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4A2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97D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359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5A7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53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6F8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4EE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C1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343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215,79</w:t>
                  </w:r>
                </w:p>
              </w:tc>
            </w:tr>
            <w:tr w:rsidR="00585DBA" w14:paraId="6F2BA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BAD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D9C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98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E6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88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9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F086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259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3CE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12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671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81F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2CE2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94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2 557,66</w:t>
                  </w:r>
                </w:p>
              </w:tc>
            </w:tr>
            <w:tr w:rsidR="00585DBA" w14:paraId="534D5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10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7F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8E0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C63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EDE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FE1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D13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F33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627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8FD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8FA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43C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8D8C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6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3 402,98</w:t>
                  </w:r>
                </w:p>
              </w:tc>
            </w:tr>
            <w:tr w:rsidR="00585DBA" w14:paraId="43A06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7A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CA6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9C7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8E2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413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6BF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F1E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17C8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34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5F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2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CA3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B0B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866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20,76</w:t>
                  </w:r>
                </w:p>
              </w:tc>
            </w:tr>
            <w:tr w:rsidR="00585DBA" w14:paraId="78040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85F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F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4F3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CE99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8B9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E8B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70B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53575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65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CAB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B148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EDD9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DB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8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59,38</w:t>
                  </w:r>
                </w:p>
              </w:tc>
            </w:tr>
            <w:tr w:rsidR="00585DBA" w14:paraId="0DC22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24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5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4A9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FB4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C9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4C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C8E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342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040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185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0B6E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6EA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18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2F1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2 474,15</w:t>
                  </w:r>
                </w:p>
              </w:tc>
            </w:tr>
            <w:tr w:rsidR="00585DBA" w14:paraId="371C0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435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D8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5A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F9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2B7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54F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47FE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D17F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A7A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264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789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1C0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21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F4B8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154,48</w:t>
                  </w:r>
                </w:p>
              </w:tc>
            </w:tr>
            <w:tr w:rsidR="00585DBA" w14:paraId="725C9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11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C3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2DE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7AF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283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262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273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859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70BC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A6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9E3D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9D0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374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CFBE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585DBA" w14:paraId="1B773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883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FDC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7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EDC1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E43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3F5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92AB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8E74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B3F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AFB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BC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CC31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EA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E10A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585DBA" w14:paraId="0FEF7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1C3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0680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1C1D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668B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AC73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9C55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D399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AE4B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0AF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107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2BE7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F6C3" w14:textId="77777777" w:rsidR="00585DBA" w:rsidRDefault="00A06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795F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5E1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A06606" w14:paraId="4E666DD3" w14:textId="77777777" w:rsidTr="00A06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B68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58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F50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5B0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E2A6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2A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0806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ADB8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0FAA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997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3B1B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14 835,21</w:t>
                  </w:r>
                </w:p>
              </w:tc>
            </w:tr>
            <w:tr w:rsidR="00A06606" w14:paraId="451EEF36" w14:textId="77777777" w:rsidTr="00A066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0A9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6C59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391 328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0DD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306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29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A357" w14:textId="77777777" w:rsidR="00585DBA" w:rsidRDefault="00A06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207 329</w:t>
                  </w:r>
                </w:p>
              </w:tc>
            </w:tr>
            <w:tr w:rsidR="00A06606" w14:paraId="6E9E1667" w14:textId="77777777" w:rsidTr="00A066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3B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F77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0AD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57EE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B65" w14:textId="77777777" w:rsidR="00585DBA" w:rsidRDefault="00585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E26" w14:textId="77777777" w:rsidR="00585DBA" w:rsidRDefault="00585DBA">
                  <w:pPr>
                    <w:spacing w:after="0" w:line="240" w:lineRule="auto"/>
                  </w:pPr>
                </w:p>
              </w:tc>
            </w:tr>
          </w:tbl>
          <w:p w14:paraId="41CE5C03" w14:textId="77777777" w:rsidR="00585DBA" w:rsidRDefault="00585DBA">
            <w:pPr>
              <w:spacing w:after="0" w:line="240" w:lineRule="auto"/>
            </w:pPr>
          </w:p>
        </w:tc>
      </w:tr>
      <w:tr w:rsidR="00585DBA" w14:paraId="7D5BEB01" w14:textId="77777777">
        <w:trPr>
          <w:trHeight w:val="254"/>
        </w:trPr>
        <w:tc>
          <w:tcPr>
            <w:tcW w:w="115" w:type="dxa"/>
          </w:tcPr>
          <w:p w14:paraId="11D4CD69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D8F80F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B112CB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ACA31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B8879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F7F85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A06606" w14:paraId="67136468" w14:textId="77777777" w:rsidTr="00A06606">
        <w:trPr>
          <w:trHeight w:val="1305"/>
        </w:trPr>
        <w:tc>
          <w:tcPr>
            <w:tcW w:w="115" w:type="dxa"/>
          </w:tcPr>
          <w:p w14:paraId="4A536F76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5DBA" w14:paraId="6C8516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E37F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0F72F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BAB3C5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88F42F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08D2A1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B34BB9" w14:textId="77777777" w:rsidR="00585DBA" w:rsidRDefault="00585DBA">
            <w:pPr>
              <w:spacing w:after="0" w:line="240" w:lineRule="auto"/>
            </w:pPr>
          </w:p>
        </w:tc>
        <w:tc>
          <w:tcPr>
            <w:tcW w:w="285" w:type="dxa"/>
          </w:tcPr>
          <w:p w14:paraId="216CD425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585DBA" w14:paraId="690D002E" w14:textId="77777777">
        <w:trPr>
          <w:trHeight w:val="100"/>
        </w:trPr>
        <w:tc>
          <w:tcPr>
            <w:tcW w:w="115" w:type="dxa"/>
          </w:tcPr>
          <w:p w14:paraId="6DFFE93B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37B84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62CD3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28B7E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E4FBF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60650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A06606" w14:paraId="72D191B4" w14:textId="77777777" w:rsidTr="00A06606">
        <w:trPr>
          <w:trHeight w:val="1685"/>
        </w:trPr>
        <w:tc>
          <w:tcPr>
            <w:tcW w:w="115" w:type="dxa"/>
          </w:tcPr>
          <w:p w14:paraId="32CCD734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5DBA" w14:paraId="53CA6C6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AE58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F5589D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0552F37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0122F4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9A6B989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C28C73E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3703C6A" w14:textId="77777777" w:rsidR="00585DBA" w:rsidRDefault="00A06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AD603F" w14:textId="77777777" w:rsidR="00585DBA" w:rsidRDefault="00585DBA">
            <w:pPr>
              <w:spacing w:after="0" w:line="240" w:lineRule="auto"/>
            </w:pPr>
          </w:p>
        </w:tc>
        <w:tc>
          <w:tcPr>
            <w:tcW w:w="285" w:type="dxa"/>
          </w:tcPr>
          <w:p w14:paraId="71520688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  <w:tr w:rsidR="00585DBA" w14:paraId="3D912DAF" w14:textId="77777777">
        <w:trPr>
          <w:trHeight w:val="60"/>
        </w:trPr>
        <w:tc>
          <w:tcPr>
            <w:tcW w:w="115" w:type="dxa"/>
          </w:tcPr>
          <w:p w14:paraId="6CCFA1CC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EEF3D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ACF929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F796E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423B24" w14:textId="77777777" w:rsidR="00585DBA" w:rsidRDefault="00585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3A72C" w14:textId="77777777" w:rsidR="00585DBA" w:rsidRDefault="00585DBA">
            <w:pPr>
              <w:pStyle w:val="EmptyCellLayoutStyle"/>
              <w:spacing w:after="0" w:line="240" w:lineRule="auto"/>
            </w:pPr>
          </w:p>
        </w:tc>
      </w:tr>
    </w:tbl>
    <w:p w14:paraId="05925F3B" w14:textId="77777777" w:rsidR="00585DBA" w:rsidRDefault="00585DBA">
      <w:pPr>
        <w:spacing w:after="0" w:line="240" w:lineRule="auto"/>
      </w:pPr>
    </w:p>
    <w:sectPr w:rsidR="00585D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2B9A" w14:textId="77777777" w:rsidR="00A06606" w:rsidRDefault="00A06606">
      <w:pPr>
        <w:spacing w:after="0" w:line="240" w:lineRule="auto"/>
      </w:pPr>
      <w:r>
        <w:separator/>
      </w:r>
    </w:p>
  </w:endnote>
  <w:endnote w:type="continuationSeparator" w:id="0">
    <w:p w14:paraId="12A0E5A3" w14:textId="77777777" w:rsidR="00A06606" w:rsidRDefault="00A0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5DBA" w14:paraId="4E8C46B5" w14:textId="77777777">
      <w:tc>
        <w:tcPr>
          <w:tcW w:w="9346" w:type="dxa"/>
        </w:tcPr>
        <w:p w14:paraId="153997FB" w14:textId="77777777" w:rsidR="00585DBA" w:rsidRDefault="00585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883CAB" w14:textId="77777777" w:rsidR="00585DBA" w:rsidRDefault="00585DBA">
          <w:pPr>
            <w:pStyle w:val="EmptyCellLayoutStyle"/>
            <w:spacing w:after="0" w:line="240" w:lineRule="auto"/>
          </w:pPr>
        </w:p>
      </w:tc>
    </w:tr>
    <w:tr w:rsidR="00585DBA" w14:paraId="5E1268B3" w14:textId="77777777">
      <w:tc>
        <w:tcPr>
          <w:tcW w:w="9346" w:type="dxa"/>
        </w:tcPr>
        <w:p w14:paraId="76817EBE" w14:textId="77777777" w:rsidR="00585DBA" w:rsidRDefault="00585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5DBA" w14:paraId="484FEB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E83BED" w14:textId="77777777" w:rsidR="00585DBA" w:rsidRDefault="00A066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0AB018" w14:textId="77777777" w:rsidR="00585DBA" w:rsidRDefault="00585DBA">
          <w:pPr>
            <w:spacing w:after="0" w:line="240" w:lineRule="auto"/>
          </w:pPr>
        </w:p>
      </w:tc>
    </w:tr>
    <w:tr w:rsidR="00585DBA" w14:paraId="07D79107" w14:textId="77777777">
      <w:tc>
        <w:tcPr>
          <w:tcW w:w="9346" w:type="dxa"/>
        </w:tcPr>
        <w:p w14:paraId="03478F05" w14:textId="77777777" w:rsidR="00585DBA" w:rsidRDefault="00585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466D2F" w14:textId="77777777" w:rsidR="00585DBA" w:rsidRDefault="00585D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06F1" w14:textId="77777777" w:rsidR="00A06606" w:rsidRDefault="00A06606">
      <w:pPr>
        <w:spacing w:after="0" w:line="240" w:lineRule="auto"/>
      </w:pPr>
      <w:r>
        <w:separator/>
      </w:r>
    </w:p>
  </w:footnote>
  <w:footnote w:type="continuationSeparator" w:id="0">
    <w:p w14:paraId="65A305FB" w14:textId="77777777" w:rsidR="00A06606" w:rsidRDefault="00A0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5DBA" w14:paraId="4A49D4D5" w14:textId="77777777">
      <w:tc>
        <w:tcPr>
          <w:tcW w:w="144" w:type="dxa"/>
        </w:tcPr>
        <w:p w14:paraId="41EDA0C3" w14:textId="77777777" w:rsidR="00585DBA" w:rsidRDefault="00585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3D2F3B" w14:textId="77777777" w:rsidR="00585DBA" w:rsidRDefault="00585DBA">
          <w:pPr>
            <w:pStyle w:val="EmptyCellLayoutStyle"/>
            <w:spacing w:after="0" w:line="240" w:lineRule="auto"/>
          </w:pPr>
        </w:p>
      </w:tc>
    </w:tr>
    <w:tr w:rsidR="00585DBA" w14:paraId="49B7DD78" w14:textId="77777777">
      <w:tc>
        <w:tcPr>
          <w:tcW w:w="144" w:type="dxa"/>
        </w:tcPr>
        <w:p w14:paraId="0D76C686" w14:textId="77777777" w:rsidR="00585DBA" w:rsidRDefault="00585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5DBA" w14:paraId="634D0DE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AABFA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87FDC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1FA26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A5D42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C7F53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17294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98658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7B13B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AFB44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A5255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95A6D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2E36B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F69FB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5A0C0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8BDBE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7F2C3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CF2B6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C0822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A06606" w14:paraId="56F9EAC7" w14:textId="77777777" w:rsidTr="00A06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BD9B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5DBA" w14:paraId="1529CE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C5085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93N18/14</w:t>
                      </w:r>
                    </w:p>
                  </w:tc>
                </w:tr>
              </w:tbl>
              <w:p w14:paraId="7FE938A0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E442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585DBA" w14:paraId="3C4B46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0C73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814B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9EF0F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8E263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BFB1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BBB02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11D4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E3D6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77AE1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5E1E8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675D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38D8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A28E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FCEC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B9BB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211B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6DE5C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4F6C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A06606" w14:paraId="66469BA3" w14:textId="77777777" w:rsidTr="00A06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7BD2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1429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5DBA" w14:paraId="77CB077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53DA7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EAF564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4D2F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5DBA" w14:paraId="7A7A12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E6589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9311814</w:t>
                      </w:r>
                    </w:p>
                  </w:tc>
                </w:tr>
              </w:tbl>
              <w:p w14:paraId="382E7C16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5B292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5DBA" w14:paraId="0A3BF2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6190D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DE453D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1319C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1320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79E42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5DBA" w14:paraId="576892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1A3E0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61D0EFE3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8FB1E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5DBA" w14:paraId="3CF2A8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8CDF9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2D23BF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12C5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5DBA" w14:paraId="6716BA1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E7978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207 329 Kč</w:t>
                      </w:r>
                    </w:p>
                  </w:tc>
                </w:tr>
              </w:tbl>
              <w:p w14:paraId="6DEE3230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844D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585DBA" w14:paraId="354200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CDB5C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2520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D2AB9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E9FA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F4F3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EB58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750B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F5CD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E8481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3755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9B7F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44AE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E9C87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C93E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3363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3133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5639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AC20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585DBA" w14:paraId="17D869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1A66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FA5D7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F9A9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A1A8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17683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58C9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EBCA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7C63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0CB06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9547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B01E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3A65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1721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3647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52811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F81C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91DBF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0B9E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585DBA" w14:paraId="76D39E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A74D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707B7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5DBA" w14:paraId="217E08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CB87A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0690A3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7C1D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41C0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B56C2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3D67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6433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8DFF4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75D9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F8F4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C7791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C73D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3EF5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0E0D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DD5C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FB01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3A9B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A06606" w14:paraId="7BA90380" w14:textId="77777777" w:rsidTr="00A06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7E764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8C811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4166D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13EA6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43B2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5DBA" w14:paraId="516E6F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DF074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14ACE84C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86D3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63E83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5DBA" w14:paraId="20A97D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0A07C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3ACA67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389B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760E9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1A6EA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4C90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71C84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CE30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3E1C7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7FA4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A06606" w14:paraId="7CB38CA8" w14:textId="77777777" w:rsidTr="00A06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84EE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F86C4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5FCB7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E94D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0BD7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2080E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FCEFA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2070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543D9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C47A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5DBA" w14:paraId="593186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51A5E" w14:textId="77777777" w:rsidR="00585DBA" w:rsidRDefault="00A06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5C03B98B" w14:textId="77777777" w:rsidR="00585DBA" w:rsidRDefault="00585D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F2000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81A6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8F585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FD9F1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A8B84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A06606" w14:paraId="7D1D79A7" w14:textId="77777777" w:rsidTr="00A06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800D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5230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0DA51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39CF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29138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E0236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AE0B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B8C1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4A56B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DE78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7E43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5BA2A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B6D7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3E3D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8D65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3D7FD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20603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  <w:tr w:rsidR="00585DBA" w14:paraId="46E53B1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D0F05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A0BFAC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E61EC0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36697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79D406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C7CE6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4753AA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61645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5357A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56EA7B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6E1C5E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432662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2460A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9CEBF8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1541E4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8D9587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AE43BF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69B8D9" w14:textId="77777777" w:rsidR="00585DBA" w:rsidRDefault="00585D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18CE86" w14:textId="77777777" w:rsidR="00585DBA" w:rsidRDefault="00585DBA">
          <w:pPr>
            <w:spacing w:after="0" w:line="240" w:lineRule="auto"/>
          </w:pPr>
        </w:p>
      </w:tc>
    </w:tr>
    <w:tr w:rsidR="00585DBA" w14:paraId="582F4DB8" w14:textId="77777777">
      <w:tc>
        <w:tcPr>
          <w:tcW w:w="144" w:type="dxa"/>
        </w:tcPr>
        <w:p w14:paraId="2DB828ED" w14:textId="77777777" w:rsidR="00585DBA" w:rsidRDefault="00585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06C7E5" w14:textId="77777777" w:rsidR="00585DBA" w:rsidRDefault="00585D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0662940">
    <w:abstractNumId w:val="0"/>
  </w:num>
  <w:num w:numId="2" w16cid:durableId="1882209590">
    <w:abstractNumId w:val="1"/>
  </w:num>
  <w:num w:numId="3" w16cid:durableId="2016494357">
    <w:abstractNumId w:val="2"/>
  </w:num>
  <w:num w:numId="4" w16cid:durableId="1362626106">
    <w:abstractNumId w:val="3"/>
  </w:num>
  <w:num w:numId="5" w16cid:durableId="199056945">
    <w:abstractNumId w:val="4"/>
  </w:num>
  <w:num w:numId="6" w16cid:durableId="117454855">
    <w:abstractNumId w:val="5"/>
  </w:num>
  <w:num w:numId="7" w16cid:durableId="607860014">
    <w:abstractNumId w:val="6"/>
  </w:num>
  <w:num w:numId="8" w16cid:durableId="431242172">
    <w:abstractNumId w:val="7"/>
  </w:num>
  <w:num w:numId="9" w16cid:durableId="204608354">
    <w:abstractNumId w:val="8"/>
  </w:num>
  <w:num w:numId="10" w16cid:durableId="494758700">
    <w:abstractNumId w:val="9"/>
  </w:num>
  <w:num w:numId="11" w16cid:durableId="1219320199">
    <w:abstractNumId w:val="10"/>
  </w:num>
  <w:num w:numId="12" w16cid:durableId="988048606">
    <w:abstractNumId w:val="11"/>
  </w:num>
  <w:num w:numId="13" w16cid:durableId="1056665855">
    <w:abstractNumId w:val="12"/>
  </w:num>
  <w:num w:numId="14" w16cid:durableId="542014876">
    <w:abstractNumId w:val="13"/>
  </w:num>
  <w:num w:numId="15" w16cid:durableId="1088426981">
    <w:abstractNumId w:val="14"/>
  </w:num>
  <w:num w:numId="16" w16cid:durableId="239338649">
    <w:abstractNumId w:val="15"/>
  </w:num>
  <w:num w:numId="17" w16cid:durableId="387847620">
    <w:abstractNumId w:val="16"/>
  </w:num>
  <w:num w:numId="18" w16cid:durableId="1104611080">
    <w:abstractNumId w:val="17"/>
  </w:num>
  <w:num w:numId="19" w16cid:durableId="164908112">
    <w:abstractNumId w:val="18"/>
  </w:num>
  <w:num w:numId="20" w16cid:durableId="1845320613">
    <w:abstractNumId w:val="19"/>
  </w:num>
  <w:num w:numId="21" w16cid:durableId="28722158">
    <w:abstractNumId w:val="20"/>
  </w:num>
  <w:num w:numId="22" w16cid:durableId="439616569">
    <w:abstractNumId w:val="21"/>
  </w:num>
  <w:num w:numId="23" w16cid:durableId="1343437062">
    <w:abstractNumId w:val="22"/>
  </w:num>
  <w:num w:numId="24" w16cid:durableId="231308514">
    <w:abstractNumId w:val="23"/>
  </w:num>
  <w:num w:numId="25" w16cid:durableId="783840285">
    <w:abstractNumId w:val="24"/>
  </w:num>
  <w:num w:numId="26" w16cid:durableId="306328108">
    <w:abstractNumId w:val="25"/>
  </w:num>
  <w:num w:numId="27" w16cid:durableId="1870213885">
    <w:abstractNumId w:val="26"/>
  </w:num>
  <w:num w:numId="28" w16cid:durableId="1859999605">
    <w:abstractNumId w:val="27"/>
  </w:num>
  <w:num w:numId="29" w16cid:durableId="1322586319">
    <w:abstractNumId w:val="28"/>
  </w:num>
  <w:num w:numId="30" w16cid:durableId="9099242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DBA"/>
    <w:rsid w:val="00585DBA"/>
    <w:rsid w:val="00A0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465B"/>
  <w15:docId w15:val="{9DECAFBB-89EA-4FC8-95E9-6CFD1184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11138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2024-08-22T07:45:00Z</dcterms:created>
  <dcterms:modified xsi:type="dcterms:W3CDTF">2024-08-22T07:45:00Z</dcterms:modified>
</cp:coreProperties>
</file>