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Městys Radiměř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Radiměř 170, 56907 Radiměř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Radiměř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14 322,00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14 322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č.90N24/19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9012419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14 322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