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7D52" w14:textId="69A8572C" w:rsidR="00F70A59" w:rsidRPr="002D0210" w:rsidRDefault="003529CA" w:rsidP="00306200">
      <w:pPr>
        <w:pStyle w:val="Bezmezer"/>
        <w:ind w:left="4956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>Č. z.: 24070003, Kalkulace č. 73/2024</w:t>
      </w:r>
    </w:p>
    <w:p w14:paraId="7DB6E64D" w14:textId="77777777" w:rsidR="003529CA" w:rsidRPr="002D0210" w:rsidRDefault="003529CA" w:rsidP="00CC4BD0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B779E3D" w14:textId="589A5BAC" w:rsidR="00C3257E" w:rsidRPr="002D0210" w:rsidRDefault="00EF5E2C" w:rsidP="00CC4BD0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DODATEK Č. 1 KE </w:t>
      </w:r>
      <w:r w:rsidR="00C3257E" w:rsidRPr="002D0210">
        <w:rPr>
          <w:rFonts w:ascii="Tahoma" w:hAnsi="Tahoma" w:cs="Tahoma"/>
          <w:b/>
          <w:sz w:val="18"/>
          <w:szCs w:val="18"/>
        </w:rPr>
        <w:t>SMLOUV</w:t>
      </w:r>
      <w:r>
        <w:rPr>
          <w:rFonts w:ascii="Tahoma" w:hAnsi="Tahoma" w:cs="Tahoma"/>
          <w:b/>
          <w:sz w:val="18"/>
          <w:szCs w:val="18"/>
        </w:rPr>
        <w:t>Ě</w:t>
      </w:r>
      <w:r w:rsidR="00C3257E" w:rsidRPr="002D0210">
        <w:rPr>
          <w:rFonts w:ascii="Tahoma" w:hAnsi="Tahoma" w:cs="Tahoma"/>
          <w:b/>
          <w:sz w:val="18"/>
          <w:szCs w:val="18"/>
        </w:rPr>
        <w:t xml:space="preserve"> O TECHNICKÉM ZAJIŠTĚNÍ AKCE</w:t>
      </w:r>
    </w:p>
    <w:p w14:paraId="26FE4FEC" w14:textId="77777777" w:rsidR="00C3257E" w:rsidRPr="002D0210" w:rsidRDefault="00C3257E" w:rsidP="00C3257E">
      <w:pPr>
        <w:pStyle w:val="Bezmezer"/>
        <w:rPr>
          <w:rFonts w:ascii="Tahoma" w:hAnsi="Tahoma" w:cs="Tahoma"/>
          <w:sz w:val="18"/>
          <w:szCs w:val="18"/>
        </w:rPr>
      </w:pPr>
    </w:p>
    <w:p w14:paraId="054CC856" w14:textId="77777777" w:rsidR="00C3257E" w:rsidRPr="002D0210" w:rsidRDefault="00C3257E" w:rsidP="00FB0F56">
      <w:pPr>
        <w:pStyle w:val="Bezmezer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Níže uvedeného dne, měsíce a roku spolu dále uvedené smluvní strany:</w:t>
      </w:r>
    </w:p>
    <w:p w14:paraId="6DAE362C" w14:textId="77777777" w:rsidR="00FB0F56" w:rsidRPr="002D0210" w:rsidRDefault="00FB0F56" w:rsidP="00FB0F56">
      <w:pPr>
        <w:pStyle w:val="Bezmezer"/>
        <w:rPr>
          <w:rFonts w:ascii="Tahoma" w:hAnsi="Tahoma" w:cs="Tahoma"/>
          <w:sz w:val="18"/>
          <w:szCs w:val="18"/>
        </w:rPr>
      </w:pPr>
    </w:p>
    <w:p w14:paraId="4F613942" w14:textId="77777777" w:rsidR="00C3257E" w:rsidRPr="002D0210" w:rsidRDefault="00C3257E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Národní dům Frýdek-Místek</w:t>
      </w:r>
      <w:r w:rsidR="00FB0F56" w:rsidRPr="002D0210">
        <w:rPr>
          <w:rFonts w:ascii="Tahoma" w:hAnsi="Tahoma" w:cs="Tahoma"/>
          <w:sz w:val="18"/>
          <w:szCs w:val="18"/>
        </w:rPr>
        <w:t xml:space="preserve">, </w:t>
      </w:r>
      <w:r w:rsidRPr="002D0210">
        <w:rPr>
          <w:rFonts w:ascii="Tahoma" w:hAnsi="Tahoma" w:cs="Tahoma"/>
          <w:bCs/>
          <w:sz w:val="18"/>
          <w:szCs w:val="18"/>
        </w:rPr>
        <w:t>příspěvková organizace</w:t>
      </w:r>
    </w:p>
    <w:p w14:paraId="5FDE7BCE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se sídlem/ místem podnikání/ bytem: Palackého 134, 738 01 Frýdek-Místek</w:t>
      </w:r>
    </w:p>
    <w:p w14:paraId="75407E13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zastoupena: Gabrielou </w:t>
      </w:r>
      <w:proofErr w:type="spellStart"/>
      <w:r w:rsidRPr="002D0210">
        <w:rPr>
          <w:rFonts w:ascii="Tahoma" w:hAnsi="Tahoma" w:cs="Tahoma"/>
          <w:sz w:val="18"/>
          <w:szCs w:val="18"/>
        </w:rPr>
        <w:t>Kocichovou</w:t>
      </w:r>
      <w:proofErr w:type="spellEnd"/>
      <w:r w:rsidRPr="002D0210">
        <w:rPr>
          <w:rFonts w:ascii="Tahoma" w:hAnsi="Tahoma" w:cs="Tahoma"/>
          <w:sz w:val="18"/>
          <w:szCs w:val="18"/>
        </w:rPr>
        <w:t>, ředitelkou organizace</w:t>
      </w:r>
    </w:p>
    <w:p w14:paraId="4631A2DA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mobil: 777 728 096, e-mail: gabriela.kocichova@kulturafm.cz</w:t>
      </w:r>
    </w:p>
    <w:p w14:paraId="79415A16" w14:textId="514F6325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IČ: 70632405   DIČ: CZ70632405</w:t>
      </w:r>
    </w:p>
    <w:p w14:paraId="5B29F67A" w14:textId="506975A8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kontakt na místě: </w:t>
      </w:r>
      <w:r w:rsidR="003529CA" w:rsidRPr="002D0210">
        <w:rPr>
          <w:rFonts w:ascii="Tahoma" w:hAnsi="Tahoma" w:cs="Tahoma"/>
          <w:sz w:val="18"/>
          <w:szCs w:val="18"/>
        </w:rPr>
        <w:t>Jakub Adamus</w:t>
      </w:r>
      <w:r w:rsidRPr="002D0210">
        <w:rPr>
          <w:rFonts w:ascii="Tahoma" w:hAnsi="Tahoma" w:cs="Tahoma"/>
          <w:sz w:val="18"/>
          <w:szCs w:val="18"/>
        </w:rPr>
        <w:t xml:space="preserve">, tel.: </w:t>
      </w:r>
      <w:r w:rsidR="00057966" w:rsidRPr="002D0210">
        <w:rPr>
          <w:rFonts w:ascii="Tahoma" w:hAnsi="Tahoma" w:cs="Tahoma"/>
          <w:sz w:val="18"/>
          <w:szCs w:val="18"/>
        </w:rPr>
        <w:t>777 728 092</w:t>
      </w:r>
    </w:p>
    <w:p w14:paraId="73E18327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Bankovní spojení: ČSOB, číslo účtu: 244982290/0300</w:t>
      </w:r>
    </w:p>
    <w:p w14:paraId="2D717165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(dále jen „</w:t>
      </w:r>
      <w:r w:rsidRPr="00EF5E2C">
        <w:rPr>
          <w:rFonts w:ascii="Tahoma" w:hAnsi="Tahoma" w:cs="Tahoma"/>
          <w:b/>
          <w:sz w:val="18"/>
          <w:szCs w:val="18"/>
        </w:rPr>
        <w:t>Objednavatel</w:t>
      </w:r>
      <w:r w:rsidRPr="002D0210">
        <w:rPr>
          <w:rFonts w:ascii="Tahoma" w:hAnsi="Tahoma" w:cs="Tahoma"/>
          <w:sz w:val="18"/>
          <w:szCs w:val="18"/>
        </w:rPr>
        <w:t>“)</w:t>
      </w:r>
    </w:p>
    <w:p w14:paraId="7417FDD7" w14:textId="77777777" w:rsidR="00C77CC8" w:rsidRPr="002D021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57720C40" w14:textId="77777777" w:rsidR="00C3257E" w:rsidRPr="002D021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a</w:t>
      </w:r>
    </w:p>
    <w:p w14:paraId="4D4CE9DC" w14:textId="77777777" w:rsidR="00C77CC8" w:rsidRPr="002D021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1AB48B5E" w14:textId="09C09404" w:rsidR="00C3257E" w:rsidRPr="002D0210" w:rsidRDefault="002D0210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>Ing. Kateřina Pospíšilová</w:t>
      </w:r>
    </w:p>
    <w:p w14:paraId="23F3ADA8" w14:textId="270D6590" w:rsidR="00046054" w:rsidRPr="002D0210" w:rsidRDefault="00C3257E" w:rsidP="00046054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se sídlem/ místem podnikání/ bytem: </w:t>
      </w:r>
      <w:r w:rsidR="002D0210" w:rsidRPr="002D0210">
        <w:rPr>
          <w:rFonts w:ascii="Tahoma" w:hAnsi="Tahoma" w:cs="Tahoma"/>
          <w:sz w:val="18"/>
          <w:szCs w:val="18"/>
        </w:rPr>
        <w:t xml:space="preserve">Emila </w:t>
      </w:r>
      <w:proofErr w:type="spellStart"/>
      <w:r w:rsidR="002D0210" w:rsidRPr="002D0210">
        <w:rPr>
          <w:rFonts w:ascii="Tahoma" w:hAnsi="Tahoma" w:cs="Tahoma"/>
          <w:sz w:val="18"/>
          <w:szCs w:val="18"/>
        </w:rPr>
        <w:t>Pajurka</w:t>
      </w:r>
      <w:proofErr w:type="spellEnd"/>
      <w:r w:rsidR="002D0210" w:rsidRPr="002D0210">
        <w:rPr>
          <w:rFonts w:ascii="Tahoma" w:hAnsi="Tahoma" w:cs="Tahoma"/>
          <w:sz w:val="18"/>
          <w:szCs w:val="18"/>
        </w:rPr>
        <w:t xml:space="preserve"> 742, 739 11 Frýdlant nad Ostravicí</w:t>
      </w:r>
    </w:p>
    <w:p w14:paraId="695482E9" w14:textId="171CD119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zastoupen: </w:t>
      </w:r>
      <w:r w:rsidR="002D0210" w:rsidRPr="002D0210">
        <w:rPr>
          <w:rFonts w:ascii="Tahoma" w:hAnsi="Tahoma" w:cs="Tahoma"/>
          <w:sz w:val="18"/>
          <w:szCs w:val="18"/>
        </w:rPr>
        <w:t>Kateřinou Pospíšilovou</w:t>
      </w:r>
    </w:p>
    <w:p w14:paraId="2A19135F" w14:textId="3D474AEF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IČ:</w:t>
      </w:r>
      <w:r w:rsidR="00046054" w:rsidRPr="002D0210">
        <w:rPr>
          <w:rFonts w:ascii="Tahoma" w:hAnsi="Tahoma" w:cs="Tahoma"/>
          <w:sz w:val="18"/>
          <w:szCs w:val="18"/>
        </w:rPr>
        <w:t xml:space="preserve"> </w:t>
      </w:r>
      <w:r w:rsidR="002D0210" w:rsidRPr="002D0210">
        <w:rPr>
          <w:rFonts w:ascii="Tahoma" w:hAnsi="Tahoma" w:cs="Tahoma"/>
          <w:sz w:val="18"/>
          <w:szCs w:val="18"/>
        </w:rPr>
        <w:t>70597189</w:t>
      </w:r>
      <w:r w:rsidRPr="002D0210">
        <w:rPr>
          <w:rFonts w:ascii="Tahoma" w:hAnsi="Tahoma" w:cs="Tahoma"/>
          <w:sz w:val="18"/>
          <w:szCs w:val="18"/>
        </w:rPr>
        <w:tab/>
      </w:r>
      <w:r w:rsidRPr="002D0210">
        <w:rPr>
          <w:rFonts w:ascii="Tahoma" w:hAnsi="Tahoma" w:cs="Tahoma"/>
          <w:sz w:val="18"/>
          <w:szCs w:val="18"/>
        </w:rPr>
        <w:tab/>
        <w:t xml:space="preserve">DIČ: </w:t>
      </w:r>
      <w:r w:rsidR="00046054" w:rsidRPr="002D0210">
        <w:rPr>
          <w:rFonts w:ascii="Tahoma" w:hAnsi="Tahoma" w:cs="Tahoma"/>
          <w:sz w:val="18"/>
          <w:szCs w:val="18"/>
        </w:rPr>
        <w:t>není plátcem DPH</w:t>
      </w:r>
    </w:p>
    <w:p w14:paraId="368A7BC4" w14:textId="73127B34" w:rsidR="00C3257E" w:rsidRPr="002D0210" w:rsidRDefault="002D0210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 </w:t>
      </w:r>
      <w:r w:rsidR="00C3257E" w:rsidRPr="002D0210">
        <w:rPr>
          <w:rFonts w:ascii="Tahoma" w:hAnsi="Tahoma" w:cs="Tahoma"/>
          <w:sz w:val="18"/>
          <w:szCs w:val="18"/>
        </w:rPr>
        <w:t>(dále jen „</w:t>
      </w:r>
      <w:r w:rsidR="00C3257E" w:rsidRPr="002D0210">
        <w:rPr>
          <w:rFonts w:ascii="Tahoma" w:hAnsi="Tahoma" w:cs="Tahoma"/>
          <w:b/>
          <w:sz w:val="18"/>
          <w:szCs w:val="18"/>
        </w:rPr>
        <w:t>Dodavatel</w:t>
      </w:r>
      <w:r w:rsidR="00C3257E" w:rsidRPr="002D0210">
        <w:rPr>
          <w:rFonts w:ascii="Tahoma" w:hAnsi="Tahoma" w:cs="Tahoma"/>
          <w:sz w:val="18"/>
          <w:szCs w:val="18"/>
        </w:rPr>
        <w:t>“)</w:t>
      </w:r>
    </w:p>
    <w:p w14:paraId="79BADA41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(společně dále jen „</w:t>
      </w:r>
      <w:r w:rsidRPr="002D0210">
        <w:rPr>
          <w:rFonts w:ascii="Tahoma" w:hAnsi="Tahoma" w:cs="Tahoma"/>
          <w:b/>
          <w:sz w:val="18"/>
          <w:szCs w:val="18"/>
        </w:rPr>
        <w:t>Smluvní strany</w:t>
      </w:r>
      <w:r w:rsidRPr="002D0210">
        <w:rPr>
          <w:rFonts w:ascii="Tahoma" w:hAnsi="Tahoma" w:cs="Tahoma"/>
          <w:sz w:val="18"/>
          <w:szCs w:val="18"/>
        </w:rPr>
        <w:t>“)</w:t>
      </w:r>
    </w:p>
    <w:p w14:paraId="1053D778" w14:textId="77777777" w:rsidR="009D2F1B" w:rsidRPr="002D0210" w:rsidRDefault="009D2F1B" w:rsidP="00921006">
      <w:pPr>
        <w:pStyle w:val="Bezmezer"/>
        <w:rPr>
          <w:rFonts w:ascii="Tahoma" w:hAnsi="Tahoma" w:cs="Tahoma"/>
          <w:sz w:val="18"/>
          <w:szCs w:val="18"/>
        </w:rPr>
      </w:pPr>
    </w:p>
    <w:p w14:paraId="7B7DC0C6" w14:textId="77777777" w:rsidR="00C3257E" w:rsidRPr="002D0210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uzavírají následující</w:t>
      </w:r>
    </w:p>
    <w:p w14:paraId="22597640" w14:textId="224B640D" w:rsidR="00C3257E" w:rsidRPr="002D0210" w:rsidRDefault="00EF5E2C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dodatek ke s</w:t>
      </w:r>
      <w:r w:rsidR="00C3257E" w:rsidRPr="002D0210">
        <w:rPr>
          <w:rFonts w:ascii="Tahoma" w:hAnsi="Tahoma" w:cs="Tahoma"/>
          <w:b/>
          <w:sz w:val="18"/>
          <w:szCs w:val="18"/>
        </w:rPr>
        <w:t>mlouv</w:t>
      </w:r>
      <w:r>
        <w:rPr>
          <w:rFonts w:ascii="Tahoma" w:hAnsi="Tahoma" w:cs="Tahoma"/>
          <w:b/>
          <w:sz w:val="18"/>
          <w:szCs w:val="18"/>
        </w:rPr>
        <w:t>ě</w:t>
      </w:r>
      <w:r w:rsidR="00C3257E" w:rsidRPr="002D0210">
        <w:rPr>
          <w:rFonts w:ascii="Tahoma" w:hAnsi="Tahoma" w:cs="Tahoma"/>
          <w:b/>
          <w:sz w:val="18"/>
          <w:szCs w:val="18"/>
        </w:rPr>
        <w:t xml:space="preserve"> o technickém zajištění akce</w:t>
      </w:r>
    </w:p>
    <w:p w14:paraId="5D1A34B6" w14:textId="1AD0E03C" w:rsidR="00C3257E" w:rsidRPr="002D0210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(dále jen „</w:t>
      </w:r>
      <w:r w:rsidR="00EF5E2C">
        <w:rPr>
          <w:rFonts w:ascii="Tahoma" w:hAnsi="Tahoma" w:cs="Tahoma"/>
          <w:b/>
          <w:sz w:val="18"/>
          <w:szCs w:val="18"/>
        </w:rPr>
        <w:t>Dodatek</w:t>
      </w:r>
      <w:r w:rsidRPr="002D0210">
        <w:rPr>
          <w:rFonts w:ascii="Tahoma" w:hAnsi="Tahoma" w:cs="Tahoma"/>
          <w:sz w:val="18"/>
          <w:szCs w:val="18"/>
        </w:rPr>
        <w:t>“)</w:t>
      </w:r>
    </w:p>
    <w:p w14:paraId="3038076C" w14:textId="585D80E7" w:rsidR="00F70A59" w:rsidRDefault="00F70A59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16270911" w14:textId="77777777" w:rsidR="002D0210" w:rsidRPr="002D0210" w:rsidRDefault="002D0210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708177AC" w14:textId="77777777" w:rsidR="00C3257E" w:rsidRPr="002D0210" w:rsidRDefault="00921006" w:rsidP="00921006">
      <w:pPr>
        <w:pStyle w:val="Bezmezer"/>
        <w:ind w:left="360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I. </w:t>
      </w:r>
      <w:r w:rsidR="00C3257E" w:rsidRPr="002D0210">
        <w:rPr>
          <w:rFonts w:ascii="Tahoma" w:hAnsi="Tahoma" w:cs="Tahoma"/>
          <w:b/>
          <w:sz w:val="18"/>
          <w:szCs w:val="18"/>
        </w:rPr>
        <w:t>ÚVODNÍ PROHLÁŠENÍ</w:t>
      </w:r>
    </w:p>
    <w:p w14:paraId="31D8FF97" w14:textId="1D6011F4" w:rsidR="00C3257E" w:rsidRPr="002D0210" w:rsidRDefault="00C3257E" w:rsidP="00245946">
      <w:pPr>
        <w:pStyle w:val="Bezmezer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Smluvní strany prohlašují, že podle platných právních předpisů jsou zcela oprávněny </w:t>
      </w:r>
      <w:r w:rsidR="00EF5E2C">
        <w:rPr>
          <w:rFonts w:ascii="Tahoma" w:hAnsi="Tahoma" w:cs="Tahoma"/>
          <w:sz w:val="18"/>
          <w:szCs w:val="18"/>
        </w:rPr>
        <w:t xml:space="preserve">tento dodatek </w:t>
      </w:r>
      <w:r w:rsidRPr="002D0210">
        <w:rPr>
          <w:rFonts w:ascii="Tahoma" w:hAnsi="Tahoma" w:cs="Tahoma"/>
          <w:sz w:val="18"/>
          <w:szCs w:val="18"/>
        </w:rPr>
        <w:t>uzavřít a plnit závazky z n</w:t>
      </w:r>
      <w:r w:rsidR="0091533C">
        <w:rPr>
          <w:rFonts w:ascii="Tahoma" w:hAnsi="Tahoma" w:cs="Tahoma"/>
          <w:sz w:val="18"/>
          <w:szCs w:val="18"/>
        </w:rPr>
        <w:t>ěho</w:t>
      </w:r>
      <w:r w:rsidRPr="002D0210">
        <w:rPr>
          <w:rFonts w:ascii="Tahoma" w:hAnsi="Tahoma" w:cs="Tahoma"/>
          <w:sz w:val="18"/>
          <w:szCs w:val="18"/>
        </w:rPr>
        <w:t xml:space="preserve"> vyplývající a uskutečnit všechny právní úkony a činnosti nezbytné za účelem splnění předmětu </w:t>
      </w:r>
      <w:r w:rsidR="0091533C">
        <w:rPr>
          <w:rFonts w:ascii="Tahoma" w:hAnsi="Tahoma" w:cs="Tahoma"/>
          <w:sz w:val="18"/>
          <w:szCs w:val="18"/>
        </w:rPr>
        <w:t>tohoto dodatku</w:t>
      </w:r>
      <w:r w:rsidRPr="002D0210">
        <w:rPr>
          <w:rFonts w:ascii="Tahoma" w:hAnsi="Tahoma" w:cs="Tahoma"/>
          <w:sz w:val="18"/>
          <w:szCs w:val="18"/>
        </w:rPr>
        <w:t>.</w:t>
      </w:r>
    </w:p>
    <w:p w14:paraId="6CD2124E" w14:textId="73831795" w:rsidR="009D2F1B" w:rsidRDefault="009D2F1B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072CAFB6" w14:textId="77777777" w:rsidR="002D0210" w:rsidRPr="002D0210" w:rsidRDefault="002D0210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52151AFE" w14:textId="117E2F7D" w:rsidR="00C3257E" w:rsidRPr="002D0210" w:rsidRDefault="00921006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II. </w:t>
      </w:r>
      <w:r w:rsidR="00C3257E" w:rsidRPr="002D0210">
        <w:rPr>
          <w:rFonts w:ascii="Tahoma" w:hAnsi="Tahoma" w:cs="Tahoma"/>
          <w:b/>
          <w:sz w:val="18"/>
          <w:szCs w:val="18"/>
        </w:rPr>
        <w:t xml:space="preserve">PŘEDMĚT SMLOUVY </w:t>
      </w:r>
    </w:p>
    <w:p w14:paraId="6AD1447C" w14:textId="1BAC9C26" w:rsidR="00EF5E2C" w:rsidRPr="002D0210" w:rsidRDefault="00EF5E2C" w:rsidP="00EF5E2C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Objednavatel i Dodavatel prohlašují, že se dohodli na změnách v programu akce Jazz ve městě, které s sebou nesou úsporu v původních nákladech. Dodavatel </w:t>
      </w:r>
      <w:r w:rsidRPr="002D0210">
        <w:rPr>
          <w:rFonts w:ascii="Tahoma" w:hAnsi="Tahoma" w:cs="Tahoma"/>
          <w:sz w:val="18"/>
          <w:szCs w:val="18"/>
        </w:rPr>
        <w:t xml:space="preserve">se zavazuje zajistit realizaci technického zabezpečení </w:t>
      </w:r>
      <w:r>
        <w:rPr>
          <w:rFonts w:ascii="Tahoma" w:hAnsi="Tahoma" w:cs="Tahoma"/>
          <w:sz w:val="18"/>
          <w:szCs w:val="18"/>
        </w:rPr>
        <w:t>akce</w:t>
      </w:r>
      <w:r w:rsidRPr="002D0210">
        <w:rPr>
          <w:rFonts w:ascii="Tahoma" w:hAnsi="Tahoma" w:cs="Tahoma"/>
          <w:sz w:val="18"/>
          <w:szCs w:val="18"/>
        </w:rPr>
        <w:t xml:space="preserve"> v adekvátním rozsahu dle požadavku Objednavatele. Podrobný rozsah, popis a časový rozvrh je specifikován v příloze této smlouvy.</w:t>
      </w:r>
    </w:p>
    <w:p w14:paraId="0EB96867" w14:textId="2ABF1A66" w:rsidR="00C3257E" w:rsidRPr="002D0210" w:rsidRDefault="00C3257E" w:rsidP="00EF5E2C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79E700FF" w14:textId="77777777" w:rsidR="00F70A59" w:rsidRPr="002D0210" w:rsidRDefault="00F70A59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15B0E37C" w14:textId="77777777" w:rsidR="002D0210" w:rsidRDefault="002D0210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E1E1EB7" w14:textId="2FB5C25E" w:rsidR="00C3257E" w:rsidRPr="002D0210" w:rsidRDefault="00921006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III. </w:t>
      </w:r>
      <w:r w:rsidR="00EF5E2C">
        <w:rPr>
          <w:rFonts w:ascii="Tahoma" w:hAnsi="Tahoma" w:cs="Tahoma"/>
          <w:b/>
          <w:sz w:val="18"/>
          <w:szCs w:val="18"/>
        </w:rPr>
        <w:t>PLATEBNÍ PODMÍNKY A FAKTURACE</w:t>
      </w:r>
    </w:p>
    <w:p w14:paraId="224AC9A2" w14:textId="77777777" w:rsidR="00C3257E" w:rsidRPr="002D0210" w:rsidRDefault="00C3257E" w:rsidP="00787D6C">
      <w:pPr>
        <w:pStyle w:val="Bezmezer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Smluvní strany sjednaly za technické zajištění Akce dle čl. II této Smlouvy částku: </w:t>
      </w:r>
    </w:p>
    <w:p w14:paraId="2A261BF4" w14:textId="77777777" w:rsidR="001B636E" w:rsidRPr="002D0210" w:rsidRDefault="001B636E" w:rsidP="001B636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130B19CA" w14:textId="4063BE9F" w:rsidR="00C3257E" w:rsidRPr="0091533C" w:rsidRDefault="00C77CC8" w:rsidP="00C77CC8">
      <w:pPr>
        <w:pStyle w:val="Bezmezer"/>
        <w:ind w:left="720"/>
        <w:rPr>
          <w:rFonts w:ascii="Tahoma" w:hAnsi="Tahoma" w:cs="Tahoma"/>
          <w:b/>
          <w:bCs/>
          <w:color w:val="FF0000"/>
          <w:sz w:val="18"/>
          <w:szCs w:val="18"/>
        </w:rPr>
      </w:pPr>
      <w:r w:rsidRPr="002D0210">
        <w:rPr>
          <w:rFonts w:ascii="Tahoma" w:hAnsi="Tahoma" w:cs="Tahoma"/>
          <w:bCs/>
          <w:sz w:val="18"/>
          <w:szCs w:val="18"/>
        </w:rPr>
        <w:t xml:space="preserve">          </w:t>
      </w:r>
      <w:r w:rsidR="0091533C">
        <w:rPr>
          <w:rFonts w:ascii="Tahoma" w:hAnsi="Tahoma" w:cs="Tahoma"/>
          <w:b/>
          <w:bCs/>
          <w:sz w:val="18"/>
          <w:szCs w:val="18"/>
        </w:rPr>
        <w:t>66</w:t>
      </w:r>
      <w:r w:rsidR="00395818" w:rsidRPr="002D0210">
        <w:rPr>
          <w:rFonts w:ascii="Tahoma" w:hAnsi="Tahoma" w:cs="Tahoma"/>
          <w:b/>
          <w:bCs/>
          <w:sz w:val="18"/>
          <w:szCs w:val="18"/>
        </w:rPr>
        <w:t>.</w:t>
      </w:r>
      <w:r w:rsidR="00E851EC" w:rsidRPr="00E851EC">
        <w:rPr>
          <w:rFonts w:ascii="Tahoma" w:hAnsi="Tahoma" w:cs="Tahoma"/>
          <w:b/>
          <w:bCs/>
          <w:sz w:val="18"/>
          <w:szCs w:val="18"/>
        </w:rPr>
        <w:t>75</w:t>
      </w:r>
      <w:r w:rsidR="002D0210" w:rsidRPr="00E851EC">
        <w:rPr>
          <w:rFonts w:ascii="Tahoma" w:hAnsi="Tahoma" w:cs="Tahoma"/>
          <w:b/>
          <w:bCs/>
          <w:sz w:val="18"/>
          <w:szCs w:val="18"/>
        </w:rPr>
        <w:t>0</w:t>
      </w:r>
      <w:r w:rsidRPr="00E851E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3257E" w:rsidRPr="00E851EC">
        <w:rPr>
          <w:rFonts w:ascii="Tahoma" w:hAnsi="Tahoma" w:cs="Tahoma"/>
          <w:b/>
          <w:bCs/>
          <w:sz w:val="18"/>
          <w:szCs w:val="18"/>
        </w:rPr>
        <w:t>Kč (slovy:</w:t>
      </w:r>
      <w:r w:rsidR="00D847E1" w:rsidRPr="00E851E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E851EC" w:rsidRPr="00E851EC">
        <w:rPr>
          <w:rFonts w:ascii="Tahoma" w:hAnsi="Tahoma" w:cs="Tahoma"/>
          <w:b/>
          <w:bCs/>
          <w:sz w:val="18"/>
          <w:szCs w:val="18"/>
        </w:rPr>
        <w:t>šedesát šest tisíc sedm set padesát korun českých</w:t>
      </w:r>
      <w:r w:rsidR="00C3257E" w:rsidRPr="00E851EC">
        <w:rPr>
          <w:rFonts w:ascii="Tahoma" w:hAnsi="Tahoma" w:cs="Tahoma"/>
          <w:b/>
          <w:bCs/>
          <w:sz w:val="18"/>
          <w:szCs w:val="18"/>
        </w:rPr>
        <w:t>)</w:t>
      </w:r>
      <w:r w:rsidR="000E3FE1" w:rsidRPr="00E851E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E2840" w:rsidRPr="00E851EC">
        <w:rPr>
          <w:rFonts w:ascii="Tahoma" w:hAnsi="Tahoma" w:cs="Tahoma"/>
          <w:b/>
          <w:bCs/>
          <w:sz w:val="18"/>
          <w:szCs w:val="18"/>
        </w:rPr>
        <w:t>– neplátce DPH</w:t>
      </w:r>
    </w:p>
    <w:p w14:paraId="2BE90C10" w14:textId="77777777" w:rsidR="009120AD" w:rsidRPr="002D0210" w:rsidRDefault="009120AD" w:rsidP="009120AD">
      <w:pPr>
        <w:pStyle w:val="Bezmezer"/>
        <w:ind w:left="720"/>
        <w:jc w:val="center"/>
        <w:rPr>
          <w:rFonts w:ascii="Tahoma" w:hAnsi="Tahoma" w:cs="Tahoma"/>
          <w:sz w:val="18"/>
          <w:szCs w:val="18"/>
        </w:rPr>
      </w:pPr>
    </w:p>
    <w:p w14:paraId="268085B3" w14:textId="77777777" w:rsidR="00C3257E" w:rsidRPr="002D0210" w:rsidRDefault="00C3257E" w:rsidP="009120AD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Cena zahrnuje veškeré náklady Dodavatele nezbytné k zajištění Předmětu smlouvy v plném rozsahu.</w:t>
      </w:r>
    </w:p>
    <w:p w14:paraId="2B95ED3C" w14:textId="77777777" w:rsidR="00C3257E" w:rsidRPr="002D0210" w:rsidRDefault="00C3257E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31BADC08" w14:textId="77777777" w:rsidR="00C3257E" w:rsidRPr="002D0210" w:rsidRDefault="00C3257E" w:rsidP="00787D6C">
      <w:pPr>
        <w:pStyle w:val="Bezmezer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6897F273" w14:textId="7D42013A" w:rsidR="005E4FCE" w:rsidRDefault="005E4FCE" w:rsidP="005E4FC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6835F851" w14:textId="77777777" w:rsidR="002D0210" w:rsidRPr="002D0210" w:rsidRDefault="002D0210" w:rsidP="005E4FC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283D13EC" w14:textId="5EF5FD8D" w:rsidR="00C3257E" w:rsidRPr="002D021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VI. </w:t>
      </w:r>
      <w:r w:rsidR="0091533C">
        <w:rPr>
          <w:rFonts w:ascii="Tahoma" w:hAnsi="Tahoma" w:cs="Tahoma"/>
          <w:b/>
          <w:sz w:val="18"/>
          <w:szCs w:val="18"/>
        </w:rPr>
        <w:t>ZÁVĚREČNÁ USTANOVENÍ</w:t>
      </w:r>
    </w:p>
    <w:p w14:paraId="4A321F06" w14:textId="5ABCD922" w:rsidR="00C3257E" w:rsidRDefault="0091533C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Ostatní ustanovení Smlouvy o technickém zajištění akce zůstávají beze změny.</w:t>
      </w:r>
    </w:p>
    <w:p w14:paraId="64FA7450" w14:textId="0E48C16D" w:rsidR="0091533C" w:rsidRDefault="0091533C" w:rsidP="0091533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91533C">
        <w:rPr>
          <w:rFonts w:ascii="Tahoma" w:hAnsi="Tahoma" w:cs="Tahoma"/>
          <w:sz w:val="18"/>
          <w:szCs w:val="18"/>
        </w:rPr>
        <w:t>Dodatek č. 1 je vyhotoven ve dvou stejnopisech, z nichž každá Smluvní strana obdrží po jednom vyhotovení.</w:t>
      </w:r>
    </w:p>
    <w:p w14:paraId="66014B91" w14:textId="26D9D839" w:rsidR="0091533C" w:rsidRPr="0091533C" w:rsidRDefault="0091533C" w:rsidP="0091533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91533C">
        <w:rPr>
          <w:rFonts w:ascii="Tahoma" w:hAnsi="Tahoma" w:cs="Tahoma"/>
          <w:sz w:val="18"/>
          <w:szCs w:val="18"/>
        </w:rPr>
        <w:t>Tento dodatek nabývá platnosti a účinnosti dnem podpisu Smluvních stran.</w:t>
      </w:r>
    </w:p>
    <w:p w14:paraId="4ABD94C6" w14:textId="77777777" w:rsidR="0091533C" w:rsidRDefault="0091533C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5E77FD9C" w14:textId="77777777" w:rsidR="002D0210" w:rsidRPr="002D0210" w:rsidRDefault="002D0210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2AA5508E" w14:textId="0669031E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05A95032" w14:textId="4B764DC7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1492AD4D" w14:textId="5A0F2CED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133B64A8" w14:textId="68912B5D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243980AE" w14:textId="4D0A4A48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1ED09967" w14:textId="4399D7D0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42C1F986" w14:textId="77777777" w:rsidR="005E4FCE" w:rsidRPr="002D0210" w:rsidRDefault="005E4FCE" w:rsidP="009D2F1B">
      <w:pPr>
        <w:pStyle w:val="Bezmezer"/>
        <w:rPr>
          <w:rFonts w:ascii="Tahoma" w:hAnsi="Tahoma" w:cs="Tahoma"/>
          <w:sz w:val="18"/>
          <w:szCs w:val="18"/>
        </w:rPr>
      </w:pPr>
    </w:p>
    <w:p w14:paraId="2A0CA193" w14:textId="77777777" w:rsidR="0028736C" w:rsidRPr="002D021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4E24F8D4" w14:textId="5B907D6D" w:rsidR="005E4FCE" w:rsidRPr="002D0210" w:rsidRDefault="005E4FCE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>Ve Frýdku-Místku dne</w:t>
      </w:r>
      <w:r w:rsidR="00D52117">
        <w:rPr>
          <w:rFonts w:ascii="Tahoma" w:hAnsi="Tahoma" w:cs="Tahoma"/>
          <w:i/>
          <w:iCs/>
          <w:sz w:val="18"/>
          <w:szCs w:val="18"/>
        </w:rPr>
        <w:t xml:space="preserve"> 25. 7. 2024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  <w:t xml:space="preserve">     </w:t>
      </w:r>
      <w:r w:rsidR="009A7E58" w:rsidRPr="002D0210">
        <w:rPr>
          <w:rFonts w:ascii="Tahoma" w:hAnsi="Tahoma" w:cs="Tahoma"/>
          <w:i/>
          <w:iCs/>
          <w:sz w:val="18"/>
          <w:szCs w:val="18"/>
        </w:rPr>
        <w:tab/>
      </w:r>
      <w:r w:rsidR="00C3257E" w:rsidRPr="002D0210">
        <w:rPr>
          <w:rFonts w:ascii="Tahoma" w:hAnsi="Tahoma" w:cs="Tahoma"/>
          <w:i/>
          <w:iCs/>
          <w:sz w:val="18"/>
          <w:szCs w:val="18"/>
        </w:rPr>
        <w:t>V</w:t>
      </w:r>
      <w:r w:rsidR="002D0210">
        <w:rPr>
          <w:rFonts w:ascii="Tahoma" w:hAnsi="Tahoma" w:cs="Tahoma"/>
          <w:i/>
          <w:iCs/>
          <w:sz w:val="18"/>
          <w:szCs w:val="18"/>
        </w:rPr>
        <w:t>e</w:t>
      </w:r>
      <w:r w:rsidR="002D0210" w:rsidRPr="002D0210">
        <w:rPr>
          <w:rFonts w:ascii="Tahoma" w:hAnsi="Tahoma" w:cs="Tahoma"/>
          <w:i/>
          <w:iCs/>
          <w:sz w:val="18"/>
          <w:szCs w:val="18"/>
        </w:rPr>
        <w:t xml:space="preserve"> Frýdlantu n/O </w:t>
      </w:r>
      <w:r w:rsidR="00C3257E" w:rsidRPr="002D0210">
        <w:rPr>
          <w:rFonts w:ascii="Tahoma" w:hAnsi="Tahoma" w:cs="Tahoma"/>
          <w:i/>
          <w:iCs/>
          <w:sz w:val="18"/>
          <w:szCs w:val="18"/>
        </w:rPr>
        <w:t>dne</w:t>
      </w:r>
      <w:r w:rsidR="00D52117">
        <w:rPr>
          <w:rFonts w:ascii="Tahoma" w:hAnsi="Tahoma" w:cs="Tahoma"/>
          <w:i/>
          <w:iCs/>
          <w:sz w:val="18"/>
          <w:szCs w:val="18"/>
        </w:rPr>
        <w:t xml:space="preserve"> 25. 7. 2024</w:t>
      </w:r>
    </w:p>
    <w:p w14:paraId="7CBE06E2" w14:textId="6A8B10F4" w:rsidR="00C3257E" w:rsidRPr="002D021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EBDC5E0" w14:textId="77777777" w:rsidR="0028736C" w:rsidRPr="002D021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</w:t>
      </w:r>
    </w:p>
    <w:p w14:paraId="607C00E0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FB6860C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4903AB58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6DFDAB8B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318B0BD9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77C98DB3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6BD10C4A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748FA376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F363EE8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6ADE3A10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758A807B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69195CD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11B0DE1" w14:textId="5D6FD6D5" w:rsidR="00C3257E" w:rsidRPr="002D0210" w:rsidRDefault="00C3257E" w:rsidP="002D0210">
      <w:pPr>
        <w:pStyle w:val="Bezmezer"/>
        <w:ind w:firstLine="708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 xml:space="preserve"> Objednavatel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 </w:t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 xml:space="preserve">    </w:t>
      </w:r>
      <w:r w:rsidR="00046054" w:rsidRPr="002D0210">
        <w:rPr>
          <w:rFonts w:ascii="Tahoma" w:hAnsi="Tahoma" w:cs="Tahoma"/>
          <w:i/>
          <w:iCs/>
          <w:sz w:val="18"/>
          <w:szCs w:val="18"/>
        </w:rPr>
        <w:t xml:space="preserve">  </w:t>
      </w:r>
      <w:r w:rsidRPr="002D0210">
        <w:rPr>
          <w:rFonts w:ascii="Tahoma" w:hAnsi="Tahoma" w:cs="Tahoma"/>
          <w:i/>
          <w:iCs/>
          <w:sz w:val="18"/>
          <w:szCs w:val="18"/>
        </w:rPr>
        <w:t xml:space="preserve">   Dodavatel</w:t>
      </w:r>
    </w:p>
    <w:p w14:paraId="25F03B4B" w14:textId="761883D6" w:rsidR="00C3257E" w:rsidRPr="002D021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ab/>
        <w:t>Gabriela Kocichová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  <w:t xml:space="preserve"> </w:t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  <w:t xml:space="preserve">    </w:t>
      </w:r>
      <w:r w:rsidR="002D0210" w:rsidRPr="002D0210">
        <w:rPr>
          <w:rFonts w:ascii="Tahoma" w:hAnsi="Tahoma" w:cs="Tahoma"/>
          <w:i/>
          <w:iCs/>
          <w:sz w:val="18"/>
          <w:szCs w:val="18"/>
        </w:rPr>
        <w:t>Ing. Kateřina Pospíšilová</w:t>
      </w:r>
    </w:p>
    <w:p w14:paraId="0C1F7BD3" w14:textId="77777777" w:rsidR="00C3257E" w:rsidRPr="002D021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      ředitelka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</w:p>
    <w:p w14:paraId="351E4CBD" w14:textId="77777777" w:rsidR="008A7D10" w:rsidRPr="002D0210" w:rsidRDefault="008A7D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17D7828" w14:textId="77777777" w:rsidR="00D051E1" w:rsidRPr="002D0210" w:rsidRDefault="00D051E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1142A5A9" w14:textId="77777777" w:rsidR="0091533C" w:rsidRDefault="0091533C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7A62C808" w14:textId="77777777" w:rsidR="0091533C" w:rsidRDefault="0091533C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47F433A4" w14:textId="77777777" w:rsidR="0091533C" w:rsidRDefault="0091533C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7332B1C4" w14:textId="5D409138" w:rsidR="00D051E1" w:rsidRPr="002D0210" w:rsidRDefault="002E284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2D0210">
        <w:rPr>
          <w:rFonts w:ascii="Tahoma" w:hAnsi="Tahoma" w:cs="Tahoma"/>
          <w:b/>
          <w:bCs/>
          <w:color w:val="000000" w:themeColor="text1"/>
          <w:sz w:val="18"/>
          <w:szCs w:val="18"/>
        </w:rPr>
        <w:t>Příloha</w:t>
      </w:r>
      <w:r w:rsidR="002D0210">
        <w:rPr>
          <w:rFonts w:ascii="Tahoma" w:hAnsi="Tahoma" w:cs="Tahoma"/>
          <w:b/>
          <w:bCs/>
          <w:color w:val="000000" w:themeColor="text1"/>
          <w:sz w:val="18"/>
          <w:szCs w:val="18"/>
        </w:rPr>
        <w:t>: výzva zájemcům 1</w:t>
      </w:r>
    </w:p>
    <w:p w14:paraId="3037B8FF" w14:textId="77777777" w:rsidR="00D051E1" w:rsidRPr="002D0210" w:rsidRDefault="00D051E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57A921BB" w14:textId="77777777" w:rsidR="00D051E1" w:rsidRPr="002D0210" w:rsidRDefault="00D051E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54DE78DB" w14:textId="77777777" w:rsidR="002E2840" w:rsidRPr="002D0210" w:rsidRDefault="002E284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0C413F3" w14:textId="2E68248C" w:rsidR="00B654DE" w:rsidRDefault="00B654DE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C4ED61D" w14:textId="27790CC6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9EBD3AE" w14:textId="1724AC8E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6291734" w14:textId="196A7150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lastRenderedPageBreak/>
        <w:t>Příloha</w:t>
      </w:r>
    </w:p>
    <w:p w14:paraId="76C8E256" w14:textId="77777777" w:rsidR="002D0210" w:rsidRPr="00213FF4" w:rsidRDefault="002D0210" w:rsidP="002D0210">
      <w:pPr>
        <w:pStyle w:val="Bezmezer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VÝZVA ZÁJEMCŮM 1</w:t>
      </w:r>
    </w:p>
    <w:p w14:paraId="139FEEC3" w14:textId="77777777" w:rsidR="002D0210" w:rsidRPr="00213FF4" w:rsidRDefault="002D0210" w:rsidP="002D0210">
      <w:pPr>
        <w:pStyle w:val="Bezmezer"/>
        <w:rPr>
          <w:rFonts w:ascii="Tahoma" w:hAnsi="Tahoma" w:cs="Tahoma"/>
          <w:sz w:val="18"/>
          <w:szCs w:val="18"/>
          <w:u w:val="single"/>
        </w:rPr>
      </w:pPr>
    </w:p>
    <w:p w14:paraId="79976981" w14:textId="77777777" w:rsidR="002D0210" w:rsidRPr="00213FF4" w:rsidRDefault="002D0210" w:rsidP="002D0210">
      <w:pPr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b/>
          <w:bCs/>
          <w:sz w:val="18"/>
          <w:szCs w:val="18"/>
        </w:rPr>
        <w:t>Poptávkové řízení/Jazz ve městě 26. – 27. 7. 2024/ozvučení akce vč. technik</w:t>
      </w:r>
      <w:r>
        <w:rPr>
          <w:rFonts w:ascii="Tahoma" w:hAnsi="Tahoma" w:cs="Tahoma"/>
          <w:b/>
          <w:bCs/>
          <w:sz w:val="18"/>
          <w:szCs w:val="18"/>
        </w:rPr>
        <w:t>y</w:t>
      </w:r>
      <w:r w:rsidRPr="00213FF4">
        <w:rPr>
          <w:rFonts w:ascii="Tahoma" w:hAnsi="Tahoma" w:cs="Tahoma"/>
          <w:b/>
          <w:bCs/>
          <w:sz w:val="18"/>
          <w:szCs w:val="18"/>
        </w:rPr>
        <w:t xml:space="preserve"> a personálního zajištění </w:t>
      </w:r>
    </w:p>
    <w:p w14:paraId="40B782AF" w14:textId="77777777" w:rsidR="002D0210" w:rsidRPr="00213FF4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sz w:val="18"/>
          <w:szCs w:val="18"/>
        </w:rPr>
        <w:t>Co od vás poptáváme:</w:t>
      </w:r>
    </w:p>
    <w:p w14:paraId="5B1D4120" w14:textId="77777777" w:rsidR="002D0210" w:rsidRPr="00213FF4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sz w:val="18"/>
          <w:szCs w:val="18"/>
        </w:rPr>
        <w:t>K realizaci akce hledáme partnera, se kterým budeme spolupracovat ve všech níže specifikovaných bodech. Nabídka by měla obsahovat:</w:t>
      </w:r>
    </w:p>
    <w:p w14:paraId="0C584264" w14:textId="77777777" w:rsidR="002D0210" w:rsidRPr="00CD4086" w:rsidRDefault="002D0210" w:rsidP="002D0210">
      <w:pPr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213FF4">
        <w:rPr>
          <w:rFonts w:ascii="Tahoma" w:hAnsi="Tahoma" w:cs="Tahoma"/>
          <w:b/>
          <w:color w:val="000000" w:themeColor="text1"/>
          <w:sz w:val="18"/>
          <w:szCs w:val="18"/>
        </w:rPr>
        <w:t xml:space="preserve">Nacenění pronájmu viz požadavky specifikované v bodě </w:t>
      </w:r>
      <w:r w:rsidRPr="00CD4086">
        <w:rPr>
          <w:rFonts w:ascii="Tahoma" w:hAnsi="Tahoma" w:cs="Tahoma"/>
          <w:b/>
          <w:color w:val="000000" w:themeColor="text1"/>
          <w:sz w:val="18"/>
          <w:szCs w:val="18"/>
        </w:rPr>
        <w:t xml:space="preserve">1-3 níže. </w:t>
      </w:r>
      <w:r w:rsidRPr="00213FF4">
        <w:rPr>
          <w:rFonts w:ascii="Tahoma" w:hAnsi="Tahoma" w:cs="Tahoma"/>
          <w:b/>
          <w:color w:val="000000" w:themeColor="text1"/>
          <w:sz w:val="18"/>
          <w:szCs w:val="18"/>
        </w:rPr>
        <w:t>Kalkulace musí obsahovat: podrobný položkový rozpočet všech služeb, práce, materiálu, dopravy, personálu a jiné, cena celkem bez DPH, cena s DPH – konečná, pokud nejste plátci.</w:t>
      </w:r>
    </w:p>
    <w:p w14:paraId="30F7C108" w14:textId="77777777" w:rsidR="002D0210" w:rsidRPr="00CD4086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2BB52D6B" w14:textId="77777777" w:rsidR="002D0210" w:rsidRPr="00CD4086" w:rsidRDefault="002D0210" w:rsidP="002D0210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CD4086">
        <w:rPr>
          <w:rFonts w:ascii="Tahoma" w:hAnsi="Tahoma" w:cs="Tahoma"/>
          <w:b/>
          <w:bCs/>
          <w:color w:val="000000" w:themeColor="text1"/>
          <w:sz w:val="18"/>
          <w:szCs w:val="18"/>
        </w:rPr>
        <w:t>Technická specifikace akce JAZZ VE MĚSTĚ</w:t>
      </w:r>
    </w:p>
    <w:p w14:paraId="609C2FB8" w14:textId="77777777" w:rsidR="002D0210" w:rsidRPr="00490CEF" w:rsidRDefault="002D0210" w:rsidP="002D0210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490CEF">
        <w:rPr>
          <w:rFonts w:ascii="Tahoma" w:hAnsi="Tahoma" w:cs="Tahoma"/>
          <w:b/>
          <w:bCs/>
          <w:color w:val="000000"/>
          <w:sz w:val="18"/>
          <w:szCs w:val="18"/>
        </w:rPr>
        <w:t>Všeobecné požadavky na technické zajištění</w:t>
      </w:r>
    </w:p>
    <w:p w14:paraId="62DF9B7B" w14:textId="77777777" w:rsidR="002D0210" w:rsidRPr="00213FF4" w:rsidRDefault="002D0210" w:rsidP="002D0210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proofErr w:type="spellStart"/>
      <w:r w:rsidRPr="00213FF4">
        <w:rPr>
          <w:rFonts w:ascii="Tahoma" w:hAnsi="Tahoma" w:cs="Tahoma"/>
          <w:sz w:val="18"/>
          <w:szCs w:val="18"/>
        </w:rPr>
        <w:t>Stage</w:t>
      </w:r>
      <w:proofErr w:type="spellEnd"/>
      <w:r w:rsidRPr="00213FF4">
        <w:rPr>
          <w:rFonts w:ascii="Tahoma" w:hAnsi="Tahoma" w:cs="Tahoma"/>
          <w:sz w:val="18"/>
          <w:szCs w:val="18"/>
        </w:rPr>
        <w:t xml:space="preserve"> (pódium, střecha)</w:t>
      </w:r>
      <w:r>
        <w:rPr>
          <w:rFonts w:ascii="Tahoma" w:hAnsi="Tahoma" w:cs="Tahoma"/>
          <w:sz w:val="18"/>
          <w:szCs w:val="18"/>
        </w:rPr>
        <w:t>, světelný park (vč. personálu)</w:t>
      </w:r>
      <w:r w:rsidRPr="00213FF4">
        <w:rPr>
          <w:rFonts w:ascii="Tahoma" w:hAnsi="Tahoma" w:cs="Tahoma"/>
          <w:sz w:val="18"/>
          <w:szCs w:val="18"/>
        </w:rPr>
        <w:t xml:space="preserve"> bude jiným dodavatelem postavena 2</w:t>
      </w:r>
      <w:r>
        <w:rPr>
          <w:rFonts w:ascii="Tahoma" w:hAnsi="Tahoma" w:cs="Tahoma"/>
          <w:sz w:val="18"/>
          <w:szCs w:val="18"/>
        </w:rPr>
        <w:t>6</w:t>
      </w:r>
      <w:r w:rsidRPr="00213FF4">
        <w:rPr>
          <w:rFonts w:ascii="Tahoma" w:hAnsi="Tahoma" w:cs="Tahoma"/>
          <w:sz w:val="18"/>
          <w:szCs w:val="18"/>
        </w:rPr>
        <w:t>. 7. 2024 do 12.30 hodin. Kontakt dodáme po výběru tohoto dodavatele.</w:t>
      </w:r>
    </w:p>
    <w:p w14:paraId="375C9E44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 xml:space="preserve">nachystání zvukového parku </w:t>
      </w:r>
      <w:r>
        <w:rPr>
          <w:rFonts w:ascii="Tahoma" w:hAnsi="Tahoma" w:cs="Tahoma"/>
          <w:color w:val="000000"/>
          <w:sz w:val="18"/>
          <w:szCs w:val="18"/>
        </w:rPr>
        <w:t xml:space="preserve">26. 7. 2024 od 12.30, případně dříve dle domluvy s Pořadatelem a dodavatelem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stage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</w:t>
      </w:r>
    </w:p>
    <w:p w14:paraId="773075B6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>ozvučení</w:t>
      </w:r>
      <w:r w:rsidRPr="00E80510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213FF4">
        <w:rPr>
          <w:rFonts w:ascii="Tahoma" w:hAnsi="Tahoma" w:cs="Tahoma"/>
          <w:color w:val="000000"/>
          <w:sz w:val="18"/>
          <w:szCs w:val="18"/>
        </w:rPr>
        <w:t>po celou dobu trvání akce a odpovídající charakteru akce, podle rozpisu, který v přesném znění dodá pořadatel akce</w:t>
      </w:r>
      <w:r>
        <w:rPr>
          <w:rFonts w:ascii="Tahoma" w:hAnsi="Tahoma" w:cs="Tahoma"/>
          <w:color w:val="000000"/>
          <w:sz w:val="18"/>
          <w:szCs w:val="18"/>
        </w:rPr>
        <w:t>,</w:t>
      </w:r>
    </w:p>
    <w:p w14:paraId="1920AD3F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>personální zabezpečení po celou dobu trvání akce</w:t>
      </w:r>
      <w:r>
        <w:rPr>
          <w:rFonts w:ascii="Tahoma" w:hAnsi="Tahoma" w:cs="Tahoma"/>
          <w:color w:val="000000"/>
          <w:sz w:val="18"/>
          <w:szCs w:val="18"/>
        </w:rPr>
        <w:t>,</w:t>
      </w:r>
      <w:r w:rsidRPr="00213FF4"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15A3138B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>osobní návštěva místa konání akce po domluvě s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213FF4">
        <w:rPr>
          <w:rFonts w:ascii="Tahoma" w:hAnsi="Tahoma" w:cs="Tahoma"/>
          <w:color w:val="000000"/>
          <w:sz w:val="18"/>
          <w:szCs w:val="18"/>
        </w:rPr>
        <w:t>pořadatelem</w:t>
      </w:r>
      <w:r>
        <w:rPr>
          <w:rFonts w:ascii="Tahoma" w:hAnsi="Tahoma" w:cs="Tahoma"/>
          <w:color w:val="000000"/>
          <w:sz w:val="18"/>
          <w:szCs w:val="18"/>
        </w:rPr>
        <w:t>,</w:t>
      </w:r>
    </w:p>
    <w:p w14:paraId="2C31842E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 xml:space="preserve">kontaktovat zástupce účinkujících a konzultovat jejich požadavky dle jednotlivých </w:t>
      </w:r>
      <w:proofErr w:type="spellStart"/>
      <w:r w:rsidRPr="00213FF4">
        <w:rPr>
          <w:rFonts w:ascii="Tahoma" w:hAnsi="Tahoma" w:cs="Tahoma"/>
          <w:color w:val="000000"/>
          <w:sz w:val="18"/>
          <w:szCs w:val="18"/>
        </w:rPr>
        <w:t>stage</w:t>
      </w:r>
      <w:proofErr w:type="spellEnd"/>
      <w:r w:rsidRPr="00213FF4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213FF4">
        <w:rPr>
          <w:rFonts w:ascii="Tahoma" w:hAnsi="Tahoma" w:cs="Tahoma"/>
          <w:color w:val="000000"/>
          <w:sz w:val="18"/>
          <w:szCs w:val="18"/>
        </w:rPr>
        <w:t>pl</w:t>
      </w:r>
      <w:r>
        <w:rPr>
          <w:rFonts w:ascii="Tahoma" w:hAnsi="Tahoma" w:cs="Tahoma"/>
          <w:color w:val="000000"/>
          <w:sz w:val="18"/>
          <w:szCs w:val="18"/>
        </w:rPr>
        <w:t>a</w:t>
      </w:r>
      <w:r w:rsidRPr="00213FF4">
        <w:rPr>
          <w:rFonts w:ascii="Tahoma" w:hAnsi="Tahoma" w:cs="Tahoma"/>
          <w:color w:val="000000"/>
          <w:sz w:val="18"/>
          <w:szCs w:val="18"/>
        </w:rPr>
        <w:t>nů</w:t>
      </w:r>
      <w:proofErr w:type="spellEnd"/>
      <w:r w:rsidRPr="00213FF4">
        <w:rPr>
          <w:rFonts w:ascii="Tahoma" w:hAnsi="Tahoma" w:cs="Tahoma"/>
          <w:color w:val="000000"/>
          <w:sz w:val="18"/>
          <w:szCs w:val="18"/>
        </w:rPr>
        <w:t xml:space="preserve"> a požadavků</w:t>
      </w:r>
      <w:r>
        <w:rPr>
          <w:rFonts w:ascii="Tahoma" w:hAnsi="Tahoma" w:cs="Tahoma"/>
          <w:color w:val="000000"/>
          <w:sz w:val="18"/>
          <w:szCs w:val="18"/>
        </w:rPr>
        <w:t>,</w:t>
      </w:r>
    </w:p>
    <w:p w14:paraId="02A89389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připojení na el. je domluveno s pronajímatelem prostor,</w:t>
      </w:r>
    </w:p>
    <w:p w14:paraId="18309270" w14:textId="77777777" w:rsidR="002D0210" w:rsidRPr="00213FF4" w:rsidRDefault="002D0210" w:rsidP="002D0210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>vlastní elektrická kabeláž a krytky</w:t>
      </w:r>
      <w:r>
        <w:rPr>
          <w:rFonts w:ascii="Tahoma" w:hAnsi="Tahoma" w:cs="Tahoma"/>
          <w:color w:val="FF0000"/>
          <w:sz w:val="18"/>
          <w:szCs w:val="18"/>
        </w:rPr>
        <w:t>.</w:t>
      </w:r>
    </w:p>
    <w:p w14:paraId="1A6E97DA" w14:textId="77777777" w:rsidR="002D0210" w:rsidRPr="00213FF4" w:rsidRDefault="002D0210" w:rsidP="002D0210">
      <w:pPr>
        <w:pStyle w:val="Normlnweb3"/>
        <w:spacing w:before="0" w:after="0"/>
        <w:ind w:left="720"/>
        <w:rPr>
          <w:rFonts w:ascii="Tahoma" w:hAnsi="Tahoma" w:cs="Tahoma"/>
          <w:sz w:val="18"/>
          <w:szCs w:val="18"/>
        </w:rPr>
      </w:pPr>
    </w:p>
    <w:p w14:paraId="1FC4436A" w14:textId="77777777" w:rsidR="002D0210" w:rsidRDefault="002D0210" w:rsidP="002D0210">
      <w:pPr>
        <w:pStyle w:val="Normlnweb3"/>
        <w:numPr>
          <w:ilvl w:val="0"/>
          <w:numId w:val="25"/>
        </w:numPr>
        <w:spacing w:before="0" w:after="0"/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Harmonogram akce</w:t>
      </w:r>
    </w:p>
    <w:p w14:paraId="475AFC58" w14:textId="77777777" w:rsidR="002D0210" w:rsidRPr="006B7911" w:rsidRDefault="002D0210" w:rsidP="002D0210">
      <w:pPr>
        <w:pStyle w:val="Normlnweb3"/>
        <w:spacing w:before="0"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6B7911">
        <w:rPr>
          <w:rFonts w:ascii="Tahoma" w:hAnsi="Tahoma" w:cs="Tahoma"/>
          <w:color w:val="000000" w:themeColor="text1"/>
          <w:sz w:val="18"/>
          <w:szCs w:val="18"/>
        </w:rPr>
        <w:t xml:space="preserve">Obsahuje informace o zvukových zkouškách, začátku každého vystoupení, o délce vystoupení </w:t>
      </w:r>
    </w:p>
    <w:p w14:paraId="088F96B6" w14:textId="77777777" w:rsidR="002D0210" w:rsidRPr="00213FF4" w:rsidRDefault="002D0210" w:rsidP="002D0210">
      <w:pPr>
        <w:widowControl w:val="0"/>
        <w:suppressAutoHyphens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213FF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Pá 26. 7. 2024, akce od 18.30 do 00.00 </w:t>
      </w:r>
    </w:p>
    <w:p w14:paraId="0BE8F618" w14:textId="77777777" w:rsidR="002D0210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17.00 ZZ č. 1 </w:t>
      </w:r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Piotr </w:t>
      </w:r>
      <w:proofErr w:type="spellStart"/>
      <w:r w:rsidRPr="00490CEF">
        <w:rPr>
          <w:rFonts w:ascii="Tahoma" w:hAnsi="Tahoma" w:cs="Tahoma"/>
          <w:color w:val="000000" w:themeColor="text1"/>
          <w:sz w:val="18"/>
          <w:szCs w:val="18"/>
        </w:rPr>
        <w:t>Wojtasik</w:t>
      </w:r>
      <w:proofErr w:type="spellEnd"/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90CEF">
        <w:rPr>
          <w:rFonts w:ascii="Tahoma" w:hAnsi="Tahoma" w:cs="Tahoma"/>
          <w:color w:val="000000" w:themeColor="text1"/>
          <w:sz w:val="18"/>
          <w:szCs w:val="18"/>
        </w:rPr>
        <w:t>Quintet</w:t>
      </w:r>
      <w:proofErr w:type="spellEnd"/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 ft. Anna Maria </w:t>
      </w:r>
      <w:proofErr w:type="spellStart"/>
      <w:r w:rsidRPr="00490CEF">
        <w:rPr>
          <w:rFonts w:ascii="Tahoma" w:hAnsi="Tahoma" w:cs="Tahoma"/>
          <w:color w:val="000000" w:themeColor="text1"/>
          <w:sz w:val="18"/>
          <w:szCs w:val="18"/>
        </w:rPr>
        <w:t>Jopek</w:t>
      </w:r>
      <w:proofErr w:type="spellEnd"/>
    </w:p>
    <w:p w14:paraId="0335A315" w14:textId="77777777" w:rsidR="002D0210" w:rsidRPr="00490CEF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17.45 ZZ </w:t>
      </w:r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Point </w:t>
      </w:r>
      <w:proofErr w:type="spellStart"/>
      <w:r w:rsidRPr="00490CEF">
        <w:rPr>
          <w:rFonts w:ascii="Tahoma" w:hAnsi="Tahoma" w:cs="Tahoma"/>
          <w:color w:val="000000" w:themeColor="text1"/>
          <w:sz w:val="18"/>
          <w:szCs w:val="18"/>
        </w:rPr>
        <w:t>of</w:t>
      </w:r>
      <w:proofErr w:type="spellEnd"/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90CEF">
        <w:rPr>
          <w:rFonts w:ascii="Tahoma" w:hAnsi="Tahoma" w:cs="Tahoma"/>
          <w:color w:val="000000" w:themeColor="text1"/>
          <w:sz w:val="18"/>
          <w:szCs w:val="18"/>
        </w:rPr>
        <w:t>few</w:t>
      </w:r>
      <w:proofErr w:type="spellEnd"/>
      <w:r w:rsidRPr="00490CEF">
        <w:rPr>
          <w:rFonts w:ascii="Tahoma" w:hAnsi="Tahoma" w:cs="Tahoma"/>
          <w:color w:val="000000" w:themeColor="text1"/>
          <w:sz w:val="18"/>
          <w:szCs w:val="18"/>
        </w:rPr>
        <w:t xml:space="preserve"> ft. Allison Wheeler</w:t>
      </w:r>
    </w:p>
    <w:p w14:paraId="3BBDFE1F" w14:textId="77777777" w:rsidR="002D0210" w:rsidRPr="005E2B0E" w:rsidRDefault="002D0210" w:rsidP="002D021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18.30 | Point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of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few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ft. Allison Wheeler (CZ/USA) | délka vystoupení: 50´</w:t>
      </w:r>
    </w:p>
    <w:p w14:paraId="73FA8DBC" w14:textId="048BF371" w:rsidR="00314867" w:rsidRDefault="00314867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19.35 ZZ</w:t>
      </w:r>
    </w:p>
    <w:p w14:paraId="3C08F6F6" w14:textId="77777777" w:rsidR="00314867" w:rsidRPr="005E2B0E" w:rsidRDefault="00314867" w:rsidP="00314867">
      <w:pPr>
        <w:spacing w:after="0"/>
        <w:ind w:left="708"/>
        <w:rPr>
          <w:rFonts w:ascii="Tahoma" w:hAnsi="Tahoma" w:cs="Tahoma"/>
          <w:color w:val="000000" w:themeColor="text1"/>
          <w:sz w:val="18"/>
          <w:szCs w:val="18"/>
        </w:rPr>
      </w:pPr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>19.50</w:t>
      </w:r>
      <w:r w:rsidRPr="00CB1357">
        <w:rPr>
          <w:rFonts w:ascii="Tahoma" w:hAnsi="Tahoma" w:cs="Tahoma"/>
          <w:b/>
          <w:color w:val="000000" w:themeColor="text1"/>
          <w:sz w:val="18"/>
          <w:szCs w:val="18"/>
        </w:rPr>
        <w:t xml:space="preserve">| </w:t>
      </w:r>
      <w:proofErr w:type="spellStart"/>
      <w:r w:rsidRPr="00CB1357">
        <w:rPr>
          <w:rFonts w:ascii="Tahoma" w:hAnsi="Tahoma" w:cs="Tahoma"/>
          <w:b/>
          <w:color w:val="000000" w:themeColor="text1"/>
          <w:sz w:val="18"/>
          <w:szCs w:val="18"/>
        </w:rPr>
        <w:t>The</w:t>
      </w:r>
      <w:proofErr w:type="spellEnd"/>
      <w:r w:rsidRPr="00CB1357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proofErr w:type="spellStart"/>
      <w:r w:rsidRPr="00CB1357">
        <w:rPr>
          <w:rFonts w:ascii="Tahoma" w:hAnsi="Tahoma" w:cs="Tahoma"/>
          <w:b/>
          <w:color w:val="000000" w:themeColor="text1"/>
          <w:sz w:val="18"/>
          <w:szCs w:val="18"/>
        </w:rPr>
        <w:t>BladderStones</w:t>
      </w:r>
      <w:proofErr w:type="spellEnd"/>
      <w:r w:rsidRPr="00CB1357">
        <w:rPr>
          <w:rFonts w:ascii="Tahoma" w:hAnsi="Tahoma" w:cs="Tahoma"/>
          <w:b/>
          <w:color w:val="000000" w:themeColor="text1"/>
          <w:sz w:val="18"/>
          <w:szCs w:val="18"/>
        </w:rPr>
        <w:t xml:space="preserve"> (CZ) |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délka vystoupení: 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45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´</w:t>
      </w:r>
    </w:p>
    <w:p w14:paraId="02CACC86" w14:textId="6B954A19" w:rsidR="002D0210" w:rsidRPr="00490CEF" w:rsidRDefault="00314867" w:rsidP="00314867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20.40</w:t>
      </w:r>
      <w:r w:rsidR="002D0210">
        <w:rPr>
          <w:rFonts w:ascii="Tahoma" w:hAnsi="Tahoma" w:cs="Tahoma"/>
          <w:color w:val="000000" w:themeColor="text1"/>
          <w:sz w:val="18"/>
          <w:szCs w:val="18"/>
        </w:rPr>
        <w:t xml:space="preserve"> ZZ č. 2</w:t>
      </w:r>
    </w:p>
    <w:p w14:paraId="3914F251" w14:textId="0EC0CDF6" w:rsidR="002D0210" w:rsidRPr="005E2B0E" w:rsidRDefault="002D0210" w:rsidP="002D021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2</w:t>
      </w:r>
      <w:r w:rsidR="00314867">
        <w:rPr>
          <w:rFonts w:ascii="Tahoma" w:hAnsi="Tahoma" w:cs="Tahoma"/>
          <w:b/>
          <w:color w:val="000000" w:themeColor="text1"/>
          <w:sz w:val="18"/>
          <w:szCs w:val="18"/>
        </w:rPr>
        <w:t>1.00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| Piotr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Wojtasik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Quintet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ft. Anna Maria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Jopek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(PL) | délka vystoupení: 60´</w:t>
      </w:r>
    </w:p>
    <w:p w14:paraId="73A0EBC3" w14:textId="3B8FDD79" w:rsidR="002D0210" w:rsidRPr="00490CEF" w:rsidRDefault="002D0210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22.</w:t>
      </w:r>
      <w:r w:rsidR="00314867">
        <w:rPr>
          <w:rFonts w:ascii="Tahoma" w:hAnsi="Tahoma" w:cs="Tahoma"/>
          <w:color w:val="000000" w:themeColor="text1"/>
          <w:sz w:val="18"/>
          <w:szCs w:val="18"/>
        </w:rPr>
        <w:t>10 ZZ</w:t>
      </w:r>
    </w:p>
    <w:p w14:paraId="7F817C9D" w14:textId="6C7C35FA" w:rsidR="002D0210" w:rsidRPr="005E2B0E" w:rsidRDefault="002D0210" w:rsidP="002D021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2</w:t>
      </w:r>
      <w:r w:rsidR="00314867">
        <w:rPr>
          <w:rFonts w:ascii="Tahoma" w:hAnsi="Tahoma" w:cs="Tahoma"/>
          <w:b/>
          <w:color w:val="000000" w:themeColor="text1"/>
          <w:sz w:val="18"/>
          <w:szCs w:val="18"/>
        </w:rPr>
        <w:t>2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="00314867">
        <w:rPr>
          <w:rFonts w:ascii="Tahoma" w:hAnsi="Tahoma" w:cs="Tahoma"/>
          <w:b/>
          <w:color w:val="000000" w:themeColor="text1"/>
          <w:sz w:val="18"/>
          <w:szCs w:val="18"/>
        </w:rPr>
        <w:t>4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0 |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Undo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proofErr w:type="spellStart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Redo</w:t>
      </w:r>
      <w:proofErr w:type="spellEnd"/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 xml:space="preserve"> (CZ) | délka vystoupení: 60´</w:t>
      </w:r>
    </w:p>
    <w:p w14:paraId="65E74D99" w14:textId="77777777" w:rsidR="00314867" w:rsidRDefault="00314867" w:rsidP="002D0210">
      <w:pPr>
        <w:spacing w:after="0"/>
        <w:ind w:firstLine="708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18FB8E6B" w14:textId="77777777" w:rsidR="002D0210" w:rsidRPr="00213FF4" w:rsidRDefault="002D0210" w:rsidP="007E3634">
      <w:pPr>
        <w:widowControl w:val="0"/>
        <w:suppressAutoHyphens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So</w:t>
      </w:r>
      <w:r w:rsidRPr="00213FF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2</w:t>
      </w: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7</w:t>
      </w:r>
      <w:r w:rsidRPr="00213FF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. 7. 2024, akce od 18.30 do 00.00 </w:t>
      </w:r>
    </w:p>
    <w:p w14:paraId="20F287BA" w14:textId="5E0E5172" w:rsidR="00314867" w:rsidRDefault="00314867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16.00 ZZ</w:t>
      </w:r>
    </w:p>
    <w:p w14:paraId="567076B6" w14:textId="73200C18" w:rsidR="00314867" w:rsidRDefault="00314867" w:rsidP="00314867">
      <w:pPr>
        <w:spacing w:after="0"/>
        <w:ind w:firstLine="708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1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7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Pr="005E2B0E">
        <w:rPr>
          <w:rFonts w:ascii="Tahoma" w:hAnsi="Tahoma" w:cs="Tahoma"/>
          <w:b/>
          <w:color w:val="000000" w:themeColor="text1"/>
          <w:sz w:val="18"/>
          <w:szCs w:val="18"/>
        </w:rPr>
        <w:t>0 | NIKA (CZ) | délka vystoupení: 50´</w:t>
      </w:r>
    </w:p>
    <w:p w14:paraId="00748A61" w14:textId="68FB8D06" w:rsidR="002D0210" w:rsidRPr="00C5763B" w:rsidRDefault="00314867" w:rsidP="00314867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18.00</w:t>
      </w:r>
      <w:r w:rsidR="002D0210" w:rsidRPr="00C5763B">
        <w:rPr>
          <w:rFonts w:ascii="Tahoma" w:hAnsi="Tahoma" w:cs="Tahoma"/>
          <w:color w:val="000000" w:themeColor="text1"/>
          <w:sz w:val="18"/>
          <w:szCs w:val="18"/>
        </w:rPr>
        <w:t xml:space="preserve"> ZZ </w:t>
      </w:r>
    </w:p>
    <w:p w14:paraId="11ED514E" w14:textId="77777777" w:rsidR="002D0210" w:rsidRPr="00C5763B" w:rsidRDefault="002D0210" w:rsidP="002D0210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C5763B">
        <w:rPr>
          <w:rFonts w:ascii="Tahoma" w:hAnsi="Tahoma" w:cs="Tahoma"/>
          <w:b/>
          <w:color w:val="000000" w:themeColor="text1"/>
          <w:sz w:val="18"/>
          <w:szCs w:val="18"/>
        </w:rPr>
        <w:t xml:space="preserve">18.30 </w:t>
      </w:r>
      <w:r w:rsidRPr="00314867">
        <w:rPr>
          <w:rFonts w:ascii="Tahoma" w:hAnsi="Tahoma" w:cs="Tahoma"/>
          <w:color w:val="000000" w:themeColor="text1"/>
          <w:sz w:val="18"/>
          <w:szCs w:val="18"/>
        </w:rPr>
        <w:t xml:space="preserve">| Marian Friedl &amp; </w:t>
      </w:r>
      <w:proofErr w:type="spellStart"/>
      <w:r w:rsidRPr="00314867">
        <w:rPr>
          <w:rFonts w:ascii="Tahoma" w:hAnsi="Tahoma" w:cs="Tahoma"/>
          <w:color w:val="000000" w:themeColor="text1"/>
          <w:sz w:val="18"/>
          <w:szCs w:val="18"/>
        </w:rPr>
        <w:t>Baroshi</w:t>
      </w:r>
      <w:proofErr w:type="spellEnd"/>
      <w:r w:rsidRPr="00314867">
        <w:rPr>
          <w:rFonts w:ascii="Tahoma" w:hAnsi="Tahoma" w:cs="Tahoma"/>
          <w:color w:val="000000" w:themeColor="text1"/>
          <w:sz w:val="18"/>
          <w:szCs w:val="18"/>
        </w:rPr>
        <w:t xml:space="preserve"> (CZ)|</w:t>
      </w:r>
      <w:r w:rsidRPr="00C5763B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50´</w:t>
      </w:r>
    </w:p>
    <w:p w14:paraId="5854DB4D" w14:textId="46FC928F" w:rsidR="002D0210" w:rsidRPr="000B429B" w:rsidRDefault="00314867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19</w:t>
      </w:r>
      <w:r w:rsidR="002D0210" w:rsidRPr="000B429B">
        <w:rPr>
          <w:rFonts w:ascii="Tahoma" w:hAnsi="Tahoma" w:cs="Tahoma"/>
          <w:color w:val="000000" w:themeColor="text1"/>
          <w:sz w:val="18"/>
          <w:szCs w:val="18"/>
        </w:rPr>
        <w:t>.</w:t>
      </w:r>
      <w:r>
        <w:rPr>
          <w:rFonts w:ascii="Tahoma" w:hAnsi="Tahoma" w:cs="Tahoma"/>
          <w:color w:val="000000" w:themeColor="text1"/>
          <w:sz w:val="18"/>
          <w:szCs w:val="18"/>
        </w:rPr>
        <w:t>30</w:t>
      </w:r>
      <w:r w:rsidR="002D0210" w:rsidRPr="000B429B">
        <w:rPr>
          <w:rFonts w:ascii="Tahoma" w:hAnsi="Tahoma" w:cs="Tahoma"/>
          <w:color w:val="000000" w:themeColor="text1"/>
          <w:sz w:val="18"/>
          <w:szCs w:val="18"/>
        </w:rPr>
        <w:t xml:space="preserve"> ZZ </w:t>
      </w:r>
    </w:p>
    <w:p w14:paraId="7F168F27" w14:textId="54AA37EB" w:rsidR="00314867" w:rsidRPr="00E15017" w:rsidRDefault="00314867" w:rsidP="00314867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20</w:t>
      </w:r>
      <w:r w:rsidRPr="00E15017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Pr="00E15017">
        <w:rPr>
          <w:rFonts w:ascii="Tahoma" w:hAnsi="Tahoma" w:cs="Tahoma"/>
          <w:b/>
          <w:color w:val="000000" w:themeColor="text1"/>
          <w:sz w:val="18"/>
          <w:szCs w:val="18"/>
        </w:rPr>
        <w:t xml:space="preserve">0 | </w:t>
      </w:r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 xml:space="preserve">Allison </w:t>
      </w:r>
      <w:proofErr w:type="spellStart"/>
      <w:proofErr w:type="gramStart"/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>Wheeler</w:t>
      </w:r>
      <w:proofErr w:type="spellEnd"/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 xml:space="preserve"> - </w:t>
      </w:r>
      <w:proofErr w:type="spellStart"/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>Winterspring</w:t>
      </w:r>
      <w:proofErr w:type="spellEnd"/>
      <w:proofErr w:type="gramEnd"/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 xml:space="preserve"> ft. Radim Přidal (USA/CZ)</w:t>
      </w:r>
      <w:r w:rsidRPr="00E15017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50´</w:t>
      </w:r>
    </w:p>
    <w:p w14:paraId="4A6E06A1" w14:textId="2EB35720" w:rsidR="002D0210" w:rsidRDefault="00314867" w:rsidP="002D021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20.50</w:t>
      </w: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>|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Hot </w:t>
      </w:r>
      <w:proofErr w:type="spellStart"/>
      <w:r>
        <w:rPr>
          <w:rFonts w:ascii="Tahoma" w:hAnsi="Tahoma" w:cs="Tahoma"/>
          <w:b/>
          <w:color w:val="000000" w:themeColor="text1"/>
          <w:sz w:val="18"/>
          <w:szCs w:val="18"/>
        </w:rPr>
        <w:t>Brew</w:t>
      </w:r>
      <w:proofErr w:type="spellEnd"/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 – </w:t>
      </w:r>
      <w:proofErr w:type="spellStart"/>
      <w:r>
        <w:rPr>
          <w:rFonts w:ascii="Tahoma" w:hAnsi="Tahoma" w:cs="Tahoma"/>
          <w:b/>
          <w:color w:val="000000" w:themeColor="text1"/>
          <w:sz w:val="18"/>
          <w:szCs w:val="18"/>
        </w:rPr>
        <w:t>busking</w:t>
      </w:r>
      <w:proofErr w:type="spellEnd"/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</w:p>
    <w:p w14:paraId="1E4813BC" w14:textId="299D61D9" w:rsidR="00314867" w:rsidRPr="00314867" w:rsidRDefault="00314867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314867">
        <w:rPr>
          <w:rFonts w:ascii="Tahoma" w:hAnsi="Tahoma" w:cs="Tahoma"/>
          <w:color w:val="000000" w:themeColor="text1"/>
          <w:sz w:val="18"/>
          <w:szCs w:val="18"/>
        </w:rPr>
        <w:t>21.10 ZZ</w:t>
      </w:r>
    </w:p>
    <w:p w14:paraId="7A0134FD" w14:textId="15BF886B" w:rsidR="002D0210" w:rsidRPr="000B429B" w:rsidRDefault="002D0210" w:rsidP="002D021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>2</w:t>
      </w:r>
      <w:r w:rsidR="00314867">
        <w:rPr>
          <w:rFonts w:ascii="Tahoma" w:hAnsi="Tahoma" w:cs="Tahoma"/>
          <w:b/>
          <w:color w:val="000000" w:themeColor="text1"/>
          <w:sz w:val="18"/>
          <w:szCs w:val="18"/>
        </w:rPr>
        <w:t>1</w:t>
      </w: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="00314867" w:rsidRPr="00314867">
        <w:rPr>
          <w:rFonts w:ascii="Tahoma" w:hAnsi="Tahoma" w:cs="Tahoma"/>
          <w:b/>
          <w:color w:val="000000" w:themeColor="text1"/>
          <w:sz w:val="18"/>
          <w:szCs w:val="18"/>
        </w:rPr>
        <w:t>4</w:t>
      </w:r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 xml:space="preserve">0 | Václav Pálka-Jakub </w:t>
      </w:r>
      <w:proofErr w:type="spellStart"/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>Dworak</w:t>
      </w:r>
      <w:proofErr w:type="spellEnd"/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>-Szymon Mika Trio (CZ/PL)</w:t>
      </w: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60´</w:t>
      </w:r>
    </w:p>
    <w:p w14:paraId="2BD77506" w14:textId="5184D4F7" w:rsidR="00314867" w:rsidRDefault="00314867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lastRenderedPageBreak/>
        <w:t>22.4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0</w:t>
      </w:r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 xml:space="preserve"> |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Hot </w:t>
      </w:r>
      <w:proofErr w:type="spellStart"/>
      <w:r>
        <w:rPr>
          <w:rFonts w:ascii="Tahoma" w:hAnsi="Tahoma" w:cs="Tahoma"/>
          <w:b/>
          <w:color w:val="000000" w:themeColor="text1"/>
          <w:sz w:val="18"/>
          <w:szCs w:val="18"/>
        </w:rPr>
        <w:t>Brew</w:t>
      </w:r>
      <w:proofErr w:type="spellEnd"/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 – </w:t>
      </w:r>
      <w:proofErr w:type="spellStart"/>
      <w:r>
        <w:rPr>
          <w:rFonts w:ascii="Tahoma" w:hAnsi="Tahoma" w:cs="Tahoma"/>
          <w:b/>
          <w:color w:val="000000" w:themeColor="text1"/>
          <w:sz w:val="18"/>
          <w:szCs w:val="18"/>
        </w:rPr>
        <w:t>busking</w:t>
      </w:r>
      <w:proofErr w:type="spellEnd"/>
    </w:p>
    <w:p w14:paraId="1B5ABA55" w14:textId="7D963B67" w:rsidR="002D0210" w:rsidRPr="00CD4086" w:rsidRDefault="00314867" w:rsidP="002D0210">
      <w:pPr>
        <w:spacing w:after="0"/>
        <w:ind w:left="72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23.00 ZZ</w:t>
      </w:r>
    </w:p>
    <w:p w14:paraId="02AB226E" w14:textId="5560DD52" w:rsidR="002D0210" w:rsidRPr="00CD4086" w:rsidRDefault="002D0210" w:rsidP="002D0210">
      <w:pPr>
        <w:spacing w:after="0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CD4086">
        <w:rPr>
          <w:rFonts w:ascii="Tahoma" w:hAnsi="Tahoma" w:cs="Tahoma"/>
          <w:b/>
          <w:color w:val="000000" w:themeColor="text1"/>
          <w:sz w:val="18"/>
          <w:szCs w:val="18"/>
        </w:rPr>
        <w:t>23.</w:t>
      </w:r>
      <w:r w:rsidR="00314867">
        <w:rPr>
          <w:rFonts w:ascii="Tahoma" w:hAnsi="Tahoma" w:cs="Tahoma"/>
          <w:b/>
          <w:color w:val="000000" w:themeColor="text1"/>
          <w:sz w:val="18"/>
          <w:szCs w:val="18"/>
        </w:rPr>
        <w:t>3</w:t>
      </w:r>
      <w:r w:rsidRPr="00CD4086">
        <w:rPr>
          <w:rFonts w:ascii="Tahoma" w:hAnsi="Tahoma" w:cs="Tahoma"/>
          <w:b/>
          <w:color w:val="000000" w:themeColor="text1"/>
          <w:sz w:val="18"/>
          <w:szCs w:val="18"/>
        </w:rPr>
        <w:t xml:space="preserve">0 | </w:t>
      </w:r>
      <w:r w:rsidRPr="00314867">
        <w:rPr>
          <w:rFonts w:ascii="Tahoma" w:hAnsi="Tahoma" w:cs="Tahoma"/>
          <w:b/>
          <w:color w:val="000000" w:themeColor="text1"/>
          <w:sz w:val="18"/>
          <w:szCs w:val="18"/>
        </w:rPr>
        <w:t>GANNA ft. Vojta Drnek (UA/CZ)</w:t>
      </w:r>
      <w:r w:rsidRPr="00CD4086">
        <w:rPr>
          <w:rFonts w:ascii="Tahoma" w:hAnsi="Tahoma" w:cs="Tahoma"/>
          <w:b/>
          <w:color w:val="000000" w:themeColor="text1"/>
          <w:sz w:val="18"/>
          <w:szCs w:val="18"/>
        </w:rPr>
        <w:t xml:space="preserve"> délka vystoupení: 60´</w:t>
      </w:r>
    </w:p>
    <w:p w14:paraId="6794CA0E" w14:textId="77777777" w:rsidR="007E3634" w:rsidRDefault="007E3634" w:rsidP="002D0210">
      <w:pPr>
        <w:pStyle w:val="Bezmezer"/>
        <w:ind w:firstLine="708"/>
        <w:rPr>
          <w:rFonts w:ascii="Tahoma" w:hAnsi="Tahoma" w:cs="Tahoma"/>
          <w:b/>
          <w:bCs/>
          <w:sz w:val="18"/>
          <w:szCs w:val="18"/>
        </w:rPr>
      </w:pPr>
    </w:p>
    <w:p w14:paraId="0948D53F" w14:textId="391B4E3A" w:rsidR="002D0210" w:rsidRPr="000B429B" w:rsidRDefault="002D0210" w:rsidP="002D0210">
      <w:pPr>
        <w:pStyle w:val="Bezmezer"/>
        <w:ind w:firstLine="708"/>
        <w:rPr>
          <w:rFonts w:ascii="Tahoma" w:hAnsi="Tahoma" w:cs="Tahoma"/>
          <w:b/>
          <w:bCs/>
          <w:sz w:val="18"/>
          <w:szCs w:val="18"/>
        </w:rPr>
      </w:pPr>
      <w:r w:rsidRPr="000B429B">
        <w:rPr>
          <w:rFonts w:ascii="Tahoma" w:hAnsi="Tahoma" w:cs="Tahoma"/>
          <w:b/>
          <w:bCs/>
          <w:sz w:val="18"/>
          <w:szCs w:val="18"/>
        </w:rPr>
        <w:t>Změna programu vyhrazena!</w:t>
      </w:r>
    </w:p>
    <w:p w14:paraId="4A297567" w14:textId="77777777" w:rsidR="002D0210" w:rsidRPr="00C5763B" w:rsidRDefault="002D0210" w:rsidP="002D0210">
      <w:pPr>
        <w:pStyle w:val="Bezmezer"/>
        <w:rPr>
          <w:color w:val="000000" w:themeColor="text1"/>
        </w:rPr>
      </w:pPr>
    </w:p>
    <w:p w14:paraId="3389CE01" w14:textId="77777777" w:rsidR="002D0210" w:rsidRPr="00213FF4" w:rsidRDefault="002D0210" w:rsidP="002D0210">
      <w:pPr>
        <w:pStyle w:val="Normlnweb3"/>
        <w:numPr>
          <w:ilvl w:val="0"/>
          <w:numId w:val="25"/>
        </w:numPr>
        <w:spacing w:before="0" w:after="0"/>
        <w:rPr>
          <w:rFonts w:ascii="Tahoma" w:hAnsi="Tahoma" w:cs="Tahoma"/>
          <w:color w:val="000000" w:themeColor="text1"/>
          <w:sz w:val="18"/>
          <w:szCs w:val="18"/>
        </w:rPr>
      </w:pPr>
      <w:r w:rsidRPr="00213FF4">
        <w:rPr>
          <w:rFonts w:ascii="Tahoma" w:hAnsi="Tahoma" w:cs="Tahoma"/>
          <w:b/>
          <w:bCs/>
          <w:color w:val="000000" w:themeColor="text1"/>
          <w:sz w:val="18"/>
          <w:szCs w:val="18"/>
        </w:rPr>
        <w:t>Požadavky účinkujících</w:t>
      </w: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  <w:r w:rsidRPr="000B429B">
        <w:rPr>
          <w:rFonts w:ascii="Tahoma" w:hAnsi="Tahoma" w:cs="Tahoma"/>
          <w:b/>
          <w:color w:val="000000" w:themeColor="text1"/>
          <w:sz w:val="18"/>
          <w:szCs w:val="18"/>
        </w:rPr>
        <w:t>|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 Přílohy</w:t>
      </w:r>
    </w:p>
    <w:p w14:paraId="48B0D12F" w14:textId="77777777" w:rsidR="002D0210" w:rsidRPr="004320E7" w:rsidRDefault="002D0210" w:rsidP="002D0210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Příloha č. 1: Point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of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Few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a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Allice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Wheeler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stageplan+rider</w:t>
      </w:r>
      <w:proofErr w:type="spellEnd"/>
    </w:p>
    <w:p w14:paraId="4255C33A" w14:textId="77777777" w:rsidR="002D0210" w:rsidRPr="004320E7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4320E7">
        <w:rPr>
          <w:rFonts w:ascii="Tahoma" w:hAnsi="Tahoma" w:cs="Tahoma"/>
          <w:color w:val="000000" w:themeColor="text1"/>
          <w:sz w:val="18"/>
          <w:szCs w:val="18"/>
        </w:rPr>
        <w:tab/>
        <w:t xml:space="preserve">Příloha č. 2A: NIKA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plan</w:t>
      </w:r>
      <w:proofErr w:type="spellEnd"/>
    </w:p>
    <w:p w14:paraId="6F2F6906" w14:textId="77777777" w:rsidR="002D0210" w:rsidRPr="004320E7" w:rsidRDefault="002D0210" w:rsidP="002D0210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4320E7">
        <w:rPr>
          <w:rFonts w:ascii="Tahoma" w:hAnsi="Tahoma" w:cs="Tahoma"/>
          <w:color w:val="000000" w:themeColor="text1"/>
          <w:sz w:val="18"/>
          <w:szCs w:val="18"/>
        </w:rPr>
        <w:t>Příloha č. 2B: NIKA a kapela popis monitoringu</w:t>
      </w:r>
    </w:p>
    <w:p w14:paraId="08DD0D09" w14:textId="77777777" w:rsidR="002D0210" w:rsidRPr="004320E7" w:rsidRDefault="002D0210" w:rsidP="002D0210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Příloha č. 3: Piotr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Wojtasik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Quintet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ft. Anna Maria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Jopek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technical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rider</w:t>
      </w:r>
      <w:proofErr w:type="spellEnd"/>
    </w:p>
    <w:p w14:paraId="2349BD81" w14:textId="77777777" w:rsidR="002D0210" w:rsidRPr="004320E7" w:rsidRDefault="002D0210" w:rsidP="002D0210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Příloha č. 4: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The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BladderStones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stageplan</w:t>
      </w:r>
      <w:proofErr w:type="spellEnd"/>
    </w:p>
    <w:p w14:paraId="5EF7D048" w14:textId="77777777" w:rsidR="002D0210" w:rsidRPr="004320E7" w:rsidRDefault="002D0210" w:rsidP="002D0210">
      <w:pPr>
        <w:spacing w:after="0"/>
        <w:rPr>
          <w:rFonts w:ascii="Tahoma" w:hAnsi="Tahoma" w:cs="Tahoma"/>
          <w:color w:val="000000" w:themeColor="text1"/>
          <w:sz w:val="18"/>
          <w:szCs w:val="18"/>
        </w:rPr>
      </w:pPr>
      <w:r w:rsidRPr="00213FF4">
        <w:rPr>
          <w:rFonts w:ascii="Tahoma" w:hAnsi="Tahoma" w:cs="Tahoma"/>
          <w:color w:val="FF0000"/>
          <w:sz w:val="18"/>
          <w:szCs w:val="18"/>
        </w:rPr>
        <w:tab/>
      </w:r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Příloha č. 5A: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Undo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Redo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input list</w:t>
      </w:r>
    </w:p>
    <w:p w14:paraId="63FE52DD" w14:textId="77777777" w:rsidR="002D0210" w:rsidRPr="00CD4086" w:rsidRDefault="002D0210" w:rsidP="002D0210">
      <w:pPr>
        <w:spacing w:after="0"/>
        <w:ind w:left="708"/>
        <w:rPr>
          <w:rFonts w:ascii="Tahoma" w:hAnsi="Tahoma" w:cs="Tahoma"/>
          <w:i/>
          <w:color w:val="000000" w:themeColor="text1"/>
          <w:sz w:val="18"/>
          <w:szCs w:val="18"/>
        </w:rPr>
      </w:pPr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>Pozn. k </w:t>
      </w:r>
      <w:proofErr w:type="spellStart"/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>Undo</w:t>
      </w:r>
      <w:proofErr w:type="spellEnd"/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 xml:space="preserve"> </w:t>
      </w:r>
      <w:proofErr w:type="spellStart"/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>Redo</w:t>
      </w:r>
      <w:proofErr w:type="spellEnd"/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>:</w:t>
      </w:r>
    </w:p>
    <w:p w14:paraId="2EBDDA07" w14:textId="77777777" w:rsidR="002D0210" w:rsidRPr="00CD4086" w:rsidRDefault="002D0210" w:rsidP="002D0210">
      <w:pPr>
        <w:pStyle w:val="Odstavecseseznamem"/>
        <w:numPr>
          <w:ilvl w:val="2"/>
          <w:numId w:val="26"/>
        </w:numPr>
        <w:spacing w:after="0"/>
        <w:rPr>
          <w:rFonts w:ascii="Tahoma" w:hAnsi="Tahoma" w:cs="Tahoma"/>
          <w:i/>
          <w:color w:val="000000" w:themeColor="text1"/>
          <w:sz w:val="18"/>
          <w:szCs w:val="18"/>
        </w:rPr>
      </w:pPr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 xml:space="preserve">input list – byli vyrozuměni e-mailem 17. 4. 2024, že </w:t>
      </w:r>
      <w:proofErr w:type="spellStart"/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>backline</w:t>
      </w:r>
      <w:proofErr w:type="spellEnd"/>
      <w:r w:rsidRPr="00CD4086">
        <w:rPr>
          <w:rFonts w:ascii="Tahoma" w:hAnsi="Tahoma" w:cs="Tahoma"/>
          <w:i/>
          <w:color w:val="000000" w:themeColor="text1"/>
          <w:sz w:val="18"/>
          <w:szCs w:val="18"/>
        </w:rPr>
        <w:t xml:space="preserve"> nemáme – musí si přivézt vlastní basový aparát!</w:t>
      </w:r>
    </w:p>
    <w:p w14:paraId="44620E0B" w14:textId="77777777" w:rsidR="002D0210" w:rsidRPr="00CD4086" w:rsidRDefault="002D0210" w:rsidP="002D0210">
      <w:pPr>
        <w:pStyle w:val="Odstavecseseznamem"/>
        <w:numPr>
          <w:ilvl w:val="2"/>
          <w:numId w:val="26"/>
        </w:numPr>
        <w:spacing w:after="0"/>
        <w:rPr>
          <w:rFonts w:ascii="Tahoma" w:hAnsi="Tahoma" w:cs="Tahoma"/>
          <w:i/>
          <w:color w:val="000000" w:themeColor="text1"/>
          <w:sz w:val="18"/>
          <w:szCs w:val="18"/>
        </w:rPr>
      </w:pPr>
      <w:r>
        <w:rPr>
          <w:rFonts w:ascii="Tahoma" w:hAnsi="Tahoma" w:cs="Tahoma"/>
          <w:i/>
          <w:color w:val="000000" w:themeColor="text1"/>
          <w:sz w:val="18"/>
          <w:szCs w:val="18"/>
        </w:rPr>
        <w:t>budou mít svého zvukaře</w:t>
      </w:r>
    </w:p>
    <w:p w14:paraId="00C18B20" w14:textId="77777777" w:rsidR="002D0210" w:rsidRDefault="002D0210" w:rsidP="002D0210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Příloha č. 5B: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Undo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Redo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  <w:r w:rsidRPr="004320E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4320E7">
        <w:rPr>
          <w:rFonts w:ascii="Tahoma" w:hAnsi="Tahoma" w:cs="Tahoma"/>
          <w:color w:val="000000" w:themeColor="text1"/>
          <w:sz w:val="18"/>
          <w:szCs w:val="18"/>
        </w:rPr>
        <w:t>plan</w:t>
      </w:r>
      <w:proofErr w:type="spellEnd"/>
    </w:p>
    <w:p w14:paraId="1C02F6E9" w14:textId="77777777" w:rsidR="002D0210" w:rsidRPr="00C5763B" w:rsidRDefault="002D0210" w:rsidP="002D0210">
      <w:pPr>
        <w:spacing w:after="0"/>
        <w:ind w:firstLine="708"/>
        <w:rPr>
          <w:rFonts w:ascii="Tahoma" w:hAnsi="Tahoma" w:cs="Tahoma"/>
          <w:color w:val="000000" w:themeColor="text1"/>
          <w:sz w:val="18"/>
          <w:szCs w:val="18"/>
        </w:rPr>
      </w:pPr>
      <w:r w:rsidRPr="00C5763B">
        <w:rPr>
          <w:rFonts w:ascii="Tahoma" w:hAnsi="Tahoma" w:cs="Tahoma"/>
          <w:color w:val="000000" w:themeColor="text1"/>
          <w:sz w:val="18"/>
          <w:szCs w:val="18"/>
        </w:rPr>
        <w:t xml:space="preserve">Příloha č. 6: Marian Friedl a BAROSHI </w:t>
      </w:r>
      <w:proofErr w:type="spellStart"/>
      <w:r w:rsidRPr="00C5763B">
        <w:rPr>
          <w:rFonts w:ascii="Tahoma" w:hAnsi="Tahoma" w:cs="Tahoma"/>
          <w:color w:val="000000" w:themeColor="text1"/>
          <w:sz w:val="18"/>
          <w:szCs w:val="18"/>
        </w:rPr>
        <w:t>stageplan</w:t>
      </w:r>
      <w:proofErr w:type="spellEnd"/>
      <w:r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Pr="00E80510">
        <w:rPr>
          <w:rFonts w:ascii="Tahoma" w:hAnsi="Tahoma" w:cs="Tahoma"/>
          <w:i/>
          <w:color w:val="000000" w:themeColor="text1"/>
          <w:sz w:val="18"/>
          <w:szCs w:val="18"/>
        </w:rPr>
        <w:t>pozn.: budou mít svého zvukaře</w:t>
      </w:r>
    </w:p>
    <w:p w14:paraId="38C70989" w14:textId="77777777" w:rsidR="002D0210" w:rsidRPr="008E7114" w:rsidRDefault="002D0210" w:rsidP="002D0210">
      <w:pPr>
        <w:pStyle w:val="Bezmezer"/>
        <w:rPr>
          <w:rFonts w:ascii="Tahoma" w:hAnsi="Tahoma" w:cs="Tahoma"/>
          <w:color w:val="000000" w:themeColor="text1"/>
          <w:sz w:val="18"/>
          <w:szCs w:val="18"/>
        </w:rPr>
      </w:pPr>
      <w:r w:rsidRPr="00213FF4">
        <w:rPr>
          <w:color w:val="FF0000"/>
        </w:rPr>
        <w:tab/>
      </w:r>
      <w:r w:rsidRPr="008E7114">
        <w:rPr>
          <w:rFonts w:ascii="Tahoma" w:hAnsi="Tahoma" w:cs="Tahoma"/>
          <w:color w:val="000000" w:themeColor="text1"/>
          <w:sz w:val="18"/>
          <w:szCs w:val="18"/>
        </w:rPr>
        <w:t xml:space="preserve">Příloha č. 7: A. </w:t>
      </w:r>
      <w:proofErr w:type="spellStart"/>
      <w:r w:rsidRPr="008E7114">
        <w:rPr>
          <w:rFonts w:ascii="Tahoma" w:hAnsi="Tahoma" w:cs="Tahoma"/>
          <w:color w:val="000000" w:themeColor="text1"/>
          <w:sz w:val="18"/>
          <w:szCs w:val="18"/>
        </w:rPr>
        <w:t>Wheeler</w:t>
      </w:r>
      <w:proofErr w:type="spellEnd"/>
      <w:r w:rsidRPr="008E7114">
        <w:rPr>
          <w:rFonts w:ascii="Tahoma" w:hAnsi="Tahoma" w:cs="Tahoma"/>
          <w:color w:val="000000" w:themeColor="text1"/>
          <w:sz w:val="18"/>
          <w:szCs w:val="18"/>
        </w:rPr>
        <w:t xml:space="preserve"> technický </w:t>
      </w:r>
      <w:proofErr w:type="spellStart"/>
      <w:r w:rsidRPr="008E7114">
        <w:rPr>
          <w:rFonts w:ascii="Tahoma" w:hAnsi="Tahoma" w:cs="Tahoma"/>
          <w:color w:val="000000" w:themeColor="text1"/>
          <w:sz w:val="18"/>
          <w:szCs w:val="18"/>
        </w:rPr>
        <w:t>rider</w:t>
      </w:r>
      <w:proofErr w:type="spellEnd"/>
      <w:r w:rsidRPr="008E7114">
        <w:rPr>
          <w:rFonts w:ascii="Tahoma" w:hAnsi="Tahoma" w:cs="Tahoma"/>
          <w:color w:val="000000" w:themeColor="text1"/>
          <w:sz w:val="18"/>
          <w:szCs w:val="18"/>
        </w:rPr>
        <w:t xml:space="preserve">, požadavky Radim Přidal </w:t>
      </w:r>
      <w:r w:rsidRPr="008E7114">
        <w:rPr>
          <w:rFonts w:ascii="Tahoma" w:hAnsi="Tahoma" w:cs="Tahoma"/>
          <w:i/>
          <w:color w:val="000000" w:themeColor="text1"/>
          <w:sz w:val="18"/>
          <w:szCs w:val="18"/>
        </w:rPr>
        <w:t xml:space="preserve">– </w:t>
      </w:r>
      <w:r w:rsidRPr="008E7114">
        <w:rPr>
          <w:rFonts w:ascii="Tahoma" w:hAnsi="Tahoma" w:cs="Tahoma"/>
          <w:color w:val="000000" w:themeColor="text1"/>
          <w:sz w:val="18"/>
          <w:szCs w:val="18"/>
        </w:rPr>
        <w:t>mikrofon ke kytarovému kombu</w:t>
      </w:r>
    </w:p>
    <w:p w14:paraId="46C59749" w14:textId="77777777" w:rsidR="002D0210" w:rsidRDefault="002D0210" w:rsidP="002D0210">
      <w:pPr>
        <w:pStyle w:val="Bezmezer"/>
        <w:ind w:left="708"/>
        <w:rPr>
          <w:rFonts w:ascii="Tahoma" w:hAnsi="Tahoma" w:cs="Tahoma"/>
          <w:sz w:val="18"/>
          <w:szCs w:val="18"/>
        </w:rPr>
      </w:pPr>
      <w:r w:rsidRPr="00053787">
        <w:rPr>
          <w:rFonts w:ascii="Tahoma" w:hAnsi="Tahoma" w:cs="Tahoma"/>
          <w:color w:val="000000" w:themeColor="text1"/>
          <w:sz w:val="18"/>
          <w:szCs w:val="18"/>
        </w:rPr>
        <w:t xml:space="preserve">Požadavky Václav Pálka-Jakub </w:t>
      </w:r>
      <w:proofErr w:type="spellStart"/>
      <w:r w:rsidRPr="00053787">
        <w:rPr>
          <w:rFonts w:ascii="Tahoma" w:hAnsi="Tahoma" w:cs="Tahoma"/>
          <w:color w:val="000000" w:themeColor="text1"/>
          <w:sz w:val="18"/>
          <w:szCs w:val="18"/>
        </w:rPr>
        <w:t>Dworak</w:t>
      </w:r>
      <w:proofErr w:type="spellEnd"/>
      <w:r w:rsidRPr="00053787">
        <w:rPr>
          <w:rFonts w:ascii="Tahoma" w:hAnsi="Tahoma" w:cs="Tahoma"/>
          <w:color w:val="000000" w:themeColor="text1"/>
          <w:sz w:val="18"/>
          <w:szCs w:val="18"/>
        </w:rPr>
        <w:t xml:space="preserve">-Szymon Mika </w:t>
      </w:r>
      <w:r w:rsidRPr="00053787">
        <w:rPr>
          <w:rFonts w:ascii="Tahoma" w:hAnsi="Tahoma" w:cs="Tahoma"/>
          <w:sz w:val="18"/>
          <w:szCs w:val="18"/>
        </w:rPr>
        <w:t xml:space="preserve">standardní ozvučení bicí sady, 1x mikrofon ke kytarovému kombu, 1x XLR pro </w:t>
      </w:r>
      <w:proofErr w:type="spellStart"/>
      <w:r w:rsidRPr="00053787">
        <w:rPr>
          <w:rFonts w:ascii="Tahoma" w:hAnsi="Tahoma" w:cs="Tahoma"/>
          <w:sz w:val="18"/>
          <w:szCs w:val="18"/>
        </w:rPr>
        <w:t>bsové</w:t>
      </w:r>
      <w:proofErr w:type="spellEnd"/>
      <w:r w:rsidRPr="00053787">
        <w:rPr>
          <w:rFonts w:ascii="Tahoma" w:hAnsi="Tahoma" w:cs="Tahoma"/>
          <w:sz w:val="18"/>
          <w:szCs w:val="18"/>
        </w:rPr>
        <w:t xml:space="preserve"> kombo, 1x mikrofon na mluvené slovo".</w:t>
      </w:r>
    </w:p>
    <w:p w14:paraId="2549AAD5" w14:textId="77777777" w:rsidR="002D0210" w:rsidRPr="00053787" w:rsidRDefault="002D0210" w:rsidP="002D0210">
      <w:pPr>
        <w:pStyle w:val="Bezmezer"/>
        <w:ind w:left="708"/>
        <w:rPr>
          <w:rFonts w:ascii="Tahoma" w:hAnsi="Tahoma" w:cs="Tahoma"/>
          <w:color w:val="FF0000"/>
          <w:sz w:val="18"/>
          <w:szCs w:val="18"/>
          <w:u w:val="single"/>
        </w:rPr>
      </w:pPr>
      <w:r w:rsidRPr="00053787">
        <w:rPr>
          <w:rFonts w:ascii="Tahoma" w:hAnsi="Tahoma" w:cs="Tahoma"/>
          <w:color w:val="000000" w:themeColor="text1"/>
          <w:sz w:val="18"/>
          <w:szCs w:val="18"/>
        </w:rPr>
        <w:t xml:space="preserve">Příloha č. 8: Hot </w:t>
      </w:r>
      <w:proofErr w:type="spellStart"/>
      <w:r w:rsidRPr="00053787">
        <w:rPr>
          <w:rFonts w:ascii="Tahoma" w:hAnsi="Tahoma" w:cs="Tahoma"/>
          <w:color w:val="000000" w:themeColor="text1"/>
          <w:sz w:val="18"/>
          <w:szCs w:val="18"/>
        </w:rPr>
        <w:t>Brew</w:t>
      </w:r>
      <w:proofErr w:type="spellEnd"/>
      <w:r w:rsidRPr="0005378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053787">
        <w:rPr>
          <w:rFonts w:ascii="Tahoma" w:hAnsi="Tahoma" w:cs="Tahoma"/>
          <w:color w:val="000000" w:themeColor="text1"/>
          <w:sz w:val="18"/>
          <w:szCs w:val="18"/>
        </w:rPr>
        <w:t>stage</w:t>
      </w:r>
      <w:proofErr w:type="spellEnd"/>
      <w:r w:rsidRPr="0005378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053787">
        <w:rPr>
          <w:rFonts w:ascii="Tahoma" w:hAnsi="Tahoma" w:cs="Tahoma"/>
          <w:color w:val="000000" w:themeColor="text1"/>
          <w:sz w:val="18"/>
          <w:szCs w:val="18"/>
        </w:rPr>
        <w:t>plan</w:t>
      </w:r>
      <w:proofErr w:type="spellEnd"/>
      <w:r w:rsidRPr="00053787">
        <w:rPr>
          <w:rFonts w:ascii="Tahoma" w:hAnsi="Tahoma" w:cs="Tahoma"/>
          <w:color w:val="000000" w:themeColor="text1"/>
          <w:sz w:val="18"/>
          <w:szCs w:val="18"/>
        </w:rPr>
        <w:t xml:space="preserve"> + </w:t>
      </w:r>
      <w:proofErr w:type="spellStart"/>
      <w:r w:rsidRPr="00053787">
        <w:rPr>
          <w:rFonts w:ascii="Tahoma" w:hAnsi="Tahoma" w:cs="Tahoma"/>
          <w:color w:val="000000" w:themeColor="text1"/>
          <w:sz w:val="18"/>
          <w:szCs w:val="18"/>
        </w:rPr>
        <w:t>rider</w:t>
      </w:r>
      <w:proofErr w:type="spellEnd"/>
    </w:p>
    <w:p w14:paraId="162B62A8" w14:textId="77777777" w:rsidR="002D0210" w:rsidRPr="00F875AC" w:rsidRDefault="002D0210" w:rsidP="002D0210">
      <w:pPr>
        <w:pStyle w:val="Bezmezer"/>
        <w:ind w:left="708"/>
        <w:rPr>
          <w:rFonts w:ascii="Tahoma" w:hAnsi="Tahoma" w:cs="Tahoma"/>
          <w:color w:val="000000" w:themeColor="text1"/>
          <w:sz w:val="18"/>
          <w:szCs w:val="18"/>
        </w:rPr>
      </w:pPr>
      <w:r w:rsidRPr="00F875AC">
        <w:rPr>
          <w:rFonts w:ascii="Tahoma" w:hAnsi="Tahoma" w:cs="Tahoma"/>
          <w:color w:val="000000" w:themeColor="text1"/>
          <w:sz w:val="18"/>
          <w:szCs w:val="18"/>
        </w:rPr>
        <w:t>GANNA – technické požadavky nejsou k dnešnímu dni k dispozici, konzultujte, prosím, s Radim Přidal (732 718 601), v případě, že podklady obdržíme po vypsání řízení, obratem zašleme.</w:t>
      </w:r>
    </w:p>
    <w:p w14:paraId="19748021" w14:textId="77777777" w:rsidR="002D0210" w:rsidRPr="00213FF4" w:rsidRDefault="002D0210" w:rsidP="002D0210">
      <w:pPr>
        <w:spacing w:after="0"/>
        <w:rPr>
          <w:rFonts w:ascii="Tahoma" w:hAnsi="Tahoma" w:cs="Tahoma"/>
          <w:sz w:val="18"/>
          <w:szCs w:val="18"/>
        </w:rPr>
      </w:pPr>
    </w:p>
    <w:p w14:paraId="25643533" w14:textId="77777777" w:rsidR="002D0210" w:rsidRDefault="002D0210" w:rsidP="002D0210">
      <w:pPr>
        <w:spacing w:after="0"/>
        <w:ind w:firstLine="708"/>
        <w:rPr>
          <w:rFonts w:ascii="Tahoma" w:hAnsi="Tahoma" w:cs="Tahoma"/>
          <w:sz w:val="18"/>
          <w:szCs w:val="18"/>
        </w:rPr>
      </w:pPr>
    </w:p>
    <w:p w14:paraId="1059BCBF" w14:textId="77777777" w:rsidR="002D0210" w:rsidRDefault="002D0210" w:rsidP="002D0210">
      <w:pPr>
        <w:spacing w:after="0"/>
        <w:ind w:firstLine="708"/>
        <w:rPr>
          <w:rFonts w:ascii="Tahoma" w:hAnsi="Tahoma" w:cs="Tahoma"/>
          <w:sz w:val="18"/>
          <w:szCs w:val="18"/>
        </w:rPr>
      </w:pPr>
    </w:p>
    <w:p w14:paraId="5DAAAF58" w14:textId="77777777" w:rsidR="002D0210" w:rsidRDefault="002D0210" w:rsidP="002D0210">
      <w:pPr>
        <w:spacing w:after="0"/>
        <w:ind w:firstLine="708"/>
        <w:rPr>
          <w:rFonts w:ascii="Tahoma" w:hAnsi="Tahoma" w:cs="Tahoma"/>
          <w:sz w:val="18"/>
          <w:szCs w:val="18"/>
        </w:rPr>
      </w:pPr>
    </w:p>
    <w:p w14:paraId="7815B981" w14:textId="77777777" w:rsidR="002D0210" w:rsidRPr="00213FF4" w:rsidRDefault="002D0210" w:rsidP="002D0210">
      <w:pPr>
        <w:spacing w:after="0"/>
        <w:ind w:firstLine="708"/>
        <w:rPr>
          <w:rFonts w:ascii="Tahoma" w:hAnsi="Tahoma" w:cs="Tahoma"/>
          <w:b/>
          <w:bCs/>
          <w:sz w:val="18"/>
          <w:szCs w:val="18"/>
        </w:rPr>
      </w:pPr>
      <w:r w:rsidRPr="00213FF4">
        <w:rPr>
          <w:rFonts w:ascii="Tahoma" w:hAnsi="Tahoma" w:cs="Tahoma"/>
          <w:sz w:val="18"/>
          <w:szCs w:val="18"/>
        </w:rPr>
        <w:t>Hodnotící kritéria</w:t>
      </w:r>
      <w:r>
        <w:rPr>
          <w:rFonts w:ascii="Tahoma" w:hAnsi="Tahoma" w:cs="Tahoma"/>
          <w:sz w:val="18"/>
          <w:szCs w:val="18"/>
        </w:rPr>
        <w:t xml:space="preserve"> poptávky</w:t>
      </w:r>
      <w:r w:rsidRPr="00213FF4">
        <w:rPr>
          <w:rFonts w:ascii="Tahoma" w:hAnsi="Tahoma" w:cs="Tahoma"/>
          <w:sz w:val="18"/>
          <w:szCs w:val="18"/>
        </w:rPr>
        <w:t xml:space="preserve">: </w:t>
      </w:r>
      <w:r w:rsidRPr="00213FF4">
        <w:rPr>
          <w:rFonts w:ascii="Tahoma" w:hAnsi="Tahoma" w:cs="Tahoma"/>
          <w:b/>
          <w:bCs/>
          <w:sz w:val="18"/>
          <w:szCs w:val="18"/>
        </w:rPr>
        <w:tab/>
      </w:r>
      <w:r w:rsidRPr="00213FF4">
        <w:rPr>
          <w:rFonts w:ascii="Tahoma" w:hAnsi="Tahoma" w:cs="Tahoma"/>
          <w:b/>
          <w:bCs/>
          <w:sz w:val="18"/>
          <w:szCs w:val="18"/>
        </w:rPr>
        <w:tab/>
      </w:r>
      <w:r w:rsidRPr="00213FF4">
        <w:rPr>
          <w:rFonts w:ascii="Tahoma" w:hAnsi="Tahoma" w:cs="Tahoma"/>
          <w:sz w:val="18"/>
          <w:szCs w:val="18"/>
        </w:rPr>
        <w:t>60% nabídková cena</w:t>
      </w:r>
    </w:p>
    <w:p w14:paraId="747A7156" w14:textId="77777777" w:rsidR="002D0210" w:rsidRPr="00213FF4" w:rsidRDefault="002D0210" w:rsidP="002D0210">
      <w:pPr>
        <w:spacing w:after="0"/>
        <w:ind w:left="3540" w:firstLine="708"/>
        <w:rPr>
          <w:rFonts w:ascii="Tahoma" w:hAnsi="Tahoma" w:cs="Tahoma"/>
          <w:b/>
          <w:bCs/>
          <w:sz w:val="18"/>
          <w:szCs w:val="18"/>
        </w:rPr>
      </w:pPr>
      <w:r w:rsidRPr="00213FF4">
        <w:rPr>
          <w:rFonts w:ascii="Tahoma" w:hAnsi="Tahoma" w:cs="Tahoma"/>
          <w:sz w:val="18"/>
          <w:szCs w:val="18"/>
        </w:rPr>
        <w:t>40% úplnost a kvalita zpracované nabídky &amp; reference</w:t>
      </w:r>
    </w:p>
    <w:p w14:paraId="185AEA9A" w14:textId="77777777" w:rsidR="002D0210" w:rsidRPr="00213FF4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72E6E13F" w14:textId="77777777" w:rsidR="002D0210" w:rsidRPr="00213FF4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sz w:val="18"/>
          <w:szCs w:val="18"/>
        </w:rPr>
        <w:t xml:space="preserve">Pokud máte o spolupráci zájem, pošlete zpracovanou nabídku služeb v rozsahu viz výše v elektronické podobě na e-mailovou adresu: </w:t>
      </w:r>
      <w:hyperlink r:id="rId8" w:history="1">
        <w:r w:rsidRPr="00213FF4">
          <w:rPr>
            <w:rStyle w:val="Hypertextovodkaz"/>
            <w:rFonts w:ascii="Tahoma" w:hAnsi="Tahoma" w:cs="Tahoma"/>
            <w:sz w:val="18"/>
            <w:szCs w:val="18"/>
          </w:rPr>
          <w:t>gabriela.kocichova@kulturafm.cz</w:t>
        </w:r>
      </w:hyperlink>
      <w:r w:rsidRPr="00213FF4">
        <w:rPr>
          <w:rFonts w:ascii="Tahoma" w:hAnsi="Tahoma" w:cs="Tahoma"/>
          <w:sz w:val="18"/>
          <w:szCs w:val="18"/>
        </w:rPr>
        <w:t xml:space="preserve"> do </w:t>
      </w:r>
      <w:r>
        <w:rPr>
          <w:rFonts w:ascii="Tahoma" w:hAnsi="Tahoma" w:cs="Tahoma"/>
          <w:b/>
          <w:bCs/>
          <w:sz w:val="18"/>
          <w:szCs w:val="18"/>
        </w:rPr>
        <w:t>9</w:t>
      </w:r>
      <w:r w:rsidRPr="00213FF4">
        <w:rPr>
          <w:rFonts w:ascii="Tahoma" w:hAnsi="Tahoma" w:cs="Tahoma"/>
          <w:b/>
          <w:bCs/>
          <w:sz w:val="18"/>
          <w:szCs w:val="18"/>
        </w:rPr>
        <w:t xml:space="preserve">. </w:t>
      </w:r>
      <w:r>
        <w:rPr>
          <w:rFonts w:ascii="Tahoma" w:hAnsi="Tahoma" w:cs="Tahoma"/>
          <w:b/>
          <w:bCs/>
          <w:sz w:val="18"/>
          <w:szCs w:val="18"/>
        </w:rPr>
        <w:t>6</w:t>
      </w:r>
      <w:r w:rsidRPr="00213FF4">
        <w:rPr>
          <w:rFonts w:ascii="Tahoma" w:hAnsi="Tahoma" w:cs="Tahoma"/>
          <w:b/>
          <w:bCs/>
          <w:sz w:val="18"/>
          <w:szCs w:val="18"/>
        </w:rPr>
        <w:t>. 2024</w:t>
      </w:r>
      <w:r w:rsidRPr="00213FF4">
        <w:rPr>
          <w:rFonts w:ascii="Tahoma" w:hAnsi="Tahoma" w:cs="Tahoma"/>
          <w:sz w:val="18"/>
          <w:szCs w:val="18"/>
        </w:rPr>
        <w:t xml:space="preserve">. </w:t>
      </w:r>
    </w:p>
    <w:p w14:paraId="1E5C1CC8" w14:textId="77777777" w:rsidR="002D0210" w:rsidRPr="00213FF4" w:rsidRDefault="002D0210" w:rsidP="002D02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13FF4">
        <w:rPr>
          <w:rFonts w:ascii="Tahoma" w:hAnsi="Tahoma" w:cs="Tahoma"/>
          <w:sz w:val="18"/>
          <w:szCs w:val="18"/>
        </w:rPr>
        <w:t>V případě jakýchkoliv dotazů mne neváhejte kontaktovat na tel. 777 728 096</w:t>
      </w:r>
    </w:p>
    <w:p w14:paraId="4EC8F7E7" w14:textId="77777777" w:rsidR="002D0210" w:rsidRPr="00213FF4" w:rsidRDefault="002D0210" w:rsidP="002D0210">
      <w:pPr>
        <w:spacing w:after="0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0EDB2B31" w14:textId="77777777" w:rsidR="002D0210" w:rsidRPr="00213FF4" w:rsidRDefault="002D0210" w:rsidP="002D0210">
      <w:pPr>
        <w:spacing w:after="0"/>
        <w:rPr>
          <w:rFonts w:ascii="Tahoma" w:hAnsi="Tahoma" w:cs="Tahoma"/>
          <w:color w:val="000000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 xml:space="preserve">ve Frýdku-Místku </w:t>
      </w:r>
      <w:r>
        <w:rPr>
          <w:rFonts w:ascii="Tahoma" w:hAnsi="Tahoma" w:cs="Tahoma"/>
          <w:color w:val="000000"/>
          <w:sz w:val="18"/>
          <w:szCs w:val="18"/>
        </w:rPr>
        <w:t>23</w:t>
      </w:r>
      <w:r w:rsidRPr="00213FF4">
        <w:rPr>
          <w:rFonts w:ascii="Tahoma" w:hAnsi="Tahoma" w:cs="Tahoma"/>
          <w:color w:val="000000"/>
          <w:sz w:val="18"/>
          <w:szCs w:val="18"/>
        </w:rPr>
        <w:t>. 5. 2024</w:t>
      </w:r>
    </w:p>
    <w:p w14:paraId="0914BB37" w14:textId="77777777" w:rsidR="002D0210" w:rsidRPr="00213FF4" w:rsidRDefault="002D0210" w:rsidP="002D0210">
      <w:pPr>
        <w:spacing w:after="0"/>
        <w:rPr>
          <w:rFonts w:ascii="Tahoma" w:hAnsi="Tahoma" w:cs="Tahoma"/>
          <w:color w:val="000000"/>
          <w:sz w:val="18"/>
          <w:szCs w:val="18"/>
        </w:rPr>
      </w:pPr>
      <w:r w:rsidRPr="00213FF4">
        <w:rPr>
          <w:rFonts w:ascii="Tahoma" w:hAnsi="Tahoma" w:cs="Tahoma"/>
          <w:color w:val="000000"/>
          <w:sz w:val="18"/>
          <w:szCs w:val="18"/>
        </w:rPr>
        <w:t>zpracovala: Gabriela Kocichová</w:t>
      </w:r>
    </w:p>
    <w:p w14:paraId="7B5EDA3C" w14:textId="77777777" w:rsidR="002D0210" w:rsidRPr="00213FF4" w:rsidRDefault="002D0210" w:rsidP="002D0210">
      <w:pPr>
        <w:pStyle w:val="Bezmezer"/>
        <w:rPr>
          <w:rFonts w:ascii="Tahoma" w:hAnsi="Tahoma" w:cs="Tahoma"/>
          <w:sz w:val="18"/>
          <w:szCs w:val="18"/>
          <w:u w:val="single"/>
        </w:rPr>
      </w:pPr>
    </w:p>
    <w:p w14:paraId="00E724EA" w14:textId="77777777" w:rsidR="002D0210" w:rsidRPr="00213FF4" w:rsidRDefault="002D0210" w:rsidP="002D0210">
      <w:pPr>
        <w:pStyle w:val="Bezmezer"/>
        <w:rPr>
          <w:rFonts w:ascii="Tahoma" w:hAnsi="Tahoma" w:cs="Tahoma"/>
          <w:sz w:val="18"/>
          <w:szCs w:val="18"/>
          <w:u w:val="single"/>
        </w:rPr>
      </w:pPr>
    </w:p>
    <w:p w14:paraId="3E7FD4E3" w14:textId="77777777" w:rsidR="002D0210" w:rsidRDefault="002D0210" w:rsidP="002D0210">
      <w:pPr>
        <w:pStyle w:val="Bezmezer"/>
        <w:rPr>
          <w:rFonts w:asciiTheme="minorHAnsi" w:hAnsiTheme="minorHAnsi" w:cstheme="minorHAnsi"/>
          <w:u w:val="single"/>
        </w:rPr>
      </w:pPr>
    </w:p>
    <w:p w14:paraId="4916E4ED" w14:textId="77777777" w:rsidR="002D0210" w:rsidRDefault="002D0210" w:rsidP="002D0210">
      <w:pPr>
        <w:pStyle w:val="Bezmezer"/>
        <w:rPr>
          <w:rFonts w:asciiTheme="minorHAnsi" w:hAnsiTheme="minorHAnsi" w:cstheme="minorHAnsi"/>
          <w:u w:val="single"/>
        </w:rPr>
      </w:pPr>
    </w:p>
    <w:p w14:paraId="2389C149" w14:textId="77777777" w:rsidR="002D0210" w:rsidRP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sectPr w:rsidR="002D0210" w:rsidRPr="002D0210" w:rsidSect="005E4FCE">
      <w:headerReference w:type="default" r:id="rId9"/>
      <w:footerReference w:type="default" r:id="rId10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60DE0" w14:textId="77777777" w:rsidR="00D847E1" w:rsidRDefault="00D847E1" w:rsidP="00BE5314">
      <w:pPr>
        <w:spacing w:after="0" w:line="240" w:lineRule="auto"/>
      </w:pPr>
      <w:r>
        <w:separator/>
      </w:r>
    </w:p>
  </w:endnote>
  <w:endnote w:type="continuationSeparator" w:id="0">
    <w:p w14:paraId="093980F1" w14:textId="77777777" w:rsidR="00D847E1" w:rsidRDefault="00D847E1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bac Slab">
    <w:altName w:val="Arial"/>
    <w:panose1 w:val="00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4869" w14:textId="77777777" w:rsidR="00D847E1" w:rsidRDefault="00D847E1" w:rsidP="00BE5314">
      <w:pPr>
        <w:spacing w:after="0" w:line="240" w:lineRule="auto"/>
      </w:pPr>
      <w:r>
        <w:separator/>
      </w:r>
    </w:p>
  </w:footnote>
  <w:footnote w:type="continuationSeparator" w:id="0">
    <w:p w14:paraId="44933A49" w14:textId="77777777" w:rsidR="00D847E1" w:rsidRDefault="00D847E1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0364"/>
    <w:multiLevelType w:val="hybridMultilevel"/>
    <w:tmpl w:val="5EF2CF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6D636F"/>
    <w:multiLevelType w:val="hybridMultilevel"/>
    <w:tmpl w:val="AF84E5E2"/>
    <w:lvl w:ilvl="0" w:tplc="7476344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62FE7"/>
    <w:multiLevelType w:val="hybridMultilevel"/>
    <w:tmpl w:val="824C35A0"/>
    <w:lvl w:ilvl="0" w:tplc="1346C9C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20832E2"/>
    <w:multiLevelType w:val="hybridMultilevel"/>
    <w:tmpl w:val="9AAE7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854BA"/>
    <w:multiLevelType w:val="hybridMultilevel"/>
    <w:tmpl w:val="598493FE"/>
    <w:lvl w:ilvl="0" w:tplc="7476344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59578">
    <w:abstractNumId w:val="1"/>
  </w:num>
  <w:num w:numId="2" w16cid:durableId="876090154">
    <w:abstractNumId w:val="21"/>
  </w:num>
  <w:num w:numId="3" w16cid:durableId="192698373">
    <w:abstractNumId w:val="12"/>
  </w:num>
  <w:num w:numId="4" w16cid:durableId="1366515522">
    <w:abstractNumId w:val="16"/>
  </w:num>
  <w:num w:numId="5" w16cid:durableId="342779845">
    <w:abstractNumId w:val="19"/>
  </w:num>
  <w:num w:numId="6" w16cid:durableId="305279739">
    <w:abstractNumId w:val="15"/>
  </w:num>
  <w:num w:numId="7" w16cid:durableId="473640830">
    <w:abstractNumId w:val="14"/>
  </w:num>
  <w:num w:numId="8" w16cid:durableId="899243428">
    <w:abstractNumId w:val="13"/>
  </w:num>
  <w:num w:numId="9" w16cid:durableId="1431975836">
    <w:abstractNumId w:val="23"/>
  </w:num>
  <w:num w:numId="10" w16cid:durableId="737871814">
    <w:abstractNumId w:val="25"/>
  </w:num>
  <w:num w:numId="11" w16cid:durableId="1568808570">
    <w:abstractNumId w:val="22"/>
  </w:num>
  <w:num w:numId="12" w16cid:durableId="577862498">
    <w:abstractNumId w:val="11"/>
  </w:num>
  <w:num w:numId="13" w16cid:durableId="1220706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14898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8854953">
    <w:abstractNumId w:val="22"/>
  </w:num>
  <w:num w:numId="16" w16cid:durableId="846333696">
    <w:abstractNumId w:val="2"/>
  </w:num>
  <w:num w:numId="17" w16cid:durableId="945190540">
    <w:abstractNumId w:val="3"/>
  </w:num>
  <w:num w:numId="18" w16cid:durableId="644041699">
    <w:abstractNumId w:val="2"/>
  </w:num>
  <w:num w:numId="19" w16cid:durableId="1645893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4822">
    <w:abstractNumId w:val="3"/>
  </w:num>
  <w:num w:numId="21" w16cid:durableId="1772311617">
    <w:abstractNumId w:val="18"/>
  </w:num>
  <w:num w:numId="22" w16cid:durableId="1610507484">
    <w:abstractNumId w:val="17"/>
  </w:num>
  <w:num w:numId="23" w16cid:durableId="1296830628">
    <w:abstractNumId w:val="24"/>
  </w:num>
  <w:num w:numId="24" w16cid:durableId="5733947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681526">
    <w:abstractNumId w:val="20"/>
  </w:num>
  <w:num w:numId="26" w16cid:durableId="1187401120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25A86"/>
    <w:rsid w:val="00036998"/>
    <w:rsid w:val="00046054"/>
    <w:rsid w:val="00046387"/>
    <w:rsid w:val="00057966"/>
    <w:rsid w:val="00061D91"/>
    <w:rsid w:val="00065646"/>
    <w:rsid w:val="00093DF9"/>
    <w:rsid w:val="000B6C7B"/>
    <w:rsid w:val="000C5266"/>
    <w:rsid w:val="000E3FE1"/>
    <w:rsid w:val="00120423"/>
    <w:rsid w:val="00196966"/>
    <w:rsid w:val="001B06AD"/>
    <w:rsid w:val="001B636E"/>
    <w:rsid w:val="001D27EA"/>
    <w:rsid w:val="001F684C"/>
    <w:rsid w:val="00245946"/>
    <w:rsid w:val="0028736C"/>
    <w:rsid w:val="002A3B1B"/>
    <w:rsid w:val="002D0210"/>
    <w:rsid w:val="002E2840"/>
    <w:rsid w:val="002F0A83"/>
    <w:rsid w:val="00306200"/>
    <w:rsid w:val="00307283"/>
    <w:rsid w:val="00314867"/>
    <w:rsid w:val="00315273"/>
    <w:rsid w:val="00333D35"/>
    <w:rsid w:val="003529CA"/>
    <w:rsid w:val="00387BA6"/>
    <w:rsid w:val="00395818"/>
    <w:rsid w:val="003C4E0D"/>
    <w:rsid w:val="00436730"/>
    <w:rsid w:val="004B77F4"/>
    <w:rsid w:val="004F55C3"/>
    <w:rsid w:val="00586157"/>
    <w:rsid w:val="00597C27"/>
    <w:rsid w:val="005B4FBD"/>
    <w:rsid w:val="005D344A"/>
    <w:rsid w:val="005E4FCE"/>
    <w:rsid w:val="005F73C5"/>
    <w:rsid w:val="00656041"/>
    <w:rsid w:val="006D41CA"/>
    <w:rsid w:val="006F033E"/>
    <w:rsid w:val="007567C6"/>
    <w:rsid w:val="007636D6"/>
    <w:rsid w:val="00787D6C"/>
    <w:rsid w:val="007D18B6"/>
    <w:rsid w:val="007E3634"/>
    <w:rsid w:val="00803DAC"/>
    <w:rsid w:val="008667FA"/>
    <w:rsid w:val="008A7574"/>
    <w:rsid w:val="008A7D10"/>
    <w:rsid w:val="008C6B87"/>
    <w:rsid w:val="009120AD"/>
    <w:rsid w:val="00914E20"/>
    <w:rsid w:val="0091533C"/>
    <w:rsid w:val="00921006"/>
    <w:rsid w:val="00983E91"/>
    <w:rsid w:val="009A7E58"/>
    <w:rsid w:val="009B3A3E"/>
    <w:rsid w:val="009D2F1B"/>
    <w:rsid w:val="00A064FF"/>
    <w:rsid w:val="00A70E0A"/>
    <w:rsid w:val="00AB266D"/>
    <w:rsid w:val="00AE33D7"/>
    <w:rsid w:val="00AF1C65"/>
    <w:rsid w:val="00B06147"/>
    <w:rsid w:val="00B17C48"/>
    <w:rsid w:val="00B31485"/>
    <w:rsid w:val="00B35B3A"/>
    <w:rsid w:val="00B5169C"/>
    <w:rsid w:val="00B654DE"/>
    <w:rsid w:val="00B94D26"/>
    <w:rsid w:val="00BE0787"/>
    <w:rsid w:val="00BE5314"/>
    <w:rsid w:val="00BF1FB3"/>
    <w:rsid w:val="00C03982"/>
    <w:rsid w:val="00C3257E"/>
    <w:rsid w:val="00C7704B"/>
    <w:rsid w:val="00C77CC8"/>
    <w:rsid w:val="00CA038F"/>
    <w:rsid w:val="00CC4BD0"/>
    <w:rsid w:val="00D051E1"/>
    <w:rsid w:val="00D52117"/>
    <w:rsid w:val="00D81DE5"/>
    <w:rsid w:val="00D847E1"/>
    <w:rsid w:val="00E70DF0"/>
    <w:rsid w:val="00E851EC"/>
    <w:rsid w:val="00EF5E2C"/>
    <w:rsid w:val="00F018D4"/>
    <w:rsid w:val="00F17577"/>
    <w:rsid w:val="00F42C3E"/>
    <w:rsid w:val="00F70A59"/>
    <w:rsid w:val="00F7329A"/>
    <w:rsid w:val="00FB0F56"/>
    <w:rsid w:val="00FC1CD7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uiPriority w:val="1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web3">
    <w:name w:val="Normální (web)3"/>
    <w:basedOn w:val="Normln"/>
    <w:rsid w:val="00B35B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35B3A"/>
    <w:pPr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kocichova@kultura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A80E-9862-4CCC-9EAE-90B12162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Jakub Adamus</cp:lastModifiedBy>
  <cp:revision>5</cp:revision>
  <cp:lastPrinted>2024-08-12T09:53:00Z</cp:lastPrinted>
  <dcterms:created xsi:type="dcterms:W3CDTF">2024-08-08T07:23:00Z</dcterms:created>
  <dcterms:modified xsi:type="dcterms:W3CDTF">2024-08-12T09:53:00Z</dcterms:modified>
</cp:coreProperties>
</file>