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821F6" w14:paraId="233B588E" w14:textId="77777777">
        <w:trPr>
          <w:trHeight w:val="100"/>
        </w:trPr>
        <w:tc>
          <w:tcPr>
            <w:tcW w:w="107" w:type="dxa"/>
          </w:tcPr>
          <w:p w14:paraId="2899CEF3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A4FF85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7EB507B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97B5D3E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CB4F635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560B32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0F862FE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FA7E58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CDC829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84D711" w14:textId="77777777" w:rsidR="009821F6" w:rsidRDefault="009821F6">
            <w:pPr>
              <w:pStyle w:val="EmptyCellLayoutStyle"/>
              <w:spacing w:after="0" w:line="240" w:lineRule="auto"/>
            </w:pPr>
          </w:p>
        </w:tc>
      </w:tr>
      <w:tr w:rsidR="00BC5D83" w14:paraId="60005EBE" w14:textId="77777777" w:rsidTr="00BC5D83">
        <w:trPr>
          <w:trHeight w:val="340"/>
        </w:trPr>
        <w:tc>
          <w:tcPr>
            <w:tcW w:w="107" w:type="dxa"/>
          </w:tcPr>
          <w:p w14:paraId="36C10DF6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41700F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474B330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821F6" w14:paraId="2B34343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F3B4" w14:textId="77777777" w:rsidR="009821F6" w:rsidRDefault="00BC5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CC48E3C" w14:textId="77777777" w:rsidR="009821F6" w:rsidRDefault="009821F6">
            <w:pPr>
              <w:spacing w:after="0" w:line="240" w:lineRule="auto"/>
            </w:pPr>
          </w:p>
        </w:tc>
        <w:tc>
          <w:tcPr>
            <w:tcW w:w="2422" w:type="dxa"/>
          </w:tcPr>
          <w:p w14:paraId="454F62FB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952209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47677F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5A3DC4" w14:textId="77777777" w:rsidR="009821F6" w:rsidRDefault="009821F6">
            <w:pPr>
              <w:pStyle w:val="EmptyCellLayoutStyle"/>
              <w:spacing w:after="0" w:line="240" w:lineRule="auto"/>
            </w:pPr>
          </w:p>
        </w:tc>
      </w:tr>
      <w:tr w:rsidR="009821F6" w14:paraId="6CC4543A" w14:textId="77777777">
        <w:trPr>
          <w:trHeight w:val="167"/>
        </w:trPr>
        <w:tc>
          <w:tcPr>
            <w:tcW w:w="107" w:type="dxa"/>
          </w:tcPr>
          <w:p w14:paraId="093F975D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79E7352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4BAF4E5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351C271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29D4D4F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AB8486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A07E4B2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BDD4D3D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E90F6D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01A283" w14:textId="77777777" w:rsidR="009821F6" w:rsidRDefault="009821F6">
            <w:pPr>
              <w:pStyle w:val="EmptyCellLayoutStyle"/>
              <w:spacing w:after="0" w:line="240" w:lineRule="auto"/>
            </w:pPr>
          </w:p>
        </w:tc>
      </w:tr>
      <w:tr w:rsidR="00BC5D83" w14:paraId="2CF82FCD" w14:textId="77777777" w:rsidTr="00BC5D83">
        <w:tc>
          <w:tcPr>
            <w:tcW w:w="107" w:type="dxa"/>
          </w:tcPr>
          <w:p w14:paraId="42E030B4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B93824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5AB933F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821F6" w14:paraId="009C4D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AD62" w14:textId="77777777" w:rsidR="009821F6" w:rsidRDefault="00BC5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45BE" w14:textId="77777777" w:rsidR="009821F6" w:rsidRDefault="00BC5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6C41" w14:textId="77777777" w:rsidR="009821F6" w:rsidRDefault="00BC5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D87A" w14:textId="77777777" w:rsidR="009821F6" w:rsidRDefault="00BC5D8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7225" w14:textId="77777777" w:rsidR="009821F6" w:rsidRDefault="00BC5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EDA0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FA73" w14:textId="77777777" w:rsidR="009821F6" w:rsidRDefault="00BC5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FA33" w14:textId="77777777" w:rsidR="009821F6" w:rsidRDefault="00BC5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4A12" w14:textId="77777777" w:rsidR="009821F6" w:rsidRDefault="00BC5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82AF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C5D83" w14:paraId="4BE6C27E" w14:textId="77777777" w:rsidTr="00BC5D83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8C65" w14:textId="77777777" w:rsidR="009821F6" w:rsidRDefault="00BC5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Veselská Lhota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C131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4A72" w14:textId="77777777" w:rsidR="009821F6" w:rsidRDefault="009821F6">
                  <w:pPr>
                    <w:spacing w:after="0" w:line="240" w:lineRule="auto"/>
                  </w:pPr>
                </w:p>
              </w:tc>
            </w:tr>
            <w:tr w:rsidR="009821F6" w14:paraId="1E4851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35C3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5972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61ED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9013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ED9D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692A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54E4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603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9FA2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BD2E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69,50 Kč</w:t>
                  </w:r>
                </w:p>
              </w:tc>
            </w:tr>
            <w:tr w:rsidR="009821F6" w14:paraId="55046D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640B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EDD7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FD8A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65F5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50A4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83A3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D8D0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59D1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478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93B0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63,06 Kč</w:t>
                  </w:r>
                </w:p>
              </w:tc>
            </w:tr>
            <w:tr w:rsidR="009821F6" w14:paraId="420F1A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FCD0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893B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9C30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ABAA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6482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C192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B8B6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DA3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1704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E6A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136,47 Kč</w:t>
                  </w:r>
                </w:p>
              </w:tc>
            </w:tr>
            <w:tr w:rsidR="009821F6" w14:paraId="019774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533A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ACF6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51D9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F509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0FD8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A671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EFC7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7E01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BEEF6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444A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32,80 Kč</w:t>
                  </w:r>
                </w:p>
              </w:tc>
            </w:tr>
            <w:tr w:rsidR="009821F6" w14:paraId="6206B6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92D0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0416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B31E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7683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8018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DFF9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549B2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FD4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FE1C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3AEE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158,72 Kč</w:t>
                  </w:r>
                </w:p>
              </w:tc>
            </w:tr>
            <w:tr w:rsidR="009821F6" w14:paraId="0CE788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7C1E8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AF34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5A7E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96AD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2AEA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1219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20AD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4D49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CB73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E420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52,42 Kč</w:t>
                  </w:r>
                </w:p>
              </w:tc>
            </w:tr>
            <w:tr w:rsidR="009821F6" w14:paraId="7F334E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820A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8070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3B7B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9BA7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1176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B3C3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F5CA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17D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0ADD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9AE0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 Kč</w:t>
                  </w:r>
                </w:p>
              </w:tc>
            </w:tr>
            <w:tr w:rsidR="009821F6" w14:paraId="4EC368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52E7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6054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4C7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0B75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5102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9AD6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C6CD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961E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C91A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B9DF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148,65 Kč</w:t>
                  </w:r>
                </w:p>
              </w:tc>
            </w:tr>
            <w:tr w:rsidR="009821F6" w14:paraId="75BCAA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1064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8CD8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FD02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F499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3968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263B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86B0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054C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1C02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6C0A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90,51 Kč</w:t>
                  </w:r>
                </w:p>
              </w:tc>
            </w:tr>
            <w:tr w:rsidR="009821F6" w14:paraId="4A6BC6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F07E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EF37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B17F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4EE6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92DD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02CC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3623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9104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180D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7D2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79,07 Kč</w:t>
                  </w:r>
                </w:p>
              </w:tc>
            </w:tr>
            <w:tr w:rsidR="009821F6" w14:paraId="5BFDB8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FEC3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4E57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2EBB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8E94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AB0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9DD4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C501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7BED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EE4B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79C1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239,54 Kč</w:t>
                  </w:r>
                </w:p>
              </w:tc>
            </w:tr>
            <w:tr w:rsidR="009821F6" w14:paraId="582E9E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D7BA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0377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C0AE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7B86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92E1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9B59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AED3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BA7A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D4D4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A22E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209,68 Kč</w:t>
                  </w:r>
                </w:p>
              </w:tc>
            </w:tr>
            <w:tr w:rsidR="009821F6" w14:paraId="558CCD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60CF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B00E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CE2B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3397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1E3E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0A10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E3FA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B15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9D69B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D227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303,67 Kč</w:t>
                  </w:r>
                </w:p>
              </w:tc>
            </w:tr>
            <w:tr w:rsidR="009821F6" w14:paraId="39E623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9AB6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0658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29B8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6A2F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6E1B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E44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D21A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21A2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3D2A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2ABB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5,72 Kč</w:t>
                  </w:r>
                </w:p>
              </w:tc>
            </w:tr>
            <w:tr w:rsidR="009821F6" w14:paraId="3C2227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2E1D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E2AD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065F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708F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F624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94E6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22E2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FE29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3E5C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5CF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59,24 Kč</w:t>
                  </w:r>
                </w:p>
              </w:tc>
            </w:tr>
            <w:tr w:rsidR="009821F6" w14:paraId="548A13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B1FD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D794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2A18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D90D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84A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54E7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0D2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F52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68D4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656E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228,36 Kč</w:t>
                  </w:r>
                </w:p>
              </w:tc>
            </w:tr>
            <w:tr w:rsidR="009821F6" w14:paraId="22E9D8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21E6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6206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687B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0A88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C0B2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5CD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2E00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6894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C08C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78F9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133,01 Kč</w:t>
                  </w:r>
                </w:p>
              </w:tc>
            </w:tr>
            <w:tr w:rsidR="009821F6" w14:paraId="7A9857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68E0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1013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734F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6DB8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2BBF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1AA1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369B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A0EB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0B38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57DC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21,80 Kč</w:t>
                  </w:r>
                </w:p>
              </w:tc>
            </w:tr>
            <w:tr w:rsidR="009821F6" w14:paraId="19060D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B764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407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AD22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C918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6C19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AE69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B5E2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5A5F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BBFD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ABB4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55,72 Kč</w:t>
                  </w:r>
                </w:p>
              </w:tc>
            </w:tr>
            <w:tr w:rsidR="009821F6" w14:paraId="512B64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C3E7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4649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68C4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DFA0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CE59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247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1E61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5F1B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6FEB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4D6F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359,38 Kč</w:t>
                  </w:r>
                </w:p>
              </w:tc>
            </w:tr>
            <w:tr w:rsidR="009821F6" w14:paraId="36A567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5A84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2304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189D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EF70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8291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B73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77D8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8297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D510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AA8C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374,80 Kč</w:t>
                  </w:r>
                </w:p>
              </w:tc>
            </w:tr>
            <w:tr w:rsidR="009821F6" w14:paraId="79D796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7470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9B8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04F3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C1A1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3826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CA9E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EDD0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F2F1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F219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8E29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493,49 Kč</w:t>
                  </w:r>
                </w:p>
              </w:tc>
            </w:tr>
            <w:tr w:rsidR="009821F6" w14:paraId="43ABF9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9FC5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28B4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3697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758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78AA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E89B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236E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F161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D57B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8ED9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327,46 Kč</w:t>
                  </w:r>
                </w:p>
              </w:tc>
            </w:tr>
            <w:tr w:rsidR="009821F6" w14:paraId="186763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5402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B308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1FBD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4371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1F38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60A9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31DF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293A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818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9113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66,72 Kč</w:t>
                  </w:r>
                </w:p>
              </w:tc>
            </w:tr>
            <w:tr w:rsidR="009821F6" w14:paraId="76411C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E695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BF0B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C577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301C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7FC2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0A4C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D0C4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A9CD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D298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091B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165,16 Kč</w:t>
                  </w:r>
                </w:p>
              </w:tc>
            </w:tr>
            <w:tr w:rsidR="009821F6" w14:paraId="475C8B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0CCF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2C5B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59A8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3727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CB0E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A38A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BB99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CDF2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B64D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6556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183,22 Kč</w:t>
                  </w:r>
                </w:p>
              </w:tc>
            </w:tr>
            <w:tr w:rsidR="009821F6" w14:paraId="3AF0E3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DAE2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F75B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1D14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3286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299B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DA94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2D3E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7651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F69D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C22B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154,71 Kč</w:t>
                  </w:r>
                </w:p>
              </w:tc>
            </w:tr>
            <w:tr w:rsidR="009821F6" w14:paraId="7AC631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FE16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7EA3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1B97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4AAA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61A7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344A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AE96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70B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9CC7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7402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891,93 Kč</w:t>
                  </w:r>
                </w:p>
              </w:tc>
            </w:tr>
            <w:tr w:rsidR="009821F6" w14:paraId="6937C2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B8E6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0FC4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C598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2791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CD3B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04F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1181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6E4A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BA10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E5F6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127,71 Kč</w:t>
                  </w:r>
                </w:p>
              </w:tc>
            </w:tr>
            <w:tr w:rsidR="00BC5D83" w14:paraId="0796443B" w14:textId="77777777" w:rsidTr="00BC5D83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4C1C" w14:textId="77777777" w:rsidR="009821F6" w:rsidRDefault="00BC5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214E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5771" w14:textId="56F9B803" w:rsidR="009821F6" w:rsidRDefault="009821F6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8D66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6BED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5644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2938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5 234,95 Kč</w:t>
                  </w:r>
                </w:p>
              </w:tc>
            </w:tr>
            <w:tr w:rsidR="00BC5D83" w14:paraId="04F4CB10" w14:textId="77777777" w:rsidTr="00BC5D83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3AB7" w14:textId="77777777" w:rsidR="009821F6" w:rsidRDefault="00BC5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Volanice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A848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A9D4" w14:textId="77777777" w:rsidR="009821F6" w:rsidRDefault="009821F6">
                  <w:pPr>
                    <w:spacing w:after="0" w:line="240" w:lineRule="auto"/>
                  </w:pPr>
                </w:p>
              </w:tc>
            </w:tr>
            <w:tr w:rsidR="009821F6" w14:paraId="6BD412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DC43" w14:textId="77777777" w:rsidR="009821F6" w:rsidRDefault="00BC5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C533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FB5D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DD5A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92DF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524D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0CEC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6F02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7F30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17A6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3 228,70 Kč</w:t>
                  </w:r>
                </w:p>
              </w:tc>
            </w:tr>
            <w:tr w:rsidR="00BC5D83" w14:paraId="2A213C44" w14:textId="77777777" w:rsidTr="00BC5D83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6E34" w14:textId="77777777" w:rsidR="009821F6" w:rsidRDefault="00BC5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C1C0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BDB7" w14:textId="45152767" w:rsidR="009821F6" w:rsidRDefault="009821F6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DC96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4ECA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9598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A59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3 228,70 Kč</w:t>
                  </w:r>
                </w:p>
              </w:tc>
            </w:tr>
            <w:tr w:rsidR="00BC5D83" w14:paraId="287A2840" w14:textId="77777777" w:rsidTr="00BC5D83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CF33" w14:textId="77777777" w:rsidR="009821F6" w:rsidRDefault="00BC5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Vysoké Veselí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01A7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57F6" w14:textId="77777777" w:rsidR="009821F6" w:rsidRDefault="009821F6">
                  <w:pPr>
                    <w:spacing w:after="0" w:line="240" w:lineRule="auto"/>
                  </w:pPr>
                </w:p>
              </w:tc>
            </w:tr>
            <w:tr w:rsidR="009821F6" w14:paraId="02A858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D558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96B8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CD29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8033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0A5C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1921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D92F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C3E2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667B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4B0F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864,52 Kč</w:t>
                  </w:r>
                </w:p>
              </w:tc>
            </w:tr>
            <w:tr w:rsidR="009821F6" w14:paraId="453D73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20D1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AD33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3BA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AF2AC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8021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756B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2E0F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EB62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0B0F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0D0C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804,91 Kč</w:t>
                  </w:r>
                </w:p>
              </w:tc>
            </w:tr>
            <w:tr w:rsidR="009821F6" w14:paraId="38AB6B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3560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86A1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B7C4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958C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F04F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AF04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D549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517F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584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0E74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574,98 Kč</w:t>
                  </w:r>
                </w:p>
              </w:tc>
            </w:tr>
            <w:tr w:rsidR="009821F6" w14:paraId="4B5260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EFA1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B08E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12DA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F1CF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9061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AE94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5FB2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1A4A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4E91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E7AC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802,56 Kč</w:t>
                  </w:r>
                </w:p>
              </w:tc>
            </w:tr>
            <w:tr w:rsidR="009821F6" w14:paraId="63CFE6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6AAC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087A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E871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12C3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A94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7B29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8521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E891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CCE4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3097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859,82 Kč</w:t>
                  </w:r>
                </w:p>
              </w:tc>
            </w:tr>
            <w:tr w:rsidR="009821F6" w14:paraId="6DD8E8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C7D6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3EF9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B551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BC9E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CB38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0AAC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2E79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7E18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4A03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597D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718,58 Kč</w:t>
                  </w:r>
                </w:p>
              </w:tc>
            </w:tr>
            <w:tr w:rsidR="009821F6" w14:paraId="517BAD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ED82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7376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4A89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4D59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3888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942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2801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A307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1643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F68F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861,59 Kč</w:t>
                  </w:r>
                </w:p>
              </w:tc>
            </w:tr>
            <w:tr w:rsidR="009821F6" w14:paraId="5B97DA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9B41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CDA6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4C9E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3825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A8E7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6801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D02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F6DB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FA1D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FA1C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23,20 Kč</w:t>
                  </w:r>
                </w:p>
              </w:tc>
            </w:tr>
            <w:tr w:rsidR="009821F6" w14:paraId="093476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313A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65B3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3F98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9391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0A5A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EF0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61DE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4D54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5486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7DAF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78,12 Kč</w:t>
                  </w:r>
                </w:p>
              </w:tc>
            </w:tr>
            <w:tr w:rsidR="009821F6" w14:paraId="2E3F6E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4A02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30E68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AA43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9731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1E3F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4302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81B0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0E3C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F0B4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3297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159,45 Kč</w:t>
                  </w:r>
                </w:p>
              </w:tc>
            </w:tr>
            <w:tr w:rsidR="009821F6" w14:paraId="3AC0BD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EFF8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CDCB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B046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4ADD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ED88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4DCD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91AE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A2BE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2764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156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473,96 Kč</w:t>
                  </w:r>
                </w:p>
              </w:tc>
            </w:tr>
            <w:tr w:rsidR="009821F6" w14:paraId="673C0B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E51E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702F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B56F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2EA0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9F06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560F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7616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F9DE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8540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CCA8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29,37 Kč</w:t>
                  </w:r>
                </w:p>
              </w:tc>
            </w:tr>
            <w:tr w:rsidR="009821F6" w14:paraId="49B587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D3E86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41A4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1BCE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5E9E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9064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20A0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5ADE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A7BB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636F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837F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154,75 Kč</w:t>
                  </w:r>
                </w:p>
              </w:tc>
            </w:tr>
            <w:tr w:rsidR="009821F6" w14:paraId="3FDB53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2704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97A0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A06F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647D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090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D72A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31A3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09B6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809B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8CF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42,28 Kč</w:t>
                  </w:r>
                </w:p>
              </w:tc>
            </w:tr>
            <w:tr w:rsidR="009821F6" w14:paraId="0981BC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3734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BCE0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C84D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ED3E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3100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9FCC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23EF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64F7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02BE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F08A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229,94 Kč</w:t>
                  </w:r>
                </w:p>
              </w:tc>
            </w:tr>
            <w:tr w:rsidR="009821F6" w14:paraId="6C6877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74B9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B746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B8A6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5EF8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1F73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309B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7C22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E550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1A69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FAA6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715,93 Kč</w:t>
                  </w:r>
                </w:p>
              </w:tc>
            </w:tr>
            <w:tr w:rsidR="009821F6" w14:paraId="668D91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3D31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7F81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57B2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2DB7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AE7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8469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9C0C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1B0E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9F63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6564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786,12 Kč</w:t>
                  </w:r>
                </w:p>
              </w:tc>
            </w:tr>
            <w:tr w:rsidR="009821F6" w14:paraId="6741E6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BC30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5554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53D4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BD76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42B8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4137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AD9E8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8E18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0F74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9BBA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132,73 Kč</w:t>
                  </w:r>
                </w:p>
              </w:tc>
            </w:tr>
            <w:tr w:rsidR="009821F6" w14:paraId="2B01B4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F10C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3A6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F0C8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1C6C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2710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63C2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E63C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870E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F649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0BF6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106,60 Kč</w:t>
                  </w:r>
                </w:p>
              </w:tc>
            </w:tr>
            <w:tr w:rsidR="009821F6" w14:paraId="7AD7C8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648B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288C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6D08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B482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A89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2F4D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6846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3453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2767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4654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0,59 Kč</w:t>
                  </w:r>
                </w:p>
              </w:tc>
            </w:tr>
            <w:tr w:rsidR="009821F6" w14:paraId="493739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FFB8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0498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1163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D875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E401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02F6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4FEF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8958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E92F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7F6C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43,17 Kč</w:t>
                  </w:r>
                </w:p>
              </w:tc>
            </w:tr>
            <w:tr w:rsidR="009821F6" w14:paraId="21F7FE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AF0E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A087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18DC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8424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3936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A82E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C534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2339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188D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A0B4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87,80 Kč</w:t>
                  </w:r>
                </w:p>
              </w:tc>
            </w:tr>
            <w:tr w:rsidR="009821F6" w14:paraId="6E2E63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9D39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793D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D15B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72BD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9EF6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4F90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F519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72E3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27C9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2223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113,64 Kč</w:t>
                  </w:r>
                </w:p>
              </w:tc>
            </w:tr>
            <w:tr w:rsidR="009821F6" w14:paraId="6CE31D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9D20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9A62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7F90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889C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A59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27F6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D240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9879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2EC7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5372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157,11 Kč</w:t>
                  </w:r>
                </w:p>
              </w:tc>
            </w:tr>
            <w:tr w:rsidR="009821F6" w14:paraId="43B9CA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A0FF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4E99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1600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F6B6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6F91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0A81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E860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B233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03CD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AEEF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163,86 Kč</w:t>
                  </w:r>
                </w:p>
              </w:tc>
            </w:tr>
            <w:tr w:rsidR="009821F6" w14:paraId="5BCCDC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927C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895F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D1B0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0E0D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DCA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6A33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1293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686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C01C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CEB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3,53 Kč</w:t>
                  </w:r>
                </w:p>
              </w:tc>
            </w:tr>
            <w:tr w:rsidR="009821F6" w14:paraId="26C048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D64B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D6F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5B6F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706A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6A1A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27E2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EB09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7B41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5549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C847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439,90 Kč</w:t>
                  </w:r>
                </w:p>
              </w:tc>
            </w:tr>
            <w:tr w:rsidR="009821F6" w14:paraId="28316A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8DC7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CC8E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4571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E26F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82C2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1C6D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542C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D5E8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E86B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211F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66,07 Kč</w:t>
                  </w:r>
                </w:p>
              </w:tc>
            </w:tr>
            <w:tr w:rsidR="009821F6" w14:paraId="5B1A35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81C5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2733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B80E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B38C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E01E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CC11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9AF8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DA0F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539A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3933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391,15 Kč</w:t>
                  </w:r>
                </w:p>
              </w:tc>
            </w:tr>
            <w:tr w:rsidR="009821F6" w14:paraId="79A7A6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2A6D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57F7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535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AAFC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6DD9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F1AD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5D81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E7AB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61BD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6899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21,43 Kč</w:t>
                  </w:r>
                </w:p>
              </w:tc>
            </w:tr>
            <w:tr w:rsidR="009821F6" w14:paraId="731765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EBD6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487C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8B6C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87ED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52D4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9702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1BA3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3C57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C6D2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51D0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12,63 Kč</w:t>
                  </w:r>
                </w:p>
              </w:tc>
            </w:tr>
            <w:tr w:rsidR="009821F6" w14:paraId="73219B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E1FB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342D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5B98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A75F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901F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E05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0C73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5D02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0FA2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A812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174,73 Kč</w:t>
                  </w:r>
                </w:p>
              </w:tc>
            </w:tr>
            <w:tr w:rsidR="009821F6" w14:paraId="47D28F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B21B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9D49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CD83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0C2E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28A4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CCA8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21E6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385E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3063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0F51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315,97 Kč</w:t>
                  </w:r>
                </w:p>
              </w:tc>
            </w:tr>
            <w:tr w:rsidR="009821F6" w14:paraId="2DA3E5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9BD1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9DC1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E6A2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8F71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E3E8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E684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2861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D439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7762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BAED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317,44 Kč</w:t>
                  </w:r>
                </w:p>
              </w:tc>
            </w:tr>
            <w:tr w:rsidR="009821F6" w14:paraId="3A9BA3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AE7C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900E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4E16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9C81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B3BD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404F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110F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37C1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AFA4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202F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305,40 Kč</w:t>
                  </w:r>
                </w:p>
              </w:tc>
            </w:tr>
            <w:tr w:rsidR="009821F6" w14:paraId="53FFC1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4186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ABA9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6782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BC78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240E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0C78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3A34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91DE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B53B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927E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339,46 Kč</w:t>
                  </w:r>
                </w:p>
              </w:tc>
            </w:tr>
            <w:tr w:rsidR="009821F6" w14:paraId="6945DC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B0B2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480C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D4B7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60F2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1667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5C3E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5C70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0B1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F421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651C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327,13 Kč</w:t>
                  </w:r>
                </w:p>
              </w:tc>
            </w:tr>
            <w:tr w:rsidR="009821F6" w14:paraId="148929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B7F7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3DBF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9903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CCA6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DDDC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2DCB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9BBC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771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16CD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9CD3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3 762,91 Kč</w:t>
                  </w:r>
                </w:p>
              </w:tc>
            </w:tr>
            <w:tr w:rsidR="009821F6" w14:paraId="18E97E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FF6D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DF07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CEB6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D450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E3BE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D254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C657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F20A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3BFB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D78F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111,58 Kč</w:t>
                  </w:r>
                </w:p>
              </w:tc>
            </w:tr>
            <w:tr w:rsidR="009821F6" w14:paraId="1FC7CB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C0C3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D274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8F4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2FE5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3844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348A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4F93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922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63D0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229E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28,19 Kč</w:t>
                  </w:r>
                </w:p>
              </w:tc>
            </w:tr>
            <w:tr w:rsidR="009821F6" w14:paraId="3D9ABC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98DA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D2E9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F2E2D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662A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2FBB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BD93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836D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C0F7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B1CC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D8CB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260,47 Kč</w:t>
                  </w:r>
                </w:p>
              </w:tc>
            </w:tr>
            <w:tr w:rsidR="009821F6" w14:paraId="7ECD57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F632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D68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9DFC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9515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F383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BADD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74B2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A448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534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543B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824,58 Kč</w:t>
                  </w:r>
                </w:p>
              </w:tc>
            </w:tr>
            <w:tr w:rsidR="009821F6" w14:paraId="5A5F0E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9564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D933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3206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E85F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565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E23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D13E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DDAA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87B1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6F56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220,54 Kč</w:t>
                  </w:r>
                </w:p>
              </w:tc>
            </w:tr>
            <w:tr w:rsidR="009821F6" w14:paraId="1AD579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6A05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FEA8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5FC0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3818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C76A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1E70E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CABE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BFE1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E0F2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8553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536,51 Kč</w:t>
                  </w:r>
                </w:p>
              </w:tc>
            </w:tr>
            <w:tr w:rsidR="009821F6" w14:paraId="15250E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8D5F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33D9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10D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7EBD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FDD0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F6A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E8DD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46B9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D1EB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EC60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217,01 Kč</w:t>
                  </w:r>
                </w:p>
              </w:tc>
            </w:tr>
            <w:tr w:rsidR="009821F6" w14:paraId="38A5B2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914B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D266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58F6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C144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16C2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EE23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9081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6BE6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1186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19A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1 285,92 Kč</w:t>
                  </w:r>
                </w:p>
              </w:tc>
            </w:tr>
            <w:tr w:rsidR="009821F6" w14:paraId="5EE526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0208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D821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410D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927A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0473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771B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4403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1503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D979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D871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1 948,70 Kč</w:t>
                  </w:r>
                </w:p>
              </w:tc>
            </w:tr>
            <w:tr w:rsidR="009821F6" w14:paraId="091DA1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649E5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A444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A8E1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BA53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BBEC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284C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C419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E0C7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0923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C4B33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1 053,05 Kč</w:t>
                  </w:r>
                </w:p>
              </w:tc>
            </w:tr>
            <w:tr w:rsidR="009821F6" w14:paraId="049589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8027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3DB2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B43A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D163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A546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2DE6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7E43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A28A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4594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F024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1 376,08 Kč</w:t>
                  </w:r>
                </w:p>
              </w:tc>
            </w:tr>
            <w:tr w:rsidR="009821F6" w14:paraId="649DE2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F0C3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60E0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4AEB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CF2C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8E7E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6ADE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7A20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EF4C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0FFF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9E3A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257,53 Kč</w:t>
                  </w:r>
                </w:p>
              </w:tc>
            </w:tr>
            <w:tr w:rsidR="009821F6" w14:paraId="77B312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84A2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F55F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1208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928C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F64D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C1F6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D9F9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1CF9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252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C81E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165,62 Kč</w:t>
                  </w:r>
                </w:p>
              </w:tc>
            </w:tr>
            <w:tr w:rsidR="009821F6" w14:paraId="27EA4C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C612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74B0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36BE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D059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AF1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8DA2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6FA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E716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D7CF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0F77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210,26 Kč</w:t>
                  </w:r>
                </w:p>
              </w:tc>
            </w:tr>
            <w:tr w:rsidR="009821F6" w14:paraId="47B3F3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749F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F2CB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3953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0E5B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6D6E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13E3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E021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24B6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21F9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2EB7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932,35 Kč</w:t>
                  </w:r>
                </w:p>
              </w:tc>
            </w:tr>
            <w:tr w:rsidR="009821F6" w14:paraId="359CAF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76B8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6429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4147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0619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EDF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BA08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7934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B7DA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F8B1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779D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68,72 Kč</w:t>
                  </w:r>
                </w:p>
              </w:tc>
            </w:tr>
            <w:tr w:rsidR="009821F6" w14:paraId="6D71DC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8FFB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62C0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6666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11A44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79EC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16B2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7AD6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4B39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7744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2FF7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419,93 Kč</w:t>
                  </w:r>
                </w:p>
              </w:tc>
            </w:tr>
            <w:tr w:rsidR="009821F6" w14:paraId="275268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A580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F4FE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97C8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8F86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E68A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1452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385FA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88C9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4D01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EBDE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16,11 Kč</w:t>
                  </w:r>
                </w:p>
              </w:tc>
            </w:tr>
            <w:tr w:rsidR="009821F6" w14:paraId="52BE1E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FA2B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F58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EE78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54DF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E2B3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D840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E66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6DAE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A6DE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855C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224,15 Kč</w:t>
                  </w:r>
                </w:p>
              </w:tc>
            </w:tr>
            <w:tr w:rsidR="009821F6" w14:paraId="4D98EC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57DE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C519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4E09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9613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1279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6EF2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FC39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0D66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AABD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06B3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408,27 Kč</w:t>
                  </w:r>
                </w:p>
              </w:tc>
            </w:tr>
            <w:tr w:rsidR="009821F6" w14:paraId="579873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35DF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961C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91CE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5950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24DC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DABF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AE86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1C0E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029B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ACA8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176,75 Kč</w:t>
                  </w:r>
                </w:p>
              </w:tc>
            </w:tr>
            <w:tr w:rsidR="00BC5D83" w14:paraId="2358FF3C" w14:textId="77777777" w:rsidTr="00BC5D83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BCB7" w14:textId="77777777" w:rsidR="009821F6" w:rsidRDefault="00BC5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D53A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BDE6" w14:textId="57956BDD" w:rsidR="009821F6" w:rsidRDefault="009821F6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2ABA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D2F3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82A6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1A5B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26 205,65 Kč</w:t>
                  </w:r>
                </w:p>
              </w:tc>
            </w:tr>
            <w:tr w:rsidR="00BC5D83" w14:paraId="1818A513" w14:textId="77777777" w:rsidTr="00BC5D83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631C" w14:textId="77777777" w:rsidR="009821F6" w:rsidRDefault="00BC5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E106" w14:textId="1A57E823" w:rsidR="009821F6" w:rsidRDefault="009821F6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9572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1054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3F29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B6CD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34 669,30 Kč</w:t>
                  </w:r>
                </w:p>
              </w:tc>
            </w:tr>
          </w:tbl>
          <w:p w14:paraId="04819223" w14:textId="77777777" w:rsidR="009821F6" w:rsidRDefault="009821F6">
            <w:pPr>
              <w:spacing w:after="0" w:line="240" w:lineRule="auto"/>
            </w:pPr>
          </w:p>
        </w:tc>
        <w:tc>
          <w:tcPr>
            <w:tcW w:w="15" w:type="dxa"/>
          </w:tcPr>
          <w:p w14:paraId="2D717CAC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C8A1E8" w14:textId="77777777" w:rsidR="009821F6" w:rsidRDefault="009821F6">
            <w:pPr>
              <w:pStyle w:val="EmptyCellLayoutStyle"/>
              <w:spacing w:after="0" w:line="240" w:lineRule="auto"/>
            </w:pPr>
          </w:p>
        </w:tc>
      </w:tr>
      <w:tr w:rsidR="009821F6" w14:paraId="6696709B" w14:textId="77777777">
        <w:trPr>
          <w:trHeight w:val="124"/>
        </w:trPr>
        <w:tc>
          <w:tcPr>
            <w:tcW w:w="107" w:type="dxa"/>
          </w:tcPr>
          <w:p w14:paraId="484EA250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B5C4E9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74FDD0F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DE06E0E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5EACE41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F74BCF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92426E2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F4681E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4B33B2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0B039C" w14:textId="77777777" w:rsidR="009821F6" w:rsidRDefault="009821F6">
            <w:pPr>
              <w:pStyle w:val="EmptyCellLayoutStyle"/>
              <w:spacing w:after="0" w:line="240" w:lineRule="auto"/>
            </w:pPr>
          </w:p>
        </w:tc>
      </w:tr>
      <w:tr w:rsidR="00BC5D83" w14:paraId="29E60488" w14:textId="77777777" w:rsidTr="00BC5D83">
        <w:trPr>
          <w:trHeight w:val="340"/>
        </w:trPr>
        <w:tc>
          <w:tcPr>
            <w:tcW w:w="107" w:type="dxa"/>
          </w:tcPr>
          <w:p w14:paraId="346ACA98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821F6" w14:paraId="727A2F4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EC5A" w14:textId="77777777" w:rsidR="009821F6" w:rsidRDefault="00BC5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475B1DB" w14:textId="77777777" w:rsidR="009821F6" w:rsidRDefault="009821F6">
            <w:pPr>
              <w:spacing w:after="0" w:line="240" w:lineRule="auto"/>
            </w:pPr>
          </w:p>
        </w:tc>
        <w:tc>
          <w:tcPr>
            <w:tcW w:w="40" w:type="dxa"/>
          </w:tcPr>
          <w:p w14:paraId="036B3D7C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227D36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A2A5F2C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922407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7D02EC" w14:textId="77777777" w:rsidR="009821F6" w:rsidRDefault="009821F6">
            <w:pPr>
              <w:pStyle w:val="EmptyCellLayoutStyle"/>
              <w:spacing w:after="0" w:line="240" w:lineRule="auto"/>
            </w:pPr>
          </w:p>
        </w:tc>
      </w:tr>
      <w:tr w:rsidR="009821F6" w14:paraId="4173DF76" w14:textId="77777777">
        <w:trPr>
          <w:trHeight w:val="225"/>
        </w:trPr>
        <w:tc>
          <w:tcPr>
            <w:tcW w:w="107" w:type="dxa"/>
          </w:tcPr>
          <w:p w14:paraId="7848A55A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5FC66A2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EFA0EED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A1B44CF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32B8134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089715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98EFBF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9325A8A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C8260A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683988" w14:textId="77777777" w:rsidR="009821F6" w:rsidRDefault="009821F6">
            <w:pPr>
              <w:pStyle w:val="EmptyCellLayoutStyle"/>
              <w:spacing w:after="0" w:line="240" w:lineRule="auto"/>
            </w:pPr>
          </w:p>
        </w:tc>
      </w:tr>
      <w:tr w:rsidR="00BC5D83" w14:paraId="31897A3E" w14:textId="77777777" w:rsidTr="00BC5D83">
        <w:tc>
          <w:tcPr>
            <w:tcW w:w="107" w:type="dxa"/>
          </w:tcPr>
          <w:p w14:paraId="15508F88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821F6" w14:paraId="3DE997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09D4" w14:textId="77777777" w:rsidR="009821F6" w:rsidRDefault="00BC5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F769" w14:textId="77777777" w:rsidR="009821F6" w:rsidRDefault="00BC5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5879" w14:textId="77777777" w:rsidR="009821F6" w:rsidRDefault="00BC5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184A" w14:textId="77777777" w:rsidR="009821F6" w:rsidRDefault="00BC5D8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8BF4" w14:textId="77777777" w:rsidR="009821F6" w:rsidRDefault="00BC5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C48B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C51E" w14:textId="77777777" w:rsidR="009821F6" w:rsidRDefault="00BC5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C15A" w14:textId="77777777" w:rsidR="009821F6" w:rsidRDefault="00BC5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6F0A" w14:textId="77777777" w:rsidR="009821F6" w:rsidRDefault="00BC5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A833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C5D83" w14:paraId="65008B68" w14:textId="77777777" w:rsidTr="00BC5D8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B91C" w14:textId="77777777" w:rsidR="009821F6" w:rsidRDefault="00BC5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Volanice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47AA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390D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579A" w14:textId="77777777" w:rsidR="009821F6" w:rsidRDefault="009821F6">
                  <w:pPr>
                    <w:spacing w:after="0" w:line="240" w:lineRule="auto"/>
                  </w:pPr>
                </w:p>
              </w:tc>
            </w:tr>
            <w:tr w:rsidR="009821F6" w14:paraId="7E35D1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F42A" w14:textId="77777777" w:rsidR="009821F6" w:rsidRDefault="00BC5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D1DE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E69F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4BB7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58D0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F949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1134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CDC3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6B7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5B7F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386,01 Kč</w:t>
                  </w:r>
                </w:p>
              </w:tc>
            </w:tr>
            <w:tr w:rsidR="009821F6" w14:paraId="27621A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2ECE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993D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6B23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FD79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010B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E706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BDD4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3008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575B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1D98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1 492,27 Kč</w:t>
                  </w:r>
                </w:p>
              </w:tc>
            </w:tr>
            <w:tr w:rsidR="009821F6" w14:paraId="34DCF1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8E26" w14:textId="77777777" w:rsidR="009821F6" w:rsidRDefault="00BC5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3280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4B83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D9D4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4999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332C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E87D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E485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8561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A384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1 633,43 Kč</w:t>
                  </w:r>
                </w:p>
              </w:tc>
            </w:tr>
            <w:tr w:rsidR="009821F6" w14:paraId="127409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4AD1" w14:textId="77777777" w:rsidR="009821F6" w:rsidRDefault="00BC5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030D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DC5E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E966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D36F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19F3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43D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4A4D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32A2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2F58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2 403,05 Kč</w:t>
                  </w:r>
                </w:p>
              </w:tc>
            </w:tr>
            <w:tr w:rsidR="00BC5D83" w14:paraId="78D9714C" w14:textId="77777777" w:rsidTr="00BC5D8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E4C2" w14:textId="77777777" w:rsidR="009821F6" w:rsidRDefault="00BC5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2B3B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3FDD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10 277,00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DB6C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ABC8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E08F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C409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5 914,76 Kč</w:t>
                  </w:r>
                </w:p>
              </w:tc>
            </w:tr>
            <w:tr w:rsidR="00BC5D83" w14:paraId="009991E9" w14:textId="77777777" w:rsidTr="00BC5D8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5D41" w14:textId="77777777" w:rsidR="009821F6" w:rsidRDefault="00BC5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9DB9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10 277,00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AA0F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D200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0797" w14:textId="77777777" w:rsidR="009821F6" w:rsidRDefault="009821F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1189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5 914,76 Kč</w:t>
                  </w:r>
                </w:p>
              </w:tc>
            </w:tr>
          </w:tbl>
          <w:p w14:paraId="1E7F42A8" w14:textId="77777777" w:rsidR="009821F6" w:rsidRDefault="009821F6">
            <w:pPr>
              <w:spacing w:after="0" w:line="240" w:lineRule="auto"/>
            </w:pPr>
          </w:p>
        </w:tc>
        <w:tc>
          <w:tcPr>
            <w:tcW w:w="40" w:type="dxa"/>
          </w:tcPr>
          <w:p w14:paraId="71825F28" w14:textId="77777777" w:rsidR="009821F6" w:rsidRDefault="009821F6">
            <w:pPr>
              <w:pStyle w:val="EmptyCellLayoutStyle"/>
              <w:spacing w:after="0" w:line="240" w:lineRule="auto"/>
            </w:pPr>
          </w:p>
        </w:tc>
      </w:tr>
      <w:tr w:rsidR="009821F6" w14:paraId="34512616" w14:textId="77777777">
        <w:trPr>
          <w:trHeight w:val="107"/>
        </w:trPr>
        <w:tc>
          <w:tcPr>
            <w:tcW w:w="107" w:type="dxa"/>
          </w:tcPr>
          <w:p w14:paraId="022367FB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58B84A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DA2B9E4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6C2237E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0D84D12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11A37F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0BA37EB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3002B15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819015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814C19" w14:textId="77777777" w:rsidR="009821F6" w:rsidRDefault="009821F6">
            <w:pPr>
              <w:pStyle w:val="EmptyCellLayoutStyle"/>
              <w:spacing w:after="0" w:line="240" w:lineRule="auto"/>
            </w:pPr>
          </w:p>
        </w:tc>
      </w:tr>
      <w:tr w:rsidR="00BC5D83" w14:paraId="48627CB4" w14:textId="77777777" w:rsidTr="00BC5D83">
        <w:trPr>
          <w:trHeight w:val="30"/>
        </w:trPr>
        <w:tc>
          <w:tcPr>
            <w:tcW w:w="107" w:type="dxa"/>
          </w:tcPr>
          <w:p w14:paraId="282EED04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476FD2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9821F6" w14:paraId="1604E45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9C0F" w14:textId="77777777" w:rsidR="009821F6" w:rsidRDefault="00BC5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4B78416" w14:textId="77777777" w:rsidR="009821F6" w:rsidRDefault="009821F6">
            <w:pPr>
              <w:spacing w:after="0" w:line="240" w:lineRule="auto"/>
            </w:pPr>
          </w:p>
        </w:tc>
        <w:tc>
          <w:tcPr>
            <w:tcW w:w="1869" w:type="dxa"/>
          </w:tcPr>
          <w:p w14:paraId="561503E1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42C113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F5FD26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FD6F65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A778AA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CCFF13" w14:textId="77777777" w:rsidR="009821F6" w:rsidRDefault="009821F6">
            <w:pPr>
              <w:pStyle w:val="EmptyCellLayoutStyle"/>
              <w:spacing w:after="0" w:line="240" w:lineRule="auto"/>
            </w:pPr>
          </w:p>
        </w:tc>
      </w:tr>
      <w:tr w:rsidR="00BC5D83" w14:paraId="534C18F2" w14:textId="77777777" w:rsidTr="00BC5D83">
        <w:trPr>
          <w:trHeight w:val="310"/>
        </w:trPr>
        <w:tc>
          <w:tcPr>
            <w:tcW w:w="107" w:type="dxa"/>
          </w:tcPr>
          <w:p w14:paraId="0556E886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231C11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7F8ABA4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2DC7C7E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A0C4EA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AF285C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9821F6" w14:paraId="6BEF825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4C15" w14:textId="77777777" w:rsidR="009821F6" w:rsidRDefault="00BC5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40 584</w:t>
                  </w:r>
                </w:p>
              </w:tc>
            </w:tr>
          </w:tbl>
          <w:p w14:paraId="5E692797" w14:textId="77777777" w:rsidR="009821F6" w:rsidRDefault="009821F6">
            <w:pPr>
              <w:spacing w:after="0" w:line="240" w:lineRule="auto"/>
            </w:pPr>
          </w:p>
        </w:tc>
        <w:tc>
          <w:tcPr>
            <w:tcW w:w="15" w:type="dxa"/>
          </w:tcPr>
          <w:p w14:paraId="0320A4CD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5EF0E4" w14:textId="77777777" w:rsidR="009821F6" w:rsidRDefault="009821F6">
            <w:pPr>
              <w:pStyle w:val="EmptyCellLayoutStyle"/>
              <w:spacing w:after="0" w:line="240" w:lineRule="auto"/>
            </w:pPr>
          </w:p>
        </w:tc>
      </w:tr>
      <w:tr w:rsidR="009821F6" w14:paraId="069EB52D" w14:textId="77777777">
        <w:trPr>
          <w:trHeight w:val="137"/>
        </w:trPr>
        <w:tc>
          <w:tcPr>
            <w:tcW w:w="107" w:type="dxa"/>
          </w:tcPr>
          <w:p w14:paraId="2965DCA6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CE92E3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E5EC59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DA90307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7E5DE35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8AA013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92BC675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F6929E7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7973FC" w14:textId="77777777" w:rsidR="009821F6" w:rsidRDefault="009821F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636822" w14:textId="77777777" w:rsidR="009821F6" w:rsidRDefault="009821F6">
            <w:pPr>
              <w:pStyle w:val="EmptyCellLayoutStyle"/>
              <w:spacing w:after="0" w:line="240" w:lineRule="auto"/>
            </w:pPr>
          </w:p>
        </w:tc>
      </w:tr>
    </w:tbl>
    <w:p w14:paraId="11992424" w14:textId="77777777" w:rsidR="009821F6" w:rsidRDefault="009821F6">
      <w:pPr>
        <w:spacing w:after="0" w:line="240" w:lineRule="auto"/>
      </w:pPr>
    </w:p>
    <w:sectPr w:rsidR="009821F6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1BCAE" w14:textId="77777777" w:rsidR="00BC5D83" w:rsidRDefault="00BC5D83">
      <w:pPr>
        <w:spacing w:after="0" w:line="240" w:lineRule="auto"/>
      </w:pPr>
      <w:r>
        <w:separator/>
      </w:r>
    </w:p>
  </w:endnote>
  <w:endnote w:type="continuationSeparator" w:id="0">
    <w:p w14:paraId="4EB010C9" w14:textId="77777777" w:rsidR="00BC5D83" w:rsidRDefault="00BC5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9821F6" w14:paraId="1B5F2CC1" w14:textId="77777777">
      <w:tc>
        <w:tcPr>
          <w:tcW w:w="8570" w:type="dxa"/>
        </w:tcPr>
        <w:p w14:paraId="5AF48DBF" w14:textId="77777777" w:rsidR="009821F6" w:rsidRDefault="009821F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2EEAF4D" w14:textId="77777777" w:rsidR="009821F6" w:rsidRDefault="009821F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9C811C9" w14:textId="77777777" w:rsidR="009821F6" w:rsidRDefault="009821F6">
          <w:pPr>
            <w:pStyle w:val="EmptyCellLayoutStyle"/>
            <w:spacing w:after="0" w:line="240" w:lineRule="auto"/>
          </w:pPr>
        </w:p>
      </w:tc>
    </w:tr>
    <w:tr w:rsidR="009821F6" w14:paraId="5DA18917" w14:textId="77777777">
      <w:tc>
        <w:tcPr>
          <w:tcW w:w="8570" w:type="dxa"/>
        </w:tcPr>
        <w:p w14:paraId="2D44AEB2" w14:textId="77777777" w:rsidR="009821F6" w:rsidRDefault="009821F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821F6" w14:paraId="685DAB8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EEEC08D" w14:textId="77777777" w:rsidR="009821F6" w:rsidRDefault="00BC5D8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C8B2141" w14:textId="77777777" w:rsidR="009821F6" w:rsidRDefault="009821F6">
          <w:pPr>
            <w:spacing w:after="0" w:line="240" w:lineRule="auto"/>
          </w:pPr>
        </w:p>
      </w:tc>
      <w:tc>
        <w:tcPr>
          <w:tcW w:w="55" w:type="dxa"/>
        </w:tcPr>
        <w:p w14:paraId="30879D12" w14:textId="77777777" w:rsidR="009821F6" w:rsidRDefault="009821F6">
          <w:pPr>
            <w:pStyle w:val="EmptyCellLayoutStyle"/>
            <w:spacing w:after="0" w:line="240" w:lineRule="auto"/>
          </w:pPr>
        </w:p>
      </w:tc>
    </w:tr>
    <w:tr w:rsidR="009821F6" w14:paraId="49EF5160" w14:textId="77777777">
      <w:tc>
        <w:tcPr>
          <w:tcW w:w="8570" w:type="dxa"/>
        </w:tcPr>
        <w:p w14:paraId="1915111F" w14:textId="77777777" w:rsidR="009821F6" w:rsidRDefault="009821F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83E9CF7" w14:textId="77777777" w:rsidR="009821F6" w:rsidRDefault="009821F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5188D3D" w14:textId="77777777" w:rsidR="009821F6" w:rsidRDefault="009821F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C33AC" w14:textId="77777777" w:rsidR="00BC5D83" w:rsidRDefault="00BC5D83">
      <w:pPr>
        <w:spacing w:after="0" w:line="240" w:lineRule="auto"/>
      </w:pPr>
      <w:r>
        <w:separator/>
      </w:r>
    </w:p>
  </w:footnote>
  <w:footnote w:type="continuationSeparator" w:id="0">
    <w:p w14:paraId="1F5BA9FB" w14:textId="77777777" w:rsidR="00BC5D83" w:rsidRDefault="00BC5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9821F6" w14:paraId="31B7DB04" w14:textId="77777777">
      <w:tc>
        <w:tcPr>
          <w:tcW w:w="148" w:type="dxa"/>
        </w:tcPr>
        <w:p w14:paraId="1021E087" w14:textId="77777777" w:rsidR="009821F6" w:rsidRDefault="009821F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EAF472C" w14:textId="77777777" w:rsidR="009821F6" w:rsidRDefault="009821F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54A62AA" w14:textId="77777777" w:rsidR="009821F6" w:rsidRDefault="009821F6">
          <w:pPr>
            <w:pStyle w:val="EmptyCellLayoutStyle"/>
            <w:spacing w:after="0" w:line="240" w:lineRule="auto"/>
          </w:pPr>
        </w:p>
      </w:tc>
    </w:tr>
    <w:tr w:rsidR="009821F6" w14:paraId="47688960" w14:textId="77777777">
      <w:tc>
        <w:tcPr>
          <w:tcW w:w="148" w:type="dxa"/>
        </w:tcPr>
        <w:p w14:paraId="7559F853" w14:textId="77777777" w:rsidR="009821F6" w:rsidRDefault="009821F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9821F6" w14:paraId="6269567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7987A1F" w14:textId="77777777" w:rsidR="009821F6" w:rsidRDefault="00982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F91B560" w14:textId="77777777" w:rsidR="009821F6" w:rsidRDefault="00982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3E813F8" w14:textId="77777777" w:rsidR="009821F6" w:rsidRDefault="00982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952E0BF" w14:textId="77777777" w:rsidR="009821F6" w:rsidRDefault="00982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B84B616" w14:textId="77777777" w:rsidR="009821F6" w:rsidRDefault="00982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D4A3465" w14:textId="77777777" w:rsidR="009821F6" w:rsidRDefault="00982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2C8EEB1" w14:textId="77777777" w:rsidR="009821F6" w:rsidRDefault="00982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179DAA2" w14:textId="77777777" w:rsidR="009821F6" w:rsidRDefault="00982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AC56CFE" w14:textId="77777777" w:rsidR="009821F6" w:rsidRDefault="00982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2F31495" w14:textId="77777777" w:rsidR="009821F6" w:rsidRDefault="009821F6">
                <w:pPr>
                  <w:pStyle w:val="EmptyCellLayoutStyle"/>
                  <w:spacing w:after="0" w:line="240" w:lineRule="auto"/>
                </w:pPr>
              </w:p>
            </w:tc>
          </w:tr>
          <w:tr w:rsidR="00BC5D83" w14:paraId="3C6B7D94" w14:textId="77777777" w:rsidTr="00BC5D8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E27183A" w14:textId="77777777" w:rsidR="009821F6" w:rsidRDefault="00982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9821F6" w14:paraId="78473B2D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D952B8" w14:textId="77777777" w:rsidR="009821F6" w:rsidRDefault="00BC5D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15 nájemní smlouvy č. 24N09/65</w:t>
                      </w:r>
                    </w:p>
                  </w:tc>
                </w:tr>
              </w:tbl>
              <w:p w14:paraId="5FB6217C" w14:textId="77777777" w:rsidR="009821F6" w:rsidRDefault="009821F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2C43680" w14:textId="77777777" w:rsidR="009821F6" w:rsidRDefault="009821F6">
                <w:pPr>
                  <w:pStyle w:val="EmptyCellLayoutStyle"/>
                  <w:spacing w:after="0" w:line="240" w:lineRule="auto"/>
                </w:pPr>
              </w:p>
            </w:tc>
          </w:tr>
          <w:tr w:rsidR="009821F6" w14:paraId="04A14C1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2BD6FA3" w14:textId="77777777" w:rsidR="009821F6" w:rsidRDefault="00982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87074AA" w14:textId="77777777" w:rsidR="009821F6" w:rsidRDefault="00982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D387D4B" w14:textId="77777777" w:rsidR="009821F6" w:rsidRDefault="00982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B2B876E" w14:textId="77777777" w:rsidR="009821F6" w:rsidRDefault="00982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FF750FE" w14:textId="77777777" w:rsidR="009821F6" w:rsidRDefault="00982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DEAE56E" w14:textId="77777777" w:rsidR="009821F6" w:rsidRDefault="00982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7709FE6" w14:textId="77777777" w:rsidR="009821F6" w:rsidRDefault="00982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6B32CF8" w14:textId="77777777" w:rsidR="009821F6" w:rsidRDefault="00982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2D10DF3" w14:textId="77777777" w:rsidR="009821F6" w:rsidRDefault="00982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910CD50" w14:textId="77777777" w:rsidR="009821F6" w:rsidRDefault="009821F6">
                <w:pPr>
                  <w:pStyle w:val="EmptyCellLayoutStyle"/>
                  <w:spacing w:after="0" w:line="240" w:lineRule="auto"/>
                </w:pPr>
              </w:p>
            </w:tc>
          </w:tr>
          <w:tr w:rsidR="009821F6" w14:paraId="17AB2BE0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AF0A030" w14:textId="77777777" w:rsidR="009821F6" w:rsidRDefault="00982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9821F6" w14:paraId="39624535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3E341E" w14:textId="77777777" w:rsidR="009821F6" w:rsidRDefault="00BC5D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A05C1B9" w14:textId="77777777" w:rsidR="009821F6" w:rsidRDefault="009821F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9E583EA" w14:textId="77777777" w:rsidR="009821F6" w:rsidRDefault="00982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9821F6" w14:paraId="1B1700B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027A35" w14:textId="77777777" w:rsidR="009821F6" w:rsidRDefault="00BC5D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31.07.2024</w:t>
                      </w:r>
                    </w:p>
                  </w:tc>
                </w:tr>
              </w:tbl>
              <w:p w14:paraId="5C828467" w14:textId="77777777" w:rsidR="009821F6" w:rsidRDefault="009821F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61E5829" w14:textId="77777777" w:rsidR="009821F6" w:rsidRDefault="00982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9821F6" w14:paraId="29C8DE72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28D039" w14:textId="77777777" w:rsidR="009821F6" w:rsidRDefault="00BC5D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A0A76AF" w14:textId="77777777" w:rsidR="009821F6" w:rsidRDefault="009821F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E77E50D" w14:textId="77777777" w:rsidR="009821F6" w:rsidRDefault="00982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9821F6" w14:paraId="6BF01B2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9AF684" w14:textId="77777777" w:rsidR="009821F6" w:rsidRDefault="00BC5D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754E1136" w14:textId="77777777" w:rsidR="009821F6" w:rsidRDefault="009821F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EF73C6D" w14:textId="77777777" w:rsidR="009821F6" w:rsidRDefault="00982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DD60C84" w14:textId="77777777" w:rsidR="009821F6" w:rsidRDefault="009821F6">
                <w:pPr>
                  <w:pStyle w:val="EmptyCellLayoutStyle"/>
                  <w:spacing w:after="0" w:line="240" w:lineRule="auto"/>
                </w:pPr>
              </w:p>
            </w:tc>
          </w:tr>
          <w:tr w:rsidR="009821F6" w14:paraId="2BFFAED3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CBEF709" w14:textId="77777777" w:rsidR="009821F6" w:rsidRDefault="00982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517D2C2" w14:textId="77777777" w:rsidR="009821F6" w:rsidRDefault="00982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DFD490C" w14:textId="77777777" w:rsidR="009821F6" w:rsidRDefault="00982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8E832C4" w14:textId="77777777" w:rsidR="009821F6" w:rsidRDefault="00982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EF06823" w14:textId="77777777" w:rsidR="009821F6" w:rsidRDefault="00982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7D7E5E0" w14:textId="77777777" w:rsidR="009821F6" w:rsidRDefault="00982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09A9013" w14:textId="77777777" w:rsidR="009821F6" w:rsidRDefault="00982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496109B" w14:textId="77777777" w:rsidR="009821F6" w:rsidRDefault="00982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C07CCC6" w14:textId="77777777" w:rsidR="009821F6" w:rsidRDefault="009821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2477FD4" w14:textId="77777777" w:rsidR="009821F6" w:rsidRDefault="009821F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AE2A115" w14:textId="77777777" w:rsidR="009821F6" w:rsidRDefault="009821F6">
          <w:pPr>
            <w:spacing w:after="0" w:line="240" w:lineRule="auto"/>
          </w:pPr>
        </w:p>
      </w:tc>
      <w:tc>
        <w:tcPr>
          <w:tcW w:w="40" w:type="dxa"/>
        </w:tcPr>
        <w:p w14:paraId="334A6099" w14:textId="77777777" w:rsidR="009821F6" w:rsidRDefault="009821F6">
          <w:pPr>
            <w:pStyle w:val="EmptyCellLayoutStyle"/>
            <w:spacing w:after="0" w:line="240" w:lineRule="auto"/>
          </w:pPr>
        </w:p>
      </w:tc>
    </w:tr>
    <w:tr w:rsidR="009821F6" w14:paraId="69B016FA" w14:textId="77777777">
      <w:tc>
        <w:tcPr>
          <w:tcW w:w="148" w:type="dxa"/>
        </w:tcPr>
        <w:p w14:paraId="106AFFC5" w14:textId="77777777" w:rsidR="009821F6" w:rsidRDefault="009821F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3E2DE83" w14:textId="77777777" w:rsidR="009821F6" w:rsidRDefault="009821F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17F3F66" w14:textId="77777777" w:rsidR="009821F6" w:rsidRDefault="009821F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70284832">
    <w:abstractNumId w:val="0"/>
  </w:num>
  <w:num w:numId="2" w16cid:durableId="298732491">
    <w:abstractNumId w:val="1"/>
  </w:num>
  <w:num w:numId="3" w16cid:durableId="1825468445">
    <w:abstractNumId w:val="2"/>
  </w:num>
  <w:num w:numId="4" w16cid:durableId="1902474477">
    <w:abstractNumId w:val="3"/>
  </w:num>
  <w:num w:numId="5" w16cid:durableId="169368938">
    <w:abstractNumId w:val="4"/>
  </w:num>
  <w:num w:numId="6" w16cid:durableId="1222256231">
    <w:abstractNumId w:val="5"/>
  </w:num>
  <w:num w:numId="7" w16cid:durableId="16254991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1F6"/>
    <w:rsid w:val="00302760"/>
    <w:rsid w:val="009821F6"/>
    <w:rsid w:val="00BC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B6787"/>
  <w15:docId w15:val="{91F62F9B-35C3-46C5-BD64-56FEB6D8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845</Words>
  <Characters>4988</Characters>
  <Application>Microsoft Office Word</Application>
  <DocSecurity>0</DocSecurity>
  <Lines>41</Lines>
  <Paragraphs>11</Paragraphs>
  <ScaleCrop>false</ScaleCrop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Matoušková Lenka Ing.</dc:creator>
  <dc:description/>
  <cp:lastModifiedBy>Matoušková Lenka Ing.</cp:lastModifiedBy>
  <cp:revision>2</cp:revision>
  <dcterms:created xsi:type="dcterms:W3CDTF">2024-08-20T06:45:00Z</dcterms:created>
  <dcterms:modified xsi:type="dcterms:W3CDTF">2024-08-20T06:45:00Z</dcterms:modified>
</cp:coreProperties>
</file>