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6"/>
        <w:gridCol w:w="1417"/>
        <w:gridCol w:w="2394"/>
        <w:gridCol w:w="6121"/>
        <w:gridCol w:w="4727"/>
        <w:gridCol w:w="1417"/>
      </w:tblGrid>
      <w:tr w:rsidR="0036709A" w14:paraId="28B03E05" w14:textId="77777777">
        <w:trPr>
          <w:trHeight w:val="148"/>
        </w:trPr>
        <w:tc>
          <w:tcPr>
            <w:tcW w:w="115" w:type="dxa"/>
          </w:tcPr>
          <w:p w14:paraId="40C183BD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E7D22F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73DD4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B8B9EF2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65D74D7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A584E85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C92C2C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C3535F" w14:paraId="3A1CA13E" w14:textId="77777777" w:rsidTr="00C3535F">
        <w:trPr>
          <w:trHeight w:val="340"/>
        </w:trPr>
        <w:tc>
          <w:tcPr>
            <w:tcW w:w="115" w:type="dxa"/>
          </w:tcPr>
          <w:p w14:paraId="0C481BD6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0A84C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36709A" w14:paraId="3B951F8A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75C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E7D709" w14:textId="77777777" w:rsidR="0036709A" w:rsidRDefault="0036709A">
            <w:pPr>
              <w:spacing w:after="0" w:line="240" w:lineRule="auto"/>
            </w:pPr>
          </w:p>
        </w:tc>
        <w:tc>
          <w:tcPr>
            <w:tcW w:w="6121" w:type="dxa"/>
          </w:tcPr>
          <w:p w14:paraId="45BC57C6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5802B42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086523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36709A" w14:paraId="64BF3F21" w14:textId="77777777">
        <w:trPr>
          <w:trHeight w:val="100"/>
        </w:trPr>
        <w:tc>
          <w:tcPr>
            <w:tcW w:w="115" w:type="dxa"/>
          </w:tcPr>
          <w:p w14:paraId="7762A3D5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425A8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55A7F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9BDAA61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C3E28D3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7B0FB78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AC1C1D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C3535F" w14:paraId="2B2493EB" w14:textId="77777777" w:rsidTr="00C3535F">
        <w:tc>
          <w:tcPr>
            <w:tcW w:w="115" w:type="dxa"/>
          </w:tcPr>
          <w:p w14:paraId="17E5B07A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009D7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36709A" w14:paraId="4281D7E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6EEC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2A34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709A" w14:paraId="0213CD1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F37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Černík Václav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DE58" w14:textId="43ED9B7E" w:rsidR="0036709A" w:rsidRDefault="007651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xxxxxxxxxxxxxxxxxxxxx</w:t>
                  </w:r>
                  <w:r w:rsidR="00C3535F">
                    <w:rPr>
                      <w:rFonts w:ascii="Arial" w:eastAsia="Arial" w:hAnsi="Arial"/>
                      <w:color w:val="000000"/>
                    </w:rPr>
                    <w:t>, 33038 Úněšov</w:t>
                  </w:r>
                </w:p>
              </w:tc>
            </w:tr>
          </w:tbl>
          <w:p w14:paraId="4CB05774" w14:textId="77777777" w:rsidR="0036709A" w:rsidRDefault="0036709A">
            <w:pPr>
              <w:spacing w:after="0" w:line="240" w:lineRule="auto"/>
            </w:pPr>
          </w:p>
        </w:tc>
        <w:tc>
          <w:tcPr>
            <w:tcW w:w="1417" w:type="dxa"/>
          </w:tcPr>
          <w:p w14:paraId="2C46973C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36709A" w14:paraId="4B4E55EB" w14:textId="77777777">
        <w:trPr>
          <w:trHeight w:val="349"/>
        </w:trPr>
        <w:tc>
          <w:tcPr>
            <w:tcW w:w="115" w:type="dxa"/>
          </w:tcPr>
          <w:p w14:paraId="354B5DE9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E8EAF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949DA6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70CD7B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B87E258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7030AC8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17911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36709A" w14:paraId="504C2DA3" w14:textId="77777777">
        <w:trPr>
          <w:trHeight w:val="340"/>
        </w:trPr>
        <w:tc>
          <w:tcPr>
            <w:tcW w:w="115" w:type="dxa"/>
          </w:tcPr>
          <w:p w14:paraId="174302EC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3D674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6709A" w14:paraId="21B203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D4E4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4B6D89" w14:textId="77777777" w:rsidR="0036709A" w:rsidRDefault="0036709A">
            <w:pPr>
              <w:spacing w:after="0" w:line="240" w:lineRule="auto"/>
            </w:pPr>
          </w:p>
        </w:tc>
        <w:tc>
          <w:tcPr>
            <w:tcW w:w="2394" w:type="dxa"/>
          </w:tcPr>
          <w:p w14:paraId="79B5ED58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35F3B3C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77046CA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86CA0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36709A" w14:paraId="0BFB5BA2" w14:textId="77777777">
        <w:trPr>
          <w:trHeight w:val="229"/>
        </w:trPr>
        <w:tc>
          <w:tcPr>
            <w:tcW w:w="115" w:type="dxa"/>
          </w:tcPr>
          <w:p w14:paraId="157F9544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E1D61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09FD9D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F532EAD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53276FE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C0BC771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EF360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C3535F" w14:paraId="010F2306" w14:textId="77777777" w:rsidTr="00C3535F">
        <w:tc>
          <w:tcPr>
            <w:tcW w:w="115" w:type="dxa"/>
          </w:tcPr>
          <w:p w14:paraId="44F6FA57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36709A" w14:paraId="148FC0E5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C70D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29B2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1B0" w14:textId="77777777" w:rsidR="0036709A" w:rsidRDefault="00C35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767A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027C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128F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5C4AD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FAB0" w14:textId="77777777" w:rsidR="0036709A" w:rsidRDefault="00C35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39D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5110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A10A" w14:textId="77777777" w:rsidR="0036709A" w:rsidRDefault="00C35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C862" w14:textId="77777777" w:rsidR="0036709A" w:rsidRDefault="00C35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9F2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8395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CD96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535F" w14:paraId="321A0B37" w14:textId="77777777" w:rsidTr="00C3535F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D04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36709A" w14:paraId="428C97C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B18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 77804, kravín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2097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1585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9942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6240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12F5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41573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AB74" w14:textId="77777777" w:rsidR="0036709A" w:rsidRDefault="00C35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5058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F339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E7A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9DB5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1C38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6BD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8 800,55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24B3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16 204,55</w:t>
                  </w:r>
                </w:p>
              </w:tc>
            </w:tr>
            <w:tr w:rsidR="0036709A" w14:paraId="589CBA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9D31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 78104, senážní věže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519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C0D1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0FBB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51CC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E949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257C2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76D5" w14:textId="77777777" w:rsidR="0036709A" w:rsidRDefault="00C353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9C8C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9887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3B94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49A6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3793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D2C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90 960,40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AAF7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93 184,40</w:t>
                  </w:r>
                </w:p>
              </w:tc>
            </w:tr>
            <w:tr w:rsidR="00C3535F" w14:paraId="16ADF1A8" w14:textId="77777777" w:rsidTr="00C3535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C6B7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E07B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B8A2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F2B2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7A51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6597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4ED5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2 963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40B0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45A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52E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4014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99 760,95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2C36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109 388,95</w:t>
                  </w:r>
                </w:p>
              </w:tc>
            </w:tr>
            <w:tr w:rsidR="00C3535F" w14:paraId="64AB1E0F" w14:textId="77777777" w:rsidTr="00C3535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6BEF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E5E9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2 963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D3D7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C1CA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3554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9 628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B447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99 761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DCB0" w14:textId="77777777" w:rsidR="0036709A" w:rsidRDefault="00C353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109 389</w:t>
                  </w:r>
                </w:p>
              </w:tc>
            </w:tr>
            <w:tr w:rsidR="00C3535F" w14:paraId="6ACA623E" w14:textId="77777777" w:rsidTr="00C3535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024A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EDB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3D3F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81BC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0E71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FCB6" w14:textId="77777777" w:rsidR="0036709A" w:rsidRDefault="0036709A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F1B" w14:textId="77777777" w:rsidR="0036709A" w:rsidRDefault="0036709A">
                  <w:pPr>
                    <w:spacing w:after="0" w:line="240" w:lineRule="auto"/>
                  </w:pPr>
                </w:p>
              </w:tc>
            </w:tr>
          </w:tbl>
          <w:p w14:paraId="7127D0A4" w14:textId="77777777" w:rsidR="0036709A" w:rsidRDefault="0036709A">
            <w:pPr>
              <w:spacing w:after="0" w:line="240" w:lineRule="auto"/>
            </w:pPr>
          </w:p>
        </w:tc>
        <w:tc>
          <w:tcPr>
            <w:tcW w:w="1417" w:type="dxa"/>
          </w:tcPr>
          <w:p w14:paraId="5A9429A9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36709A" w14:paraId="012AEBA3" w14:textId="77777777">
        <w:trPr>
          <w:trHeight w:val="349"/>
        </w:trPr>
        <w:tc>
          <w:tcPr>
            <w:tcW w:w="115" w:type="dxa"/>
          </w:tcPr>
          <w:p w14:paraId="3CBF3C80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0D17F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F1AFA8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EC948C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C0BBADE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90CA1B9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5368E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C3535F" w14:paraId="20433D64" w14:textId="77777777" w:rsidTr="00C3535F">
        <w:trPr>
          <w:trHeight w:val="1305"/>
        </w:trPr>
        <w:tc>
          <w:tcPr>
            <w:tcW w:w="115" w:type="dxa"/>
          </w:tcPr>
          <w:p w14:paraId="669E7E0A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6709A" w14:paraId="3E604455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3DD1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8E6DB8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13E9CF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9FD8C5A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EFE571A" w14:textId="77777777" w:rsidR="0036709A" w:rsidRDefault="00C353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2A3A16" w14:textId="77777777" w:rsidR="0036709A" w:rsidRDefault="0036709A">
            <w:pPr>
              <w:spacing w:after="0" w:line="240" w:lineRule="auto"/>
            </w:pPr>
          </w:p>
        </w:tc>
        <w:tc>
          <w:tcPr>
            <w:tcW w:w="4727" w:type="dxa"/>
          </w:tcPr>
          <w:p w14:paraId="687092FF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43C1F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  <w:tr w:rsidR="0036709A" w14:paraId="575CAAC6" w14:textId="77777777">
        <w:trPr>
          <w:trHeight w:val="100"/>
        </w:trPr>
        <w:tc>
          <w:tcPr>
            <w:tcW w:w="115" w:type="dxa"/>
          </w:tcPr>
          <w:p w14:paraId="4E96EDC9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2D044D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0AAE00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DC22066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B61C033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0172185" w14:textId="77777777" w:rsidR="0036709A" w:rsidRDefault="003670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DBF9C" w14:textId="77777777" w:rsidR="0036709A" w:rsidRDefault="0036709A">
            <w:pPr>
              <w:pStyle w:val="EmptyCellLayoutStyle"/>
              <w:spacing w:after="0" w:line="240" w:lineRule="auto"/>
            </w:pPr>
          </w:p>
        </w:tc>
      </w:tr>
    </w:tbl>
    <w:p w14:paraId="19104560" w14:textId="77777777" w:rsidR="0036709A" w:rsidRDefault="0036709A">
      <w:pPr>
        <w:spacing w:after="0" w:line="240" w:lineRule="auto"/>
      </w:pPr>
    </w:p>
    <w:sectPr w:rsidR="0036709A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2EA4" w14:textId="77777777" w:rsidR="004A4C9C" w:rsidRDefault="004A4C9C">
      <w:pPr>
        <w:spacing w:after="0" w:line="240" w:lineRule="auto"/>
      </w:pPr>
      <w:r>
        <w:separator/>
      </w:r>
    </w:p>
  </w:endnote>
  <w:endnote w:type="continuationSeparator" w:id="0">
    <w:p w14:paraId="1320C352" w14:textId="77777777" w:rsidR="004A4C9C" w:rsidRDefault="004A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2442"/>
    </w:tblGrid>
    <w:tr w:rsidR="0036709A" w14:paraId="15F29494" w14:textId="77777777">
      <w:tc>
        <w:tcPr>
          <w:tcW w:w="12337" w:type="dxa"/>
        </w:tcPr>
        <w:p w14:paraId="66F4BD6B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139AEB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92B1C89" w14:textId="77777777" w:rsidR="0036709A" w:rsidRDefault="0036709A">
          <w:pPr>
            <w:pStyle w:val="EmptyCellLayoutStyle"/>
            <w:spacing w:after="0" w:line="240" w:lineRule="auto"/>
          </w:pPr>
        </w:p>
      </w:tc>
    </w:tr>
    <w:tr w:rsidR="0036709A" w14:paraId="7C276AD7" w14:textId="77777777">
      <w:tc>
        <w:tcPr>
          <w:tcW w:w="12337" w:type="dxa"/>
        </w:tcPr>
        <w:p w14:paraId="163ABF52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6709A" w14:paraId="7CD902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CA6030" w14:textId="77777777" w:rsidR="0036709A" w:rsidRDefault="00C353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41EC60" w14:textId="77777777" w:rsidR="0036709A" w:rsidRDefault="0036709A">
          <w:pPr>
            <w:spacing w:after="0" w:line="240" w:lineRule="auto"/>
          </w:pPr>
        </w:p>
      </w:tc>
      <w:tc>
        <w:tcPr>
          <w:tcW w:w="2442" w:type="dxa"/>
        </w:tcPr>
        <w:p w14:paraId="7815ECB9" w14:textId="77777777" w:rsidR="0036709A" w:rsidRDefault="0036709A">
          <w:pPr>
            <w:pStyle w:val="EmptyCellLayoutStyle"/>
            <w:spacing w:after="0" w:line="240" w:lineRule="auto"/>
          </w:pPr>
        </w:p>
      </w:tc>
    </w:tr>
    <w:tr w:rsidR="0036709A" w14:paraId="64B0D3B0" w14:textId="77777777">
      <w:tc>
        <w:tcPr>
          <w:tcW w:w="12337" w:type="dxa"/>
        </w:tcPr>
        <w:p w14:paraId="0F3AC134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12AE8C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3BF15B6" w14:textId="77777777" w:rsidR="0036709A" w:rsidRDefault="003670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6DA5" w14:textId="77777777" w:rsidR="004A4C9C" w:rsidRDefault="004A4C9C">
      <w:pPr>
        <w:spacing w:after="0" w:line="240" w:lineRule="auto"/>
      </w:pPr>
      <w:r>
        <w:separator/>
      </w:r>
    </w:p>
  </w:footnote>
  <w:footnote w:type="continuationSeparator" w:id="0">
    <w:p w14:paraId="032662C9" w14:textId="77777777" w:rsidR="004A4C9C" w:rsidRDefault="004A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1417"/>
    </w:tblGrid>
    <w:tr w:rsidR="0036709A" w14:paraId="7420806F" w14:textId="77777777">
      <w:tc>
        <w:tcPr>
          <w:tcW w:w="144" w:type="dxa"/>
        </w:tcPr>
        <w:p w14:paraId="606BC8BA" w14:textId="3FB9BEE1" w:rsidR="0036709A" w:rsidRDefault="00680B38">
          <w:pPr>
            <w:pStyle w:val="EmptyCellLayoutStyle"/>
            <w:spacing w:after="0" w:line="240" w:lineRule="auto"/>
          </w:pPr>
          <w:r>
            <w:t>19</w:t>
          </w:r>
        </w:p>
      </w:tc>
      <w:tc>
        <w:tcPr>
          <w:tcW w:w="14634" w:type="dxa"/>
        </w:tcPr>
        <w:p w14:paraId="22007950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3AC191" w14:textId="77777777" w:rsidR="0036709A" w:rsidRDefault="0036709A">
          <w:pPr>
            <w:pStyle w:val="EmptyCellLayoutStyle"/>
            <w:spacing w:after="0" w:line="240" w:lineRule="auto"/>
          </w:pPr>
        </w:p>
      </w:tc>
    </w:tr>
    <w:tr w:rsidR="0036709A" w14:paraId="3336E30E" w14:textId="77777777">
      <w:tc>
        <w:tcPr>
          <w:tcW w:w="144" w:type="dxa"/>
        </w:tcPr>
        <w:p w14:paraId="1DEC1B56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36709A" w14:paraId="05E1A2BC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5E1733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50D7E3D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1B0B6A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35C5CB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95CD05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8B14B8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4AA9304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ED6E3A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4E890C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906052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701204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14045F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9C81BF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CE4F43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267AECD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4DD4AA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884B76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67C33F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C3535F" w14:paraId="416483EB" w14:textId="77777777" w:rsidTr="00C353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C2CB54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36709A" w14:paraId="3A52C5E5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33A5D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č.77N24/04</w:t>
                      </w:r>
                    </w:p>
                  </w:tc>
                </w:tr>
              </w:tbl>
              <w:p w14:paraId="147EC04E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890ADB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36709A" w14:paraId="5ADBAFEB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25AAA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1CD0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F323A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C0B5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3C1FF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FA2F6E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9E71A9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F4EE4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66BDB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C88E2B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F043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080A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E53562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E1C58A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081D3A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A0ED4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BBCA20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EA1A8F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36709A" w14:paraId="25D06EA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8F8C04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F66CC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B8764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E1CB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F942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36709A" w14:paraId="64FA6B70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3A4EA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7712404</w:t>
                      </w:r>
                    </w:p>
                  </w:tc>
                </w:tr>
              </w:tbl>
              <w:p w14:paraId="75F89DFF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DD2389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1197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CB080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BFFE2E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0F3D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747DD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5DCAB1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D9BBDC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ACD9A1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9D7A2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0636E7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191149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C3535F" w14:paraId="788D30D6" w14:textId="77777777" w:rsidTr="00C353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30D4A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5BE7E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6709A" w14:paraId="3F1FF26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CA12D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A3E01E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9C774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C858FA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AE58DD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7FD24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6709A" w:rsidRPr="008F60F8" w14:paraId="3868156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24E06" w14:textId="0EF8BAD2" w:rsidR="0036709A" w:rsidRPr="008F60F8" w:rsidRDefault="00C3535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F60F8">
                        <w:rPr>
                          <w:rFonts w:ascii="Arial" w:eastAsia="Arial" w:hAnsi="Arial" w:cs="Arial"/>
                          <w:color w:val="000000"/>
                        </w:rPr>
                        <w:t>Uzavřeno</w:t>
                      </w:r>
                      <w:r w:rsidR="008F60F8" w:rsidRPr="008F60F8">
                        <w:rPr>
                          <w:rFonts w:ascii="Arial" w:eastAsia="Arial" w:hAnsi="Arial" w:cs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0C0A9087" w14:textId="77777777" w:rsidR="0036709A" w:rsidRPr="008F60F8" w:rsidRDefault="0036709A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5" w:type="dxa"/>
              </w:tcPr>
              <w:p w14:paraId="0C5738AE" w14:textId="77777777" w:rsidR="0036709A" w:rsidRPr="008F60F8" w:rsidRDefault="0036709A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09261014" w14:textId="77777777" w:rsidR="0036709A" w:rsidRPr="008F60F8" w:rsidRDefault="0036709A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144390D5" w14:textId="77777777" w:rsidR="0036709A" w:rsidRPr="008F60F8" w:rsidRDefault="0036709A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36709A" w:rsidRPr="008F60F8" w14:paraId="53D43D7F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7EC61" w14:textId="357E203A" w:rsidR="0036709A" w:rsidRPr="008F60F8" w:rsidRDefault="008F60F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F60F8">
                        <w:rPr>
                          <w:rFonts w:ascii="Arial" w:hAnsi="Arial" w:cs="Arial"/>
                        </w:rPr>
                        <w:t>19.08.2024</w:t>
                      </w:r>
                    </w:p>
                  </w:tc>
                </w:tr>
              </w:tbl>
              <w:p w14:paraId="10481F82" w14:textId="77777777" w:rsidR="0036709A" w:rsidRPr="008F60F8" w:rsidRDefault="0036709A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65" w:type="dxa"/>
              </w:tcPr>
              <w:p w14:paraId="39ED870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36709A" w14:paraId="3BE49A0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31334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BF65DE7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7D52D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36709A" w14:paraId="49034ED8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EE4FA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109 389 Kč</w:t>
                      </w:r>
                    </w:p>
                  </w:tc>
                </w:tr>
              </w:tbl>
              <w:p w14:paraId="1EF49068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54BAC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C3535F" w14:paraId="0677A000" w14:textId="77777777" w:rsidTr="00C353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9780D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5D48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227098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2124B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28B0E7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BB6168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C628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BADF664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BD250A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C763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04FF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1084F6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6DA333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BEBFCA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478E0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F2128D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629A3A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36709A" w14:paraId="41394AA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641D62D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23C5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918DB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6F44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6549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4E7BD9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960D4D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D33D6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E6D8A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F1268D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CE8B4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8311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0D0D26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25252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A0EC10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0EFE8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1487A7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48EB16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36709A" w14:paraId="7C10AE41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F2FC3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C3496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E4232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25592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8DED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7E8C89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656DA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2C7D1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C83BB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3A6C8B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E34D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F318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94C75D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5528D8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B0B6F2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B2C94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5DFD06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649E63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36709A" w14:paraId="523680B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6F9E64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03222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6709A" w14:paraId="286565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22A80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FDCE05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D56A0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1BB6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78F39F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CB02AA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1F64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30F96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BDD8DF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BD52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4D419D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4DAF4F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EF43B7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A9908C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F1E8D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A7E95A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540638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C3535F" w14:paraId="574CAA04" w14:textId="77777777" w:rsidTr="00C353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F5BEE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AA9C5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3D3E7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2ABF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C97F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36709A" w14:paraId="3B6C669D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EF290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09.08.2024</w:t>
                      </w:r>
                    </w:p>
                  </w:tc>
                </w:tr>
              </w:tbl>
              <w:p w14:paraId="48A968E1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629636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6709A" w14:paraId="7AE255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6E380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00A60D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DC5D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AFFAD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03F696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BAD72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9DBD08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DA8B4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B1EE9C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BFB6B3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C3535F" w14:paraId="23307CAC" w14:textId="77777777" w:rsidTr="00C353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234C8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3B67D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0AFDD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B9FCF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BAA2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6E2CCE5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7F42CA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D61EF1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58C2B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36709A" w14:paraId="5AEA028F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8F1A20" w14:textId="77777777" w:rsidR="0036709A" w:rsidRDefault="00C353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E7105FC" w14:textId="77777777" w:rsidR="0036709A" w:rsidRDefault="0036709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1FE405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1F79FE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BE274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0F597C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8CC5DA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C3535F" w14:paraId="2BC2157E" w14:textId="77777777" w:rsidTr="00C353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2B992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EDEE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DB3D08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13D5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A050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37E89C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7924C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600E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DD606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4C7478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EC04E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F4632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690C0C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A4129F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F51E4F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698B483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B51CA14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  <w:tr w:rsidR="0036709A" w14:paraId="33F8333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FBF4D6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9093EF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2C1355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92819A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26D0DC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CB6A412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05C12E6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F1D82E0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A32AF55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57D0F31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9BCB74C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7D0B90D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D57E46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FE2954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2862F77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0D7E489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056742BA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5777CB6" w14:textId="77777777" w:rsidR="0036709A" w:rsidRDefault="003670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D1FB21" w14:textId="77777777" w:rsidR="0036709A" w:rsidRDefault="0036709A">
          <w:pPr>
            <w:spacing w:after="0" w:line="240" w:lineRule="auto"/>
          </w:pPr>
        </w:p>
      </w:tc>
      <w:tc>
        <w:tcPr>
          <w:tcW w:w="1417" w:type="dxa"/>
        </w:tcPr>
        <w:p w14:paraId="399C10A2" w14:textId="77777777" w:rsidR="0036709A" w:rsidRDefault="0036709A">
          <w:pPr>
            <w:pStyle w:val="EmptyCellLayoutStyle"/>
            <w:spacing w:after="0" w:line="240" w:lineRule="auto"/>
          </w:pPr>
        </w:p>
      </w:tc>
    </w:tr>
    <w:tr w:rsidR="0036709A" w14:paraId="5B4CE90B" w14:textId="77777777">
      <w:tc>
        <w:tcPr>
          <w:tcW w:w="144" w:type="dxa"/>
        </w:tcPr>
        <w:p w14:paraId="5BB15F82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EA9ECBF" w14:textId="77777777" w:rsidR="0036709A" w:rsidRDefault="003670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EC3228" w14:textId="77777777" w:rsidR="0036709A" w:rsidRDefault="003670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2959746">
    <w:abstractNumId w:val="0"/>
  </w:num>
  <w:num w:numId="2" w16cid:durableId="78143004">
    <w:abstractNumId w:val="1"/>
  </w:num>
  <w:num w:numId="3" w16cid:durableId="1542279400">
    <w:abstractNumId w:val="2"/>
  </w:num>
  <w:num w:numId="4" w16cid:durableId="457259774">
    <w:abstractNumId w:val="3"/>
  </w:num>
  <w:num w:numId="5" w16cid:durableId="1025250636">
    <w:abstractNumId w:val="4"/>
  </w:num>
  <w:num w:numId="6" w16cid:durableId="1778284626">
    <w:abstractNumId w:val="5"/>
  </w:num>
  <w:num w:numId="7" w16cid:durableId="1954508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09A"/>
    <w:rsid w:val="0036709A"/>
    <w:rsid w:val="004A4C9C"/>
    <w:rsid w:val="00680B38"/>
    <w:rsid w:val="0076519B"/>
    <w:rsid w:val="008F60F8"/>
    <w:rsid w:val="00C3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99BD5"/>
  <w15:docId w15:val="{D81CBD13-30C6-47C2-9187-265E6E2E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B38"/>
  </w:style>
  <w:style w:type="paragraph" w:styleId="Zpat">
    <w:name w:val="footer"/>
    <w:basedOn w:val="Normln"/>
    <w:link w:val="ZpatChar"/>
    <w:uiPriority w:val="99"/>
    <w:unhideWhenUsed/>
    <w:rsid w:val="0068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5</cp:revision>
  <dcterms:created xsi:type="dcterms:W3CDTF">2024-08-09T06:26:00Z</dcterms:created>
  <dcterms:modified xsi:type="dcterms:W3CDTF">2024-08-19T12:58:00Z</dcterms:modified>
</cp:coreProperties>
</file>