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Zemědělské družstvo Plzeň-Červený Hrádek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Červenohrádecká 186/50, 31200 Plzeň - Červený Hrádek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Dýšina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1 549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508,01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5 831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1 912,33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5 175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1 697,19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5 733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1 880,19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18 756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6 151,22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38 703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12 693,04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Chrást u Plzně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2 655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669,06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7 752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1 953,50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9 582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2 414,66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20 025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5 046,29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Kyšice u Plzně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8 896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2 318,65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1 675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436,57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2 723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709,72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1 542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401,91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1 118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291,40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8 876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2 313,44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1 087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283,32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7 038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1 834,38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1 733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451,69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3 744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975,84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3 659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953,68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8 484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2 211,27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5 629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1 467,14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60 730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15 828,67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119 458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33 568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51N21/04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5112104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23.09.2021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33 568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19.08.2024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01.10.2021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