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137C8" w14:paraId="6662102C" w14:textId="77777777">
        <w:trPr>
          <w:trHeight w:val="148"/>
        </w:trPr>
        <w:tc>
          <w:tcPr>
            <w:tcW w:w="115" w:type="dxa"/>
          </w:tcPr>
          <w:p w14:paraId="4C4806E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C9BC4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306041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98457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6EF93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19872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B57D8" w14:paraId="6F13EC5B" w14:textId="77777777" w:rsidTr="008B57D8">
        <w:trPr>
          <w:trHeight w:val="340"/>
        </w:trPr>
        <w:tc>
          <w:tcPr>
            <w:tcW w:w="115" w:type="dxa"/>
          </w:tcPr>
          <w:p w14:paraId="5B13621E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7F596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137C8" w14:paraId="5B5E64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496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338912" w14:textId="77777777" w:rsidR="008137C8" w:rsidRDefault="008137C8">
            <w:pPr>
              <w:spacing w:after="0" w:line="240" w:lineRule="auto"/>
            </w:pPr>
          </w:p>
        </w:tc>
        <w:tc>
          <w:tcPr>
            <w:tcW w:w="8142" w:type="dxa"/>
          </w:tcPr>
          <w:p w14:paraId="3304D25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522C6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137C8" w14:paraId="5B355489" w14:textId="77777777">
        <w:trPr>
          <w:trHeight w:val="100"/>
        </w:trPr>
        <w:tc>
          <w:tcPr>
            <w:tcW w:w="115" w:type="dxa"/>
          </w:tcPr>
          <w:p w14:paraId="6A5F4482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42D54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BE441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06B4D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15312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CBB2C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B57D8" w14:paraId="36844FE7" w14:textId="77777777" w:rsidTr="008B57D8">
        <w:tc>
          <w:tcPr>
            <w:tcW w:w="115" w:type="dxa"/>
          </w:tcPr>
          <w:p w14:paraId="27F8E589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A837A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137C8" w14:paraId="01C8AF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67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77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37C8" w14:paraId="6F2691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38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45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35A0022C" w14:textId="77777777" w:rsidR="008137C8" w:rsidRDefault="008137C8">
            <w:pPr>
              <w:spacing w:after="0" w:line="240" w:lineRule="auto"/>
            </w:pPr>
          </w:p>
        </w:tc>
      </w:tr>
      <w:tr w:rsidR="008137C8" w14:paraId="17E604A7" w14:textId="77777777">
        <w:trPr>
          <w:trHeight w:val="349"/>
        </w:trPr>
        <w:tc>
          <w:tcPr>
            <w:tcW w:w="115" w:type="dxa"/>
          </w:tcPr>
          <w:p w14:paraId="0CFA1AE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5C19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FA86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2B367B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5CAB9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F0454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137C8" w14:paraId="1C6CCCC0" w14:textId="77777777">
        <w:trPr>
          <w:trHeight w:val="340"/>
        </w:trPr>
        <w:tc>
          <w:tcPr>
            <w:tcW w:w="115" w:type="dxa"/>
          </w:tcPr>
          <w:p w14:paraId="6E4D30FD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D4E33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137C8" w14:paraId="0B8EF2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D0C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E7D615" w14:textId="77777777" w:rsidR="008137C8" w:rsidRDefault="008137C8">
            <w:pPr>
              <w:spacing w:after="0" w:line="240" w:lineRule="auto"/>
            </w:pPr>
          </w:p>
        </w:tc>
        <w:tc>
          <w:tcPr>
            <w:tcW w:w="801" w:type="dxa"/>
          </w:tcPr>
          <w:p w14:paraId="2A0C8772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4F383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EACEC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137C8" w14:paraId="13583BA1" w14:textId="77777777">
        <w:trPr>
          <w:trHeight w:val="229"/>
        </w:trPr>
        <w:tc>
          <w:tcPr>
            <w:tcW w:w="115" w:type="dxa"/>
          </w:tcPr>
          <w:p w14:paraId="14F7B4A0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90D8D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9D99B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4DBAB1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FF8A8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33580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B57D8" w14:paraId="291DCEF8" w14:textId="77777777" w:rsidTr="008B57D8">
        <w:tc>
          <w:tcPr>
            <w:tcW w:w="115" w:type="dxa"/>
          </w:tcPr>
          <w:p w14:paraId="3AF457F2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4"/>
              <w:gridCol w:w="800"/>
              <w:gridCol w:w="470"/>
              <w:gridCol w:w="373"/>
              <w:gridCol w:w="559"/>
              <w:gridCol w:w="567"/>
              <w:gridCol w:w="638"/>
              <w:gridCol w:w="684"/>
              <w:gridCol w:w="1129"/>
              <w:gridCol w:w="968"/>
              <w:gridCol w:w="437"/>
              <w:gridCol w:w="690"/>
              <w:gridCol w:w="762"/>
              <w:gridCol w:w="1170"/>
            </w:tblGrid>
            <w:tr w:rsidR="008137C8" w14:paraId="38F59C1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B3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D3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3B3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EAAB" w14:textId="77777777" w:rsidR="008137C8" w:rsidRDefault="008B5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857A" w14:textId="77777777" w:rsidR="008137C8" w:rsidRDefault="008B5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6D9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072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A12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4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1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16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DF9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AF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EA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57D8" w14:paraId="1EFD992E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8A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</w:tr>
            <w:tr w:rsidR="008137C8" w14:paraId="5C315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3FC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C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0C7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66D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9E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7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C67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7D8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89C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6A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FC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45E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9A5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CDC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127,67</w:t>
                  </w:r>
                </w:p>
              </w:tc>
            </w:tr>
            <w:tr w:rsidR="008137C8" w14:paraId="10EA2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17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6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73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74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3E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73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9FE1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9A0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06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2A2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0E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19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428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32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8137C8" w14:paraId="1BA87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0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65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FF7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FC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1DF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FA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60C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752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D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B12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5A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DDE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FF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88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8137C8" w14:paraId="71C4E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87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B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11A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51A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AA1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26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A2C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89D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7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0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9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36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43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8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296,51</w:t>
                  </w:r>
                </w:p>
              </w:tc>
            </w:tr>
            <w:tr w:rsidR="008137C8" w14:paraId="42563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F0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B4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E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36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E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B9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EDE6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7996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2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7F6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46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C09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75A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4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8 931,18</w:t>
                  </w:r>
                </w:p>
              </w:tc>
            </w:tr>
            <w:tr w:rsidR="008137C8" w14:paraId="203D1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74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F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B62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2FA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3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2A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69B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94A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B3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E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3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21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CC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07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460,08</w:t>
                  </w:r>
                </w:p>
              </w:tc>
            </w:tr>
            <w:tr w:rsidR="008137C8" w14:paraId="22EF8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C3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35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F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C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3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3E1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DA6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11D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A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1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46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374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1FF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6F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8137C8" w14:paraId="69498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B8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8F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50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8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A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4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D14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54A2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8B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F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D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829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32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6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</w:t>
                  </w:r>
                </w:p>
              </w:tc>
            </w:tr>
            <w:tr w:rsidR="008137C8" w14:paraId="720EF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39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B83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74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8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F2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158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F29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EE1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53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81F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0D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5CF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F9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5B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552,79</w:t>
                  </w:r>
                </w:p>
              </w:tc>
            </w:tr>
            <w:tr w:rsidR="008137C8" w14:paraId="7094B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3E8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5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F5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3E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2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4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DF3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390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27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17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E73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4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037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6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8137C8" w14:paraId="46899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64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B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2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58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187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6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FE9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202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599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B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17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9F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80E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F5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</w:t>
                  </w:r>
                </w:p>
              </w:tc>
            </w:tr>
            <w:tr w:rsidR="008137C8" w14:paraId="1DB2E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2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2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E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F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97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1D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3E3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27D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24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B5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6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4AF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1D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82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8137C8" w14:paraId="4916B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D42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A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77E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33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09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AFE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F4B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832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5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2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469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8C7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6BA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F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8137C8" w14:paraId="5C8AA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2A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B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34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BE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E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AD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4B94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6AA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5EC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7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5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95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3E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5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</w:t>
                  </w:r>
                </w:p>
              </w:tc>
            </w:tr>
            <w:tr w:rsidR="008137C8" w14:paraId="3E974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289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8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6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08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207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E3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761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BA6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2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34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00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CF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CCE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E0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3 029,39</w:t>
                  </w:r>
                </w:p>
              </w:tc>
            </w:tr>
            <w:tr w:rsidR="008137C8" w14:paraId="2E2B6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3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53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2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C9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67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84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AD8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997F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E3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0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72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7A0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443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04E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8137C8" w14:paraId="30B70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F5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6B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928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DC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C85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2B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D25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124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5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A37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A1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FA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BD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0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</w:t>
                  </w:r>
                </w:p>
              </w:tc>
            </w:tr>
            <w:tr w:rsidR="008B57D8" w14:paraId="477989FD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3A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E4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FCE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E99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8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E5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7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24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B14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10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C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14 303,89</w:t>
                  </w:r>
                </w:p>
              </w:tc>
            </w:tr>
            <w:tr w:rsidR="008B57D8" w14:paraId="3E35E557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87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8137C8" w14:paraId="475B6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9C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FD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07E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5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67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7D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117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1DA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8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94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84B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2C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D06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DD8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8137C8" w14:paraId="41AC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6F7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57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2F9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4C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8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5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B9B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1D6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0C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A1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60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32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2E5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91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8137C8" w14:paraId="7F36D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27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7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DD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12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31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F0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221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EB1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0C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1B3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02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D50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01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8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1 171,88</w:t>
                  </w:r>
                </w:p>
              </w:tc>
            </w:tr>
            <w:tr w:rsidR="008B57D8" w14:paraId="4AB39AB6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DB3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01D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C4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1D5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92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01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A8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81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B2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8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A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1 242,79</w:t>
                  </w:r>
                </w:p>
              </w:tc>
            </w:tr>
            <w:tr w:rsidR="008B57D8" w14:paraId="5831A9AB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11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8137C8" w14:paraId="1F317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F61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D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A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51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48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8D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9E0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1AD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C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1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AEA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5F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D75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07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274,30</w:t>
                  </w:r>
                </w:p>
              </w:tc>
            </w:tr>
            <w:tr w:rsidR="008137C8" w14:paraId="663BE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2B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D2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10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E7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4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AA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52ED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19C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3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4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0C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83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2DE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7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568,77</w:t>
                  </w:r>
                </w:p>
              </w:tc>
            </w:tr>
            <w:tr w:rsidR="008137C8" w14:paraId="35D54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E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C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ADC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6DC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9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5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2AD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DE4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DD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2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5A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89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91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4B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8B57D8" w14:paraId="57F84E2A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D2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22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BD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AC0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4E1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81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2F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BE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3D4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58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343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1 047,07</w:t>
                  </w:r>
                </w:p>
              </w:tc>
            </w:tr>
            <w:tr w:rsidR="008B57D8" w14:paraId="40B182DA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8AD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</w:tr>
            <w:tr w:rsidR="008137C8" w14:paraId="09E33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AB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9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B7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E2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F5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DD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52E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A30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99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4E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B9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090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A2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C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1 857,34</w:t>
                  </w:r>
                </w:p>
              </w:tc>
            </w:tr>
            <w:tr w:rsidR="008B57D8" w14:paraId="5ADCE6F6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50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6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34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18E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CC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50D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E0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9F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A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08B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7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1 857,34</w:t>
                  </w:r>
                </w:p>
              </w:tc>
            </w:tr>
            <w:tr w:rsidR="008B57D8" w14:paraId="073EE8F3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4BA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8137C8" w14:paraId="35FC6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84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2A6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FE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74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B12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6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D5D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B9F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5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7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F4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5E4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1B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73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8137C8" w14:paraId="42A6A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3E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3D5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8C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01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95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1F4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942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8B7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7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B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3A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FD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C1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DA9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87,17</w:t>
                  </w:r>
                </w:p>
              </w:tc>
            </w:tr>
            <w:tr w:rsidR="008137C8" w14:paraId="3C333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65D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39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7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40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9F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CE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057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200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1B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DC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62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F3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726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07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161,61</w:t>
                  </w:r>
                </w:p>
              </w:tc>
            </w:tr>
            <w:tr w:rsidR="008137C8" w14:paraId="00A33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35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2F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691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A4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94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23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2B73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39D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3B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C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DD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35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7BA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B78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8137C8" w14:paraId="13AEB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159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5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10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4A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C7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7BF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A8A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7E3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D2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6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52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A24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3C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47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290,54</w:t>
                  </w:r>
                </w:p>
              </w:tc>
            </w:tr>
            <w:tr w:rsidR="008137C8" w14:paraId="3878D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DB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F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4E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750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31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C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BF8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FA7D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81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1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EA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89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4B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03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197,98</w:t>
                  </w:r>
                </w:p>
              </w:tc>
            </w:tr>
            <w:tr w:rsidR="008137C8" w14:paraId="78D6D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C4D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F7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D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1F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6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8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199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63BE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8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2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C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62D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B5A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3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8137C8" w14:paraId="5560B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B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5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FD7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13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9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66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625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6C2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4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0D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E4D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EC6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B7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4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374,52</w:t>
                  </w:r>
                </w:p>
              </w:tc>
            </w:tr>
            <w:tr w:rsidR="008137C8" w14:paraId="37EB6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C10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7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AA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FB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4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67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F1B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E9B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B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A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BBD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A1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D1B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81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437,34</w:t>
                  </w:r>
                </w:p>
              </w:tc>
            </w:tr>
            <w:tr w:rsidR="008137C8" w14:paraId="47B11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A1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C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DC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7E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A0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B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BB5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A82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404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28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A1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42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E1B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ED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116,93</w:t>
                  </w:r>
                </w:p>
              </w:tc>
            </w:tr>
            <w:tr w:rsidR="008137C8" w14:paraId="6D363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58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2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7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0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2D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8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77D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B5F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BC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B9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08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F99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53D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46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209,96</w:t>
                  </w:r>
                </w:p>
              </w:tc>
            </w:tr>
            <w:tr w:rsidR="008137C8" w14:paraId="4E004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D92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97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E2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90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36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2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F8D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FE2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8C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0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B9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704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A91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6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8137C8" w14:paraId="0B756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91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D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A2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4F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55A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E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ABD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D6F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10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E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07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4A6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95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3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107,87</w:t>
                  </w:r>
                </w:p>
              </w:tc>
            </w:tr>
            <w:tr w:rsidR="008137C8" w14:paraId="380E4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C36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1C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2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CC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7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1F5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9E2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005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F4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2A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439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DDB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06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F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8B57D8" w14:paraId="4A97FF14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59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17A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CA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36D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F70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DD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E6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EB9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1C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68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0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2 108,67</w:t>
                  </w:r>
                </w:p>
              </w:tc>
            </w:tr>
            <w:tr w:rsidR="008B57D8" w14:paraId="741D058B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8A1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8137C8" w14:paraId="11A39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BE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24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2E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F43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84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BF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B49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9449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E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F78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33F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35F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D6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29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316,99</w:t>
                  </w:r>
                </w:p>
              </w:tc>
            </w:tr>
            <w:tr w:rsidR="008137C8" w14:paraId="3BAC4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6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2C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17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E0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E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CD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108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088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C8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A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2F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B9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96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498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157,99</w:t>
                  </w:r>
                </w:p>
              </w:tc>
            </w:tr>
            <w:tr w:rsidR="008137C8" w14:paraId="5012D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78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9D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10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42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8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33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81A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FFB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D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4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ED8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5A2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C5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2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8137C8" w14:paraId="40B3F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55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C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8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F4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7D3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C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8C0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C84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7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2D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C2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B9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FE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BF6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556,56</w:t>
                  </w:r>
                </w:p>
              </w:tc>
            </w:tr>
            <w:tr w:rsidR="008137C8" w14:paraId="3C990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BD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ED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5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DD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7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A4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A48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7EE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466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666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664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CE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83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AD4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134,95</w:t>
                  </w:r>
                </w:p>
              </w:tc>
            </w:tr>
            <w:tr w:rsidR="008137C8" w14:paraId="6189A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659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864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A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F7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26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E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AFC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465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0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F98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E6F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942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58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8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197,93</w:t>
                  </w:r>
                </w:p>
              </w:tc>
            </w:tr>
            <w:tr w:rsidR="008137C8" w14:paraId="415D6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D0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5F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2D8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EC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48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0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426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B5D3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6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580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A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78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8C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4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8137C8" w14:paraId="78F52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F40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8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1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0C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2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7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A7D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9C3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03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30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8A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5C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D82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38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187,04</w:t>
                  </w:r>
                </w:p>
              </w:tc>
            </w:tr>
            <w:tr w:rsidR="008137C8" w14:paraId="609E3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09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F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36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537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A3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0D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ACE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CB4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373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7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54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B1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75F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9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</w:t>
                  </w:r>
                </w:p>
              </w:tc>
            </w:tr>
            <w:tr w:rsidR="008B57D8" w14:paraId="6FD5AA59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28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87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6A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5D1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C9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FB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89B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E4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B1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3E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685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1 670,65</w:t>
                  </w:r>
                </w:p>
              </w:tc>
            </w:tr>
            <w:tr w:rsidR="008B57D8" w14:paraId="0F5B0D4A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E1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8137C8" w14:paraId="781CC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845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0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CB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F3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40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5AB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DFEA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ECEB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327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B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E7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105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C50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5E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8137C8" w14:paraId="1A191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12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35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E0D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0C3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2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6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11F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3C2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3F1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72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E6C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C0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41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E6F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8137C8" w14:paraId="41DAE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B5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0D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DB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BE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E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0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947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506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67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AC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D1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FA8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2F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47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1 001,08</w:t>
                  </w:r>
                </w:p>
              </w:tc>
            </w:tr>
            <w:tr w:rsidR="008137C8" w14:paraId="472A0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2C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92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DFA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55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D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393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942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8DF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D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6C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A97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EF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2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15E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251,99</w:t>
                  </w:r>
                </w:p>
              </w:tc>
            </w:tr>
            <w:tr w:rsidR="008137C8" w14:paraId="19FB9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01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2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6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A4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65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A9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EFC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61F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DF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12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84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EC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51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ED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</w:t>
                  </w:r>
                </w:p>
              </w:tc>
            </w:tr>
            <w:tr w:rsidR="008137C8" w14:paraId="5EB3B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99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0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5C3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55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5C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C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893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E56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0D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43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B7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87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20C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1FF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8137C8" w14:paraId="0D42C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C6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5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DE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913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E3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C2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9C5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ABF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4F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EA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A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4D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54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B4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165,98</w:t>
                  </w:r>
                </w:p>
              </w:tc>
            </w:tr>
            <w:tr w:rsidR="008137C8" w14:paraId="4EB95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38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E8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26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1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E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D49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3E6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F34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8A7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F7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89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BA1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31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0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125,11</w:t>
                  </w:r>
                </w:p>
              </w:tc>
            </w:tr>
            <w:tr w:rsidR="008137C8" w14:paraId="287FF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B9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38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63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A7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5A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F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3AF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E93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6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C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9CE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800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5B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0F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8137C8" w14:paraId="73857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58D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9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14B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0D5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52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F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6CF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F62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AF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8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E02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EF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62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9C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8137C8" w14:paraId="214F3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368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2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F0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4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75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F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9AB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255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42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A8E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21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6F4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19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41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</w:t>
                  </w:r>
                </w:p>
              </w:tc>
            </w:tr>
            <w:tr w:rsidR="008137C8" w14:paraId="76887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452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70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3F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2FC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5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8E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CA5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CC2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9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06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E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45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60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6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8137C8" w14:paraId="6D99D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566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C7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7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E0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7CD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F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FE84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1EF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F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0B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197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A5C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C8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D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50,47</w:t>
                  </w:r>
                </w:p>
              </w:tc>
            </w:tr>
            <w:tr w:rsidR="008137C8" w14:paraId="06752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84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D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B9D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9A2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DE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F2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A4A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E79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4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F4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C4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5B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E5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267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8137C8" w14:paraId="16481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A3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80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52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C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2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A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D2D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51D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3C3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D4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BAB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68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65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60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192,83</w:t>
                  </w:r>
                </w:p>
              </w:tc>
            </w:tr>
            <w:tr w:rsidR="008137C8" w14:paraId="439CD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890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FF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9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4F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E1D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06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38C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578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E1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5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91F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62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A3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B7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164,63</w:t>
                  </w:r>
                </w:p>
              </w:tc>
            </w:tr>
            <w:tr w:rsidR="008137C8" w14:paraId="0DA30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2C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6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AB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C4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AF4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66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E1A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98CF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389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C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72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32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875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79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</w:t>
                  </w:r>
                </w:p>
              </w:tc>
            </w:tr>
            <w:tr w:rsidR="008137C8" w14:paraId="5B299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50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C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A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4F2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43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3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6D7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E45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8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E0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B63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631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CD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AE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14 675,93</w:t>
                  </w:r>
                </w:p>
              </w:tc>
            </w:tr>
            <w:tr w:rsidR="008137C8" w14:paraId="4959E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00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DB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47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33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B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B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B3A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EC5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5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296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2D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8B3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5E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F4F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</w:t>
                  </w:r>
                </w:p>
              </w:tc>
            </w:tr>
            <w:tr w:rsidR="008137C8" w14:paraId="07C17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39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9E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1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950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D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1C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C0D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D69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147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4E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A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85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B8B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83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8137C8" w14:paraId="67114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B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0F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EC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5D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509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78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802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91B8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EF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3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C8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8DA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50E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C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1 585,39</w:t>
                  </w:r>
                </w:p>
              </w:tc>
            </w:tr>
            <w:tr w:rsidR="008137C8" w14:paraId="5D336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C5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1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65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C88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FFC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8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14C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20F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F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DE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3B9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14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781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FA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8137C8" w14:paraId="6E5D7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2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1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BBD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1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E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09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A39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895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73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C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58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73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2E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82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1 869,58</w:t>
                  </w:r>
                </w:p>
              </w:tc>
            </w:tr>
            <w:tr w:rsidR="008137C8" w14:paraId="20461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0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E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EB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3F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93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49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00C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3A9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89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25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853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82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290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EDF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1 989,71</w:t>
                  </w:r>
                </w:p>
              </w:tc>
            </w:tr>
            <w:tr w:rsidR="008137C8" w14:paraId="4B8AB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4BE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D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C8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EA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7C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E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D07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92B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6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F9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93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EA3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C4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7D6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8137C8" w14:paraId="1A0BD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652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330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21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50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B4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D9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C66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20D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7D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6E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7E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42D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185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90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</w:t>
                  </w:r>
                </w:p>
              </w:tc>
            </w:tr>
            <w:tr w:rsidR="008137C8" w14:paraId="6005B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4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28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636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4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1C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7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D93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7DE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5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99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F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A0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DE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4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</w:t>
                  </w:r>
                </w:p>
              </w:tc>
            </w:tr>
            <w:tr w:rsidR="008137C8" w14:paraId="7D5A8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5FB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87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1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62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8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A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58F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09C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99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44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4C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91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EF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AF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8137C8" w14:paraId="4077A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EE5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45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CF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0D9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24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F9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F95D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B4E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9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AA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F2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89D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5C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60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129,81</w:t>
                  </w:r>
                </w:p>
              </w:tc>
            </w:tr>
            <w:tr w:rsidR="008137C8" w14:paraId="1D196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D39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1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D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02B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06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86A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8054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F5E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7A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258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64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A0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919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39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1 133,87</w:t>
                  </w:r>
                </w:p>
              </w:tc>
            </w:tr>
            <w:tr w:rsidR="008137C8" w14:paraId="4DA11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822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1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5A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31F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B67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A0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A3B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EBD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5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8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9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1E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B0E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09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2 154,19</w:t>
                  </w:r>
                </w:p>
              </w:tc>
            </w:tr>
            <w:tr w:rsidR="008137C8" w14:paraId="49FA9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CD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6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5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D6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AE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20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185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86F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534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2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89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D2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0C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C6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268,45</w:t>
                  </w:r>
                </w:p>
              </w:tc>
            </w:tr>
            <w:tr w:rsidR="008137C8" w14:paraId="705FC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0A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5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51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3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E0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5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110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5B3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C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CBF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E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A9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820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60F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5 934,38</w:t>
                  </w:r>
                </w:p>
              </w:tc>
            </w:tr>
            <w:tr w:rsidR="008137C8" w14:paraId="6968F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D2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7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0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98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A7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E7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DA7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F20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0A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D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3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9A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A6D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5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543,24</w:t>
                  </w:r>
                </w:p>
              </w:tc>
            </w:tr>
            <w:tr w:rsidR="008137C8" w14:paraId="7A4B2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A23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2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4AA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5FB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779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D8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8E18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6CF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D1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AD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D2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5C3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2E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9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193,16</w:t>
                  </w:r>
                </w:p>
              </w:tc>
            </w:tr>
            <w:tr w:rsidR="008137C8" w14:paraId="74D29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41F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6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257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2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7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179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B83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322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0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586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C30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CB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49B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FE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102,28</w:t>
                  </w:r>
                </w:p>
              </w:tc>
            </w:tr>
            <w:tr w:rsidR="008137C8" w14:paraId="7C4BA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4B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A0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9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F9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D5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A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F20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B55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5FF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14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45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288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E8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A0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247,74</w:t>
                  </w:r>
                </w:p>
              </w:tc>
            </w:tr>
            <w:tr w:rsidR="008137C8" w14:paraId="3F890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50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D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5A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DFA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4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4E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BB3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174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5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75 298,80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8D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D57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C77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F18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4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</w:t>
                  </w:r>
                </w:p>
              </w:tc>
            </w:tr>
            <w:tr w:rsidR="008137C8" w14:paraId="3EB59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6E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D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E3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29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15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27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D19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BC3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31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1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5E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18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27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D4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8137C8" w14:paraId="7BD23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3C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A6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E4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C7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6A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9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E1D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79D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E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F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FF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ED1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D5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E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8137C8" w14:paraId="5FF5E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41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554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9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99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C1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89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9EA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19C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CE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69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A7F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96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78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E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1 127,35</w:t>
                  </w:r>
                </w:p>
              </w:tc>
            </w:tr>
            <w:tr w:rsidR="008137C8" w14:paraId="429AD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A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5E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1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C9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15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6D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C7D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2DF8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C0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8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DC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A6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2F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9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5 197,13</w:t>
                  </w:r>
                </w:p>
              </w:tc>
            </w:tr>
            <w:tr w:rsidR="008137C8" w14:paraId="46317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23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97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1C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0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DB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88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DF9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3D3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1CC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8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61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B1F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B01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8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42,02</w:t>
                  </w:r>
                </w:p>
              </w:tc>
            </w:tr>
            <w:tr w:rsidR="008137C8" w14:paraId="79E4D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E4E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4D9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62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93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0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12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E0A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E1A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6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7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F24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19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0F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EB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8137C8" w14:paraId="4A50C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94A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3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5C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BF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AA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4F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484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9272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3D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B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F13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30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A0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52D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8137C8" w14:paraId="01CB1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FF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D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4B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575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A7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6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2F1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91B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61C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3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5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D72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06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5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</w:t>
                  </w:r>
                </w:p>
              </w:tc>
            </w:tr>
            <w:tr w:rsidR="008137C8" w14:paraId="5A84C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82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D8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C0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BF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25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A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337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1EEF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3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5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4E1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FD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12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BF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176,16</w:t>
                  </w:r>
                </w:p>
              </w:tc>
            </w:tr>
            <w:tr w:rsidR="008137C8" w14:paraId="37062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BAF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48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D2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3D4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26D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93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B6F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B17B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7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5D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6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60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A4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D3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8137C8" w14:paraId="3FF5A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F8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5E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3E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59C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6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4E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50EA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1AB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63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1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B96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FA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F6A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F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4 821,23</w:t>
                  </w:r>
                </w:p>
              </w:tc>
            </w:tr>
            <w:tr w:rsidR="008137C8" w14:paraId="20723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66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09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1D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6E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E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8F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207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1A40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E48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FC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CE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1ED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09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0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867,35</w:t>
                  </w:r>
                </w:p>
              </w:tc>
            </w:tr>
            <w:tr w:rsidR="008137C8" w14:paraId="6B516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D7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3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42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C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041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87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D28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C38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01D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E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1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74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FB2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EC2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9 180,01</w:t>
                  </w:r>
                </w:p>
              </w:tc>
            </w:tr>
            <w:tr w:rsidR="008137C8" w14:paraId="4D03F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DA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3A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BD8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491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87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06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99C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5DF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F2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6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A7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2A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CD2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0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1 259,57</w:t>
                  </w:r>
                </w:p>
              </w:tc>
            </w:tr>
            <w:tr w:rsidR="008137C8" w14:paraId="635E9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FA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A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D5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0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A9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B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037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53B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7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5D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48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44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B88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4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520,40</w:t>
                  </w:r>
                </w:p>
              </w:tc>
            </w:tr>
            <w:tr w:rsidR="008137C8" w14:paraId="21483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067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5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51C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FF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917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26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3525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4D0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68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C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79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AD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E2F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19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2 754,57</w:t>
                  </w:r>
                </w:p>
              </w:tc>
            </w:tr>
            <w:tr w:rsidR="008137C8" w14:paraId="07EA2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83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91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CE2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3A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32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06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059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2C3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D8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7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8BE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01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10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B33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1 521,49</w:t>
                  </w:r>
                </w:p>
              </w:tc>
            </w:tr>
            <w:tr w:rsidR="008137C8" w14:paraId="3DE20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597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C2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68F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8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EE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19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ABA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360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1C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44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CC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AA7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3C3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0C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39 867,79</w:t>
                  </w:r>
                </w:p>
              </w:tc>
            </w:tr>
            <w:tr w:rsidR="008137C8" w14:paraId="366CF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2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1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99A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6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CB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9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1F4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A3E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0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47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C5C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5F1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F23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18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18 474,58</w:t>
                  </w:r>
                </w:p>
              </w:tc>
            </w:tr>
            <w:tr w:rsidR="008137C8" w14:paraId="24AE0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96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3E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1F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EE7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42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94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6A1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C84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10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AE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928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4D5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EBA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7F0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3 583,54</w:t>
                  </w:r>
                </w:p>
              </w:tc>
            </w:tr>
            <w:tr w:rsidR="008137C8" w14:paraId="38A2D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1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E9B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B3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1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6E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0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6CAE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F2B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E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7D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F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9F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0D7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DF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542,85</w:t>
                  </w:r>
                </w:p>
              </w:tc>
            </w:tr>
            <w:tr w:rsidR="008137C8" w14:paraId="601E9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52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2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87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90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F8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7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C9E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57B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0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65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77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EC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D0D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AE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7 236,72</w:t>
                  </w:r>
                </w:p>
              </w:tc>
            </w:tr>
            <w:tr w:rsidR="008137C8" w14:paraId="01F0E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A4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DC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DB5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6A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417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5F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253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D96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0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1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D0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D5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37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B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20 730,42</w:t>
                  </w:r>
                </w:p>
              </w:tc>
            </w:tr>
            <w:tr w:rsidR="008137C8" w14:paraId="49F6C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9BC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E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A9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C4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D83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7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ABD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FCD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F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F5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B4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15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C26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0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15 360,96</w:t>
                  </w:r>
                </w:p>
              </w:tc>
            </w:tr>
            <w:tr w:rsidR="008137C8" w14:paraId="2B73D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F98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BE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E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7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D8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9A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3D8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5BA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F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39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CD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34F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EAC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8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5 269,30</w:t>
                  </w:r>
                </w:p>
              </w:tc>
            </w:tr>
            <w:tr w:rsidR="008137C8" w14:paraId="7E16B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62F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9D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FB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647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A0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66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964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32C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2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C4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62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6FA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31D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DD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606,79</w:t>
                  </w:r>
                </w:p>
              </w:tc>
            </w:tr>
            <w:tr w:rsidR="008137C8" w14:paraId="52FCE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873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C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DC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8F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2A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B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B96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64A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67E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2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D8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86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EE1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47D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14 368,33</w:t>
                  </w:r>
                </w:p>
              </w:tc>
            </w:tr>
            <w:tr w:rsidR="008137C8" w14:paraId="0C797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DD1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0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D1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6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B2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85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7D3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C73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A4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8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97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B3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00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8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320,47</w:t>
                  </w:r>
                </w:p>
              </w:tc>
            </w:tr>
            <w:tr w:rsidR="008137C8" w14:paraId="1DE1D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A4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2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1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2F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C36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A1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703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8F7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6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CF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9A3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49A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0D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977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10 727,59</w:t>
                  </w:r>
                </w:p>
              </w:tc>
            </w:tr>
            <w:tr w:rsidR="008137C8" w14:paraId="12691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E7B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C8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4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EC3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3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5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BD54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CA4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B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7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9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75F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3E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C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6 818,42</w:t>
                  </w:r>
                </w:p>
              </w:tc>
            </w:tr>
            <w:tr w:rsidR="008137C8" w14:paraId="4FF00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34E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07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9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2A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C60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D1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847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4DE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4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F6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9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F9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713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55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8137C8" w14:paraId="44584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68C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60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10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C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A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A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B41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96F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8B6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8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83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C22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B7F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8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8137C8" w14:paraId="0377B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2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43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6A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3F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0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1D2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07F6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D13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D3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76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55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02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E8A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B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550,16</w:t>
                  </w:r>
                </w:p>
              </w:tc>
            </w:tr>
            <w:tr w:rsidR="008137C8" w14:paraId="54029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81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D7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59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0C5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532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EE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B52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032B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A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1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5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E50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723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F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4 535,12</w:t>
                  </w:r>
                </w:p>
              </w:tc>
            </w:tr>
            <w:tr w:rsidR="008137C8" w14:paraId="69CA0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64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6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55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30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7D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8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2DF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91C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93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48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831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DBD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38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4F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6 702,71</w:t>
                  </w:r>
                </w:p>
              </w:tc>
            </w:tr>
            <w:tr w:rsidR="008137C8" w14:paraId="6A4A6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63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CF5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9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36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19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6DA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8AA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E844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6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99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7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C3E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95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2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1 024,31</w:t>
                  </w:r>
                </w:p>
              </w:tc>
            </w:tr>
            <w:tr w:rsidR="008137C8" w14:paraId="3E2ED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C20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25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6C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DFA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BE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04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FE5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985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6B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CA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15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16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C8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4F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334,85</w:t>
                  </w:r>
                </w:p>
              </w:tc>
            </w:tr>
            <w:tr w:rsidR="008137C8" w14:paraId="42C12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09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8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A4A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517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D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6C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32F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8D5E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9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F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F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211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38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E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27 400,71</w:t>
                  </w:r>
                </w:p>
              </w:tc>
            </w:tr>
            <w:tr w:rsidR="008137C8" w14:paraId="1F1DA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6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C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7E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ED3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FA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7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46B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0D4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F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ACF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D3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A2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E7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BF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1 590,38</w:t>
                  </w:r>
                </w:p>
              </w:tc>
            </w:tr>
            <w:tr w:rsidR="008137C8" w14:paraId="2BADE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80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B1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BC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10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34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C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AE7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2B3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3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3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FF2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01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055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1D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5 900,03</w:t>
                  </w:r>
                </w:p>
              </w:tc>
            </w:tr>
            <w:tr w:rsidR="008137C8" w14:paraId="79237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E4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DD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064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ED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D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2D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931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3BFD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20F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10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DD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5E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BD7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02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782,53</w:t>
                  </w:r>
                </w:p>
              </w:tc>
            </w:tr>
            <w:tr w:rsidR="008137C8" w14:paraId="586D7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AB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0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02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3E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E0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4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B2D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3A6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43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B0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8B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D20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84E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F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1 088,20</w:t>
                  </w:r>
                </w:p>
              </w:tc>
            </w:tr>
            <w:tr w:rsidR="008137C8" w14:paraId="43B16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E1F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08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26A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EA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4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E9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2DD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4D05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EE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19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36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3A9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2E2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BD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32 213,11</w:t>
                  </w:r>
                </w:p>
              </w:tc>
            </w:tr>
            <w:tr w:rsidR="008137C8" w14:paraId="3CFF1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AB3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6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9D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2B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1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B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3B79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301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0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D0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AA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F1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6A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DD7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</w:t>
                  </w:r>
                </w:p>
              </w:tc>
            </w:tr>
            <w:tr w:rsidR="008137C8" w14:paraId="0C349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FC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B8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1B3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33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46F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6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76A6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80E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B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84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2F6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140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E5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F8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8137C8" w14:paraId="1758F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2ED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44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5C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2F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4D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6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7DD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A22E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5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1DB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18E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5B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330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7F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8137C8" w14:paraId="6CD06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7C1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48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6E2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17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AAA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4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84E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7D9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BE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F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1C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E40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580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34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541,31</w:t>
                  </w:r>
                </w:p>
              </w:tc>
            </w:tr>
            <w:tr w:rsidR="008137C8" w14:paraId="128B8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40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75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42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CD9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C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6F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377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D49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2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4B6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C5C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37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AE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AB8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1 320,21</w:t>
                  </w:r>
                </w:p>
              </w:tc>
            </w:tr>
            <w:tr w:rsidR="008137C8" w14:paraId="72020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81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EC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1B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0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7DC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6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5C5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5B1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FD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9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4A9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6C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ED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4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</w:t>
                  </w:r>
                </w:p>
              </w:tc>
            </w:tr>
            <w:tr w:rsidR="008137C8" w14:paraId="50EAF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675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307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70D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DA4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42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87F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625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8C25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F6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9B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981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76A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50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69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</w:t>
                  </w:r>
                </w:p>
              </w:tc>
            </w:tr>
            <w:tr w:rsidR="008137C8" w14:paraId="4C23B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3F5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D8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F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0F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F8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3D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6E9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36A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8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CC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AF3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71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2C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682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938,92</w:t>
                  </w:r>
                </w:p>
              </w:tc>
            </w:tr>
            <w:tr w:rsidR="008137C8" w14:paraId="637D2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FD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A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FA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D2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6D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81C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9B1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18FF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985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9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A0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9B0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31A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8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612,70</w:t>
                  </w:r>
                </w:p>
              </w:tc>
            </w:tr>
            <w:tr w:rsidR="008137C8" w14:paraId="24A69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2C6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1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476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7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064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25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A5C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D3B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4E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C7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BC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E59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E0F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1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</w:t>
                  </w:r>
                </w:p>
              </w:tc>
            </w:tr>
            <w:tr w:rsidR="008137C8" w14:paraId="3F185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19E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A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723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77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8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3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392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5EF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1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40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3D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58C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7F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45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451,51</w:t>
                  </w:r>
                </w:p>
              </w:tc>
            </w:tr>
            <w:tr w:rsidR="008137C8" w14:paraId="38F08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D7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6F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02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F38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B8F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E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478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B2E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05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1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11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129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01C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D7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8137C8" w14:paraId="48C04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B2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2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4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79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60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6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290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9E9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3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A0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F0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CE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7F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83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54 298,47</w:t>
                  </w:r>
                </w:p>
              </w:tc>
            </w:tr>
            <w:tr w:rsidR="008137C8" w14:paraId="5E5F7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52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3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D85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8FE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2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87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5F3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E95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E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E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215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30F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C1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8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622,50</w:t>
                  </w:r>
                </w:p>
              </w:tc>
            </w:tr>
            <w:tr w:rsidR="008137C8" w14:paraId="082A2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CB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6AF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9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9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4C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F6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514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B1C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C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D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76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2C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8F7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B0A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113,04</w:t>
                  </w:r>
                </w:p>
              </w:tc>
            </w:tr>
            <w:tr w:rsidR="008137C8" w14:paraId="0AA16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79E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5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F3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A59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F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E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8BC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47A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1A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8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3B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2F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40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8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1 050,40</w:t>
                  </w:r>
                </w:p>
              </w:tc>
            </w:tr>
            <w:tr w:rsidR="008137C8" w14:paraId="36EDC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23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D2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C1B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4F0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3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1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C04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8C9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31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F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C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A53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15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EF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2 714,29</w:t>
                  </w:r>
                </w:p>
              </w:tc>
            </w:tr>
            <w:tr w:rsidR="008137C8" w14:paraId="272B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0FB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D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200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A03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BC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9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FC9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052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5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D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5DA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52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E1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C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1 596,14</w:t>
                  </w:r>
                </w:p>
              </w:tc>
            </w:tr>
            <w:tr w:rsidR="008137C8" w14:paraId="54DC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3C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C8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8B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A8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4F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F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CE8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3B9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67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E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C6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F9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A7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E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329,66</w:t>
                  </w:r>
                </w:p>
              </w:tc>
            </w:tr>
            <w:tr w:rsidR="008137C8" w14:paraId="55330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F0D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1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9B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C6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F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64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B34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18F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C7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49B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73F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7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22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CA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7 499,44</w:t>
                  </w:r>
                </w:p>
              </w:tc>
            </w:tr>
            <w:tr w:rsidR="008137C8" w14:paraId="28AE0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B65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1E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B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DE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3DD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31C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FF8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FF1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FE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BB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03A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04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E8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9E3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913,40</w:t>
                  </w:r>
                </w:p>
              </w:tc>
            </w:tr>
            <w:tr w:rsidR="008137C8" w14:paraId="04C9D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8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D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31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79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6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29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68A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2B7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2D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D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89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BFD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45D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2AE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8137C8" w14:paraId="0DCBC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4C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FB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8CE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F2B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2A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1C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2B7C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474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3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8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7B1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49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51A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C9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8137C8" w14:paraId="62643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6B4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8C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B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0B7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38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B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6D9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C77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F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D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48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3F3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E55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47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248,50</w:t>
                  </w:r>
                </w:p>
              </w:tc>
            </w:tr>
            <w:tr w:rsidR="008137C8" w14:paraId="79564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C5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B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A9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A3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0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5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EF2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0E6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C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AC8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3A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23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6F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1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915,70</w:t>
                  </w:r>
                </w:p>
              </w:tc>
            </w:tr>
            <w:tr w:rsidR="008137C8" w14:paraId="30390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A7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CC5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55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4B5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F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0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FCBF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965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C97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F0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59A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0C4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EF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5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238,71</w:t>
                  </w:r>
                </w:p>
              </w:tc>
            </w:tr>
            <w:tr w:rsidR="008137C8" w14:paraId="743B1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B1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C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A71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D5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A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6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623F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E87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FC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E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709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533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B44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DF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2 336,07</w:t>
                  </w:r>
                </w:p>
              </w:tc>
            </w:tr>
            <w:tr w:rsidR="008137C8" w14:paraId="19B98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EC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8CF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F74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7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C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8DA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192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28A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E0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F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6B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310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852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F81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1 780,93</w:t>
                  </w:r>
                </w:p>
              </w:tc>
            </w:tr>
            <w:tr w:rsidR="008137C8" w14:paraId="6446F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F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1D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D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D4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30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C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D8D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4EF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A4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99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8A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BC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7C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6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1 590,18</w:t>
                  </w:r>
                </w:p>
              </w:tc>
            </w:tr>
            <w:tr w:rsidR="008137C8" w14:paraId="78AB2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FD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B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A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0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5D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7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1C9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EA4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D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66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A8D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6B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C8B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CA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1 040,05</w:t>
                  </w:r>
                </w:p>
              </w:tc>
            </w:tr>
            <w:tr w:rsidR="008137C8" w14:paraId="39B9C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B3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3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1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E2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54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C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F9D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7D5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D4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8E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D45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90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71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A20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9 633,45</w:t>
                  </w:r>
                </w:p>
              </w:tc>
            </w:tr>
            <w:tr w:rsidR="008137C8" w14:paraId="55646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68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D5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AD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C6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E9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3AF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58C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502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2F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5E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0B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883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951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8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3 318,35</w:t>
                  </w:r>
                </w:p>
              </w:tc>
            </w:tr>
            <w:tr w:rsidR="008137C8" w14:paraId="09A46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C44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3F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BBD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F9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4D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26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8EF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85C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0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FC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339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16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8D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6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189,21</w:t>
                  </w:r>
                </w:p>
              </w:tc>
            </w:tr>
            <w:tr w:rsidR="008137C8" w14:paraId="743C3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78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6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D1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9C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4B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4C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930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41F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67D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51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AB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7A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BD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6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405,67</w:t>
                  </w:r>
                </w:p>
              </w:tc>
            </w:tr>
            <w:tr w:rsidR="008137C8" w14:paraId="4F72A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2A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4D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4C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18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0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CC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607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591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45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5A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44B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48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46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E0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690,81</w:t>
                  </w:r>
                </w:p>
              </w:tc>
            </w:tr>
            <w:tr w:rsidR="008137C8" w14:paraId="5B54C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09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24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66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9B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2F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5B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B75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907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7C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27D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FE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16B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A7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8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42 829,81</w:t>
                  </w:r>
                </w:p>
              </w:tc>
            </w:tr>
            <w:tr w:rsidR="008137C8" w14:paraId="30AA9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587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27E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2AA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139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6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B3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A4B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EA3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2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2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A3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E3D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31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1A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1 166,89</w:t>
                  </w:r>
                </w:p>
              </w:tc>
            </w:tr>
            <w:tr w:rsidR="008137C8" w14:paraId="7E000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F2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F3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1C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AE8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4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BF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6C49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0BF2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17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0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A1B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13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E73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D99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117,09</w:t>
                  </w:r>
                </w:p>
              </w:tc>
            </w:tr>
            <w:tr w:rsidR="008B57D8" w14:paraId="478391A4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DE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A0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A14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C0E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D4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AC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9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2 261 824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255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F7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AA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771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429 265,42</w:t>
                  </w:r>
                </w:p>
              </w:tc>
            </w:tr>
            <w:tr w:rsidR="008B57D8" w14:paraId="22F7D475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0EF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8137C8" w14:paraId="25B53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C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C0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DC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05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0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91E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B24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EE3D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FEA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52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8F1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26D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22F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B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8137C8" w14:paraId="07B4A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55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B2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01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84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C7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1D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6A8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994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F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F4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29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CE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47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4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977,03</w:t>
                  </w:r>
                </w:p>
              </w:tc>
            </w:tr>
            <w:tr w:rsidR="008137C8" w14:paraId="2308E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81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97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C25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63D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51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3E1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C01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7F92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69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5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703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5F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89C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621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1 585,53</w:t>
                  </w:r>
                </w:p>
              </w:tc>
            </w:tr>
            <w:tr w:rsidR="008137C8" w14:paraId="6ED71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5C0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3D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BC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8E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5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C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D01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BEB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68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6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4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5A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5C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C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8137C8" w14:paraId="4A475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662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5D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7D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EB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22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8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E66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966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6B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78C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352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B7E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B6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77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882,58</w:t>
                  </w:r>
                </w:p>
              </w:tc>
            </w:tr>
            <w:tr w:rsidR="008137C8" w14:paraId="1649C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B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0A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299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63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A4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9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F4D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295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8F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1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BB7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1BB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715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9D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8137C8" w14:paraId="4CDF7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F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DC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DB0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7B1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88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607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2FC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1BB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7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95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3D0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2FC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C6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AB9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</w:t>
                  </w:r>
                </w:p>
              </w:tc>
            </w:tr>
            <w:tr w:rsidR="008137C8" w14:paraId="757C0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BB1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125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B8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D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9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14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D2D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2B5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88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4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C3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EC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DC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E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8137C8" w14:paraId="6DF52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34D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9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D1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60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3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8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ED8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CD6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AF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A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BD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EF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7B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3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1 246,47</w:t>
                  </w:r>
                </w:p>
              </w:tc>
            </w:tr>
            <w:tr w:rsidR="008137C8" w14:paraId="2ABBE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206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56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D8B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EA4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5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31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EA3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1835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8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42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A3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68B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0B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7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147,57</w:t>
                  </w:r>
                </w:p>
              </w:tc>
            </w:tr>
            <w:tr w:rsidR="008137C8" w14:paraId="2B8F8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E89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E0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6F5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C93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A7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60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CCB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BDE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11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52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A5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A1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A3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F6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544,77</w:t>
                  </w:r>
                </w:p>
              </w:tc>
            </w:tr>
            <w:tr w:rsidR="008137C8" w14:paraId="5FDAA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598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9B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A50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51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88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7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5886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35A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E2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587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D82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09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6C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89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902,65</w:t>
                  </w:r>
                </w:p>
              </w:tc>
            </w:tr>
            <w:tr w:rsidR="008137C8" w14:paraId="448EF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13B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DF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E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F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8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A86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629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DEB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65C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F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FA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D1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28C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FA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1 264,29</w:t>
                  </w:r>
                </w:p>
              </w:tc>
            </w:tr>
            <w:tr w:rsidR="008137C8" w14:paraId="5C3FC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B9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AA0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3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4C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93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24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DCDA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361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FF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27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3B1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2C3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BE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4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8137C8" w14:paraId="56380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9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F0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1B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6B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02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EC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A21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5D32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D2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5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9E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76A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74F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B82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144,24</w:t>
                  </w:r>
                </w:p>
              </w:tc>
            </w:tr>
            <w:tr w:rsidR="008137C8" w14:paraId="00FF4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5A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CB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F4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80F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180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D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A69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56C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EA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D0D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02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052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81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6B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439,12</w:t>
                  </w:r>
                </w:p>
              </w:tc>
            </w:tr>
            <w:tr w:rsidR="008137C8" w14:paraId="2153E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FD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85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6E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5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58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19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4C7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DB9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A9B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AF1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1A1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AD3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33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6F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8137C8" w14:paraId="077EF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AC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79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14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5E2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4E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26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2A0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76D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1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AF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99D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80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2C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B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1 419,90</w:t>
                  </w:r>
                </w:p>
              </w:tc>
            </w:tr>
            <w:tr w:rsidR="008137C8" w14:paraId="0B80C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0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2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E67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2B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AB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307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359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468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7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8A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8F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63E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AF1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0B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348,74</w:t>
                  </w:r>
                </w:p>
              </w:tc>
            </w:tr>
            <w:tr w:rsidR="008137C8" w14:paraId="2FD2D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77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33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9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42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6D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7A5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51E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50D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777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DF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D32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6CA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B5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E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1 163,45</w:t>
                  </w:r>
                </w:p>
              </w:tc>
            </w:tr>
            <w:tr w:rsidR="008137C8" w14:paraId="1C7CB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DB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5C4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53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14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ED4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AD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A98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88E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4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D8F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A0F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B7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9E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8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1 093,13</w:t>
                  </w:r>
                </w:p>
              </w:tc>
            </w:tr>
            <w:tr w:rsidR="008137C8" w14:paraId="64747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602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1E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BC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D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5A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B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655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E65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57A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FA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1A9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83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7F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09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653,56</w:t>
                  </w:r>
                </w:p>
              </w:tc>
            </w:tr>
            <w:tr w:rsidR="008137C8" w14:paraId="43E4B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E1B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9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A2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5E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F2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3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04B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862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07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5D3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4B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311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B4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B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8137C8" w14:paraId="638F6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E30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3C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C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85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0D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D23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DC6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F3362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1A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80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49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B4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D4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B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441,29</w:t>
                  </w:r>
                </w:p>
              </w:tc>
            </w:tr>
            <w:tr w:rsidR="008137C8" w14:paraId="2B540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D6E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C1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C6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C9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2C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31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D65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C28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4D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E8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79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80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CE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0D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8137C8" w14:paraId="12EC4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FC9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9E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F5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FF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4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0D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4294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79D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CA6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22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D7A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F7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01B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CD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360,28</w:t>
                  </w:r>
                </w:p>
              </w:tc>
            </w:tr>
            <w:tr w:rsidR="008137C8" w14:paraId="0BF60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06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CEF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CD7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4CF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2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39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BC9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DD8D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C6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17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C9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6F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67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9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740,93</w:t>
                  </w:r>
                </w:p>
              </w:tc>
            </w:tr>
            <w:tr w:rsidR="008137C8" w14:paraId="04864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6C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627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B6D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5A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B6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D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041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A94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D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F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7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32D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BF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13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8137C8" w14:paraId="5215C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2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83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06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D49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2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367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9D5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12B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AE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61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7C9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F7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46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7E8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8137C8" w14:paraId="7E1A4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7C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1A8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38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624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3C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B4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383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C29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34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E8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F4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F44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96A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E56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</w:t>
                  </w:r>
                </w:p>
              </w:tc>
            </w:tr>
            <w:tr w:rsidR="008137C8" w14:paraId="2078A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BA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5C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06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C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9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FB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E8DC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AA0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7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73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9A2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32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E39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9E7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</w:t>
                  </w:r>
                </w:p>
              </w:tc>
            </w:tr>
            <w:tr w:rsidR="008137C8" w14:paraId="5FE2F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3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7A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F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1D0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6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7A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BEF2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E8E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230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5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2E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23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F22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336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1 533,02</w:t>
                  </w:r>
                </w:p>
              </w:tc>
            </w:tr>
            <w:tr w:rsidR="008137C8" w14:paraId="63CEC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51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C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B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01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CD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EE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73E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A9F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11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F6B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7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7A1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85B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63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5 012,35</w:t>
                  </w:r>
                </w:p>
              </w:tc>
            </w:tr>
            <w:tr w:rsidR="008137C8" w14:paraId="2035E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752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5B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63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786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1E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D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581C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F85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C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63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81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6C7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44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4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8137C8" w14:paraId="2366F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CC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38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390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91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41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381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3F03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C6C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33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B30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58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BDB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9D9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01B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8137C8" w14:paraId="2C682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19B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3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B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316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086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11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9F5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CA3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12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7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F05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E6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AB9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05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366,63</w:t>
                  </w:r>
                </w:p>
              </w:tc>
            </w:tr>
            <w:tr w:rsidR="008137C8" w14:paraId="05B40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ED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F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D5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C73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A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5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189D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F16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AC0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2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9AC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CD6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85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6C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8137C8" w14:paraId="5CE7F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446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1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EB3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08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E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E0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30E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EE0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1E3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8B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FE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B1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4A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EC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2 417,43</w:t>
                  </w:r>
                </w:p>
              </w:tc>
            </w:tr>
            <w:tr w:rsidR="008137C8" w14:paraId="76C38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96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2E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3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E6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73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C8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08B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CA8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3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E35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49D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C0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0AC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DB7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8137C8" w14:paraId="6110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D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0C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504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5E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3D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0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D16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D434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C3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2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01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08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E7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54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137,47</w:t>
                  </w:r>
                </w:p>
              </w:tc>
            </w:tr>
            <w:tr w:rsidR="008137C8" w14:paraId="02E8C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ED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FC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D2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F2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0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90F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C890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140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59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B8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B4F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525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2B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A0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</w:t>
                  </w:r>
                </w:p>
              </w:tc>
            </w:tr>
            <w:tr w:rsidR="008137C8" w14:paraId="1AD1A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078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C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91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37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406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1D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AD1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3ABA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1D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C62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4A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94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29C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63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290,53</w:t>
                  </w:r>
                </w:p>
              </w:tc>
            </w:tr>
            <w:tr w:rsidR="008137C8" w14:paraId="0CD78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C0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AF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D13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18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022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2F0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22D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349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B42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4A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E17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179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83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80B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686,63</w:t>
                  </w:r>
                </w:p>
              </w:tc>
            </w:tr>
            <w:tr w:rsidR="008137C8" w14:paraId="2BE7A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B1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66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17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162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A4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25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05A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936B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3F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24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D6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15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BD4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B2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438,42</w:t>
                  </w:r>
                </w:p>
              </w:tc>
            </w:tr>
            <w:tr w:rsidR="008137C8" w14:paraId="406D9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8DE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0B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BB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72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14E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6E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1FE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7D3E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4C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FC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47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759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69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CF3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417,75</w:t>
                  </w:r>
                </w:p>
              </w:tc>
            </w:tr>
            <w:tr w:rsidR="008137C8" w14:paraId="37FA7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050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C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6C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21C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4E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C0D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C7C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DB97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FAB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D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97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D386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953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618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8137C8" w14:paraId="2BFA9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56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E1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DF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FD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EE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A2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8C4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9880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21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915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65E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09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E5C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4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107,28</w:t>
                  </w:r>
                </w:p>
              </w:tc>
            </w:tr>
            <w:tr w:rsidR="008137C8" w14:paraId="67C73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CB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E8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489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9BF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A3F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A7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46E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2E8AE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01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4DE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04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BF7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2F4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5E3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491,70</w:t>
                  </w:r>
                </w:p>
              </w:tc>
            </w:tr>
            <w:tr w:rsidR="008137C8" w14:paraId="040C0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F58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AF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3CA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71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E4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EA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28B4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C168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4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8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B5B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39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B9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A5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1 284,02</w:t>
                  </w:r>
                </w:p>
              </w:tc>
            </w:tr>
            <w:tr w:rsidR="008137C8" w14:paraId="105D8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8B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BE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5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9E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69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6F9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C6D2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E42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EF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FF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1C3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43B3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075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76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8137C8" w14:paraId="2F624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284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7BE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974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FE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7CF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1D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B45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546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59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A1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F0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FB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D0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C46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535,89</w:t>
                  </w:r>
                </w:p>
              </w:tc>
            </w:tr>
            <w:tr w:rsidR="008137C8" w14:paraId="3FC80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1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F90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C5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AC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61E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0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2FF4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A21F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A1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25F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A2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A0A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10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AEA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8137C8" w14:paraId="1B019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CC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B54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59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44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ABB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1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7F2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549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3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70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51B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592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644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594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</w:t>
                  </w:r>
                </w:p>
              </w:tc>
            </w:tr>
            <w:tr w:rsidR="008137C8" w14:paraId="60366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1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D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0FD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19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E1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E5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2A5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41351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7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03D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35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2778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830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20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389,44</w:t>
                  </w:r>
                </w:p>
              </w:tc>
            </w:tr>
            <w:tr w:rsidR="008137C8" w14:paraId="3EE8F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27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3089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F6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07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7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533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43C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413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3C0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E6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C80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3D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DB1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28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</w:t>
                  </w:r>
                </w:p>
              </w:tc>
            </w:tr>
            <w:tr w:rsidR="008137C8" w14:paraId="33B23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333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511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1C4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53A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B81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E0F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F7D7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DA3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A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7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03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E69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B7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873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448,07</w:t>
                  </w:r>
                </w:p>
              </w:tc>
            </w:tr>
            <w:tr w:rsidR="008137C8" w14:paraId="6C2F7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BAD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76F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9A2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17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912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FC0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2281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B52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C6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0F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4F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3777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F2A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D6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449,39</w:t>
                  </w:r>
                </w:p>
              </w:tc>
            </w:tr>
            <w:tr w:rsidR="008137C8" w14:paraId="1A03B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BB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A7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562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E6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78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443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3729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098C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F7D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742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EAD7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87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0C0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120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334,29</w:t>
                  </w:r>
                </w:p>
              </w:tc>
            </w:tr>
            <w:tr w:rsidR="008137C8" w14:paraId="2B147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4D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3962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23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77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FD1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F5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95D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37E3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70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3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7C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AA7F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80C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7C4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135,02</w:t>
                  </w:r>
                </w:p>
              </w:tc>
            </w:tr>
            <w:tr w:rsidR="008137C8" w14:paraId="2FAC2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02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5C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856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31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D0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EFA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6E4D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717D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95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56A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7CB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A1E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880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6A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467,42</w:t>
                  </w:r>
                </w:p>
              </w:tc>
            </w:tr>
            <w:tr w:rsidR="008137C8" w14:paraId="2F808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69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BBF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B7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E0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CE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DEC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93AE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5819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16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7A2D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2C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963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6DFD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5D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</w:t>
                  </w:r>
                </w:p>
              </w:tc>
            </w:tr>
            <w:tr w:rsidR="008137C8" w14:paraId="7D393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1A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38B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E18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C7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08C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44E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63A5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8C95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93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94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66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4D5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5EB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19A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8B57D8" w14:paraId="237737D4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B2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ED10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3E6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BD9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AD4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C7E6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CE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325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AA7F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10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03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32 231,37</w:t>
                  </w:r>
                </w:p>
              </w:tc>
            </w:tr>
            <w:tr w:rsidR="008B57D8" w14:paraId="14B483D5" w14:textId="77777777" w:rsidTr="008B5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7C2F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</w:tr>
            <w:tr w:rsidR="008137C8" w14:paraId="4D1EE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43DD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C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DE7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D6A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1F6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D476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6EE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C0E6" w14:textId="77777777" w:rsidR="008137C8" w:rsidRDefault="008B5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E94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0A9A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2EE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9E42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619" w14:textId="77777777" w:rsidR="008137C8" w:rsidRDefault="008B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3B0B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8B57D8" w14:paraId="3E47534B" w14:textId="77777777" w:rsidTr="008B5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A82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2D9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D4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B7E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9CE5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0D1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188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55EA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E7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5FC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E6F5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173,13</w:t>
                  </w:r>
                </w:p>
              </w:tc>
            </w:tr>
            <w:tr w:rsidR="008B57D8" w14:paraId="4C3C1C70" w14:textId="77777777" w:rsidTr="008B5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3BB0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B007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2 585 814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CD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742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C6B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ECF3" w14:textId="77777777" w:rsidR="008137C8" w:rsidRDefault="008B5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483 900</w:t>
                  </w:r>
                </w:p>
              </w:tc>
            </w:tr>
            <w:tr w:rsidR="008B57D8" w14:paraId="521CF9B7" w14:textId="77777777" w:rsidTr="008B5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DFC3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849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BF94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2A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4478" w14:textId="77777777" w:rsidR="008137C8" w:rsidRDefault="008137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7679" w14:textId="77777777" w:rsidR="008137C8" w:rsidRDefault="008137C8">
                  <w:pPr>
                    <w:spacing w:after="0" w:line="240" w:lineRule="auto"/>
                  </w:pPr>
                </w:p>
              </w:tc>
            </w:tr>
          </w:tbl>
          <w:p w14:paraId="3CA4C1B0" w14:textId="77777777" w:rsidR="008137C8" w:rsidRDefault="008137C8">
            <w:pPr>
              <w:spacing w:after="0" w:line="240" w:lineRule="auto"/>
            </w:pPr>
          </w:p>
        </w:tc>
      </w:tr>
      <w:tr w:rsidR="008137C8" w14:paraId="1C136349" w14:textId="77777777">
        <w:trPr>
          <w:trHeight w:val="254"/>
        </w:trPr>
        <w:tc>
          <w:tcPr>
            <w:tcW w:w="115" w:type="dxa"/>
          </w:tcPr>
          <w:p w14:paraId="7799C061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64398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C0FE3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A3FFF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05ECE1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D6C5F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B57D8" w14:paraId="7B438FC5" w14:textId="77777777" w:rsidTr="008B57D8">
        <w:trPr>
          <w:trHeight w:val="1305"/>
        </w:trPr>
        <w:tc>
          <w:tcPr>
            <w:tcW w:w="115" w:type="dxa"/>
          </w:tcPr>
          <w:p w14:paraId="2ED4BB37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137C8" w14:paraId="73DB1D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2B3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B75F12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C731C6" w14:textId="77777777" w:rsidR="008137C8" w:rsidRDefault="008B5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CD328D" w14:textId="77777777" w:rsidR="008137C8" w:rsidRDefault="008B5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1918DA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0A0A42" w14:textId="77777777" w:rsidR="008137C8" w:rsidRDefault="008137C8">
            <w:pPr>
              <w:spacing w:after="0" w:line="240" w:lineRule="auto"/>
            </w:pPr>
          </w:p>
        </w:tc>
        <w:tc>
          <w:tcPr>
            <w:tcW w:w="285" w:type="dxa"/>
          </w:tcPr>
          <w:p w14:paraId="241CADC8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137C8" w14:paraId="72418246" w14:textId="77777777">
        <w:trPr>
          <w:trHeight w:val="100"/>
        </w:trPr>
        <w:tc>
          <w:tcPr>
            <w:tcW w:w="115" w:type="dxa"/>
          </w:tcPr>
          <w:p w14:paraId="69EF68A8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8EEB0C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BE20F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C23D9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84A32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33E80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B57D8" w14:paraId="2D0C4A12" w14:textId="77777777" w:rsidTr="008B57D8">
        <w:trPr>
          <w:trHeight w:val="1685"/>
        </w:trPr>
        <w:tc>
          <w:tcPr>
            <w:tcW w:w="115" w:type="dxa"/>
          </w:tcPr>
          <w:p w14:paraId="562FA619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137C8" w14:paraId="6075918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1DB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626A87" w14:textId="77777777" w:rsidR="008137C8" w:rsidRDefault="008B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9D7C36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B2DBD1" w14:textId="77777777" w:rsidR="008137C8" w:rsidRDefault="008B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A79D3D" w14:textId="77777777" w:rsidR="008137C8" w:rsidRDefault="008B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4835D5" w14:textId="77777777" w:rsidR="008137C8" w:rsidRDefault="008B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45EBD8" w14:textId="77777777" w:rsidR="008137C8" w:rsidRDefault="008B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5D2D55" w14:textId="77777777" w:rsidR="008137C8" w:rsidRDefault="008137C8">
            <w:pPr>
              <w:spacing w:after="0" w:line="240" w:lineRule="auto"/>
            </w:pPr>
          </w:p>
        </w:tc>
        <w:tc>
          <w:tcPr>
            <w:tcW w:w="285" w:type="dxa"/>
          </w:tcPr>
          <w:p w14:paraId="2546ED5A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  <w:tr w:rsidR="008137C8" w14:paraId="7D42DD17" w14:textId="77777777">
        <w:trPr>
          <w:trHeight w:val="60"/>
        </w:trPr>
        <w:tc>
          <w:tcPr>
            <w:tcW w:w="115" w:type="dxa"/>
          </w:tcPr>
          <w:p w14:paraId="4B826D1B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A0731B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CCBE4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D6D80D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B259D" w14:textId="77777777" w:rsidR="008137C8" w:rsidRDefault="008137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EEF65" w14:textId="77777777" w:rsidR="008137C8" w:rsidRDefault="008137C8">
            <w:pPr>
              <w:pStyle w:val="EmptyCellLayoutStyle"/>
              <w:spacing w:after="0" w:line="240" w:lineRule="auto"/>
            </w:pPr>
          </w:p>
        </w:tc>
      </w:tr>
    </w:tbl>
    <w:p w14:paraId="0928AEAC" w14:textId="77777777" w:rsidR="008137C8" w:rsidRDefault="008137C8">
      <w:pPr>
        <w:spacing w:after="0" w:line="240" w:lineRule="auto"/>
      </w:pPr>
    </w:p>
    <w:sectPr w:rsidR="008137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53A2" w14:textId="77777777" w:rsidR="008B57D8" w:rsidRDefault="008B57D8">
      <w:pPr>
        <w:spacing w:after="0" w:line="240" w:lineRule="auto"/>
      </w:pPr>
      <w:r>
        <w:separator/>
      </w:r>
    </w:p>
  </w:endnote>
  <w:endnote w:type="continuationSeparator" w:id="0">
    <w:p w14:paraId="7476F141" w14:textId="77777777" w:rsidR="008B57D8" w:rsidRDefault="008B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137C8" w14:paraId="41E3C1D3" w14:textId="77777777">
      <w:tc>
        <w:tcPr>
          <w:tcW w:w="9346" w:type="dxa"/>
        </w:tcPr>
        <w:p w14:paraId="6C4AD509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DBBCB9" w14:textId="77777777" w:rsidR="008137C8" w:rsidRDefault="008137C8">
          <w:pPr>
            <w:pStyle w:val="EmptyCellLayoutStyle"/>
            <w:spacing w:after="0" w:line="240" w:lineRule="auto"/>
          </w:pPr>
        </w:p>
      </w:tc>
    </w:tr>
    <w:tr w:rsidR="008137C8" w14:paraId="0F821559" w14:textId="77777777">
      <w:tc>
        <w:tcPr>
          <w:tcW w:w="9346" w:type="dxa"/>
        </w:tcPr>
        <w:p w14:paraId="598F9378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137C8" w14:paraId="0683C7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1937EF" w14:textId="77777777" w:rsidR="008137C8" w:rsidRDefault="008B5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9321BD" w14:textId="77777777" w:rsidR="008137C8" w:rsidRDefault="008137C8">
          <w:pPr>
            <w:spacing w:after="0" w:line="240" w:lineRule="auto"/>
          </w:pPr>
        </w:p>
      </w:tc>
    </w:tr>
    <w:tr w:rsidR="008137C8" w14:paraId="1173C48F" w14:textId="77777777">
      <w:tc>
        <w:tcPr>
          <w:tcW w:w="9346" w:type="dxa"/>
        </w:tcPr>
        <w:p w14:paraId="0C79A7F7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2D5DC9" w14:textId="77777777" w:rsidR="008137C8" w:rsidRDefault="008137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C4F0" w14:textId="77777777" w:rsidR="008B57D8" w:rsidRDefault="008B57D8">
      <w:pPr>
        <w:spacing w:after="0" w:line="240" w:lineRule="auto"/>
      </w:pPr>
      <w:r>
        <w:separator/>
      </w:r>
    </w:p>
  </w:footnote>
  <w:footnote w:type="continuationSeparator" w:id="0">
    <w:p w14:paraId="585E248F" w14:textId="77777777" w:rsidR="008B57D8" w:rsidRDefault="008B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137C8" w14:paraId="7F9AF1D4" w14:textId="77777777">
      <w:tc>
        <w:tcPr>
          <w:tcW w:w="144" w:type="dxa"/>
        </w:tcPr>
        <w:p w14:paraId="5E9CD5FC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CA0E7F" w14:textId="77777777" w:rsidR="008137C8" w:rsidRDefault="008137C8">
          <w:pPr>
            <w:pStyle w:val="EmptyCellLayoutStyle"/>
            <w:spacing w:after="0" w:line="240" w:lineRule="auto"/>
          </w:pPr>
        </w:p>
      </w:tc>
    </w:tr>
    <w:tr w:rsidR="008137C8" w14:paraId="0CCF20A2" w14:textId="77777777">
      <w:tc>
        <w:tcPr>
          <w:tcW w:w="144" w:type="dxa"/>
        </w:tcPr>
        <w:p w14:paraId="763C4E18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37C8" w14:paraId="1792C4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8CE72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8BB2E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5C3B69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60321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6E7B7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8264C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61387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C088C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4BCF5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5E64C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4BBDF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C2962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062E1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238B8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ACFCC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6A61B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339A3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B14AE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B57D8" w14:paraId="7F0EBAEA" w14:textId="77777777" w:rsidTr="008B5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4BA3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137C8" w14:paraId="6074B9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9F18F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č.167N02/17</w:t>
                      </w:r>
                    </w:p>
                  </w:tc>
                </w:tr>
              </w:tbl>
              <w:p w14:paraId="78F80A63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C261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137C8" w14:paraId="322581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58C6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947A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FB17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7A7C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C58B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3E24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DC059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C8F36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2E3419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164B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1C52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6437C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D7DAB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E833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B80B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5896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5129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7842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B57D8" w14:paraId="188FB52A" w14:textId="77777777" w:rsidTr="008B5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20ADC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7954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137C8" w14:paraId="26A54D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5B7B3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8BE10C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E27B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137C8" w14:paraId="72F4CA0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64B55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16710217</w:t>
                      </w:r>
                    </w:p>
                  </w:tc>
                </w:tr>
              </w:tbl>
              <w:p w14:paraId="33F759B1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A084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137C8" w14:paraId="7A50CB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D6823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95FDDC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38A36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0C4D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ED193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137C8" w14:paraId="792FA1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E39E4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3340F158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777D2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137C8" w14:paraId="407051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A411A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FEC04C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3FE7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137C8" w14:paraId="56DB3D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734A4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483 900 Kč</w:t>
                      </w:r>
                    </w:p>
                  </w:tc>
                </w:tr>
              </w:tbl>
              <w:p w14:paraId="33D869B0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B45C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137C8" w14:paraId="16563F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5BAA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5E9C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95C2E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38C7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1461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BAC06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4771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9FD0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3DEF6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6432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ABE8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C240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CED1F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AF8F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0E8AD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0B21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D1CB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32B7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137C8" w14:paraId="4EC077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D6C9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9A914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416C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A9CCC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E030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D79B0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35A3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A02B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9732E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8642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78B7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DC61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146DB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1E2E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B184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E490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53B1F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E005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137C8" w14:paraId="4A63B1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27EA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2397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137C8" w14:paraId="199D66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27D4B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7380C2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F6BC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75A20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5DB5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4D12B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3DC7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BD568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CA98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11E0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AA96C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25FC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0994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84FFC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4431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F8B9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C35A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B57D8" w14:paraId="3DDA5F2A" w14:textId="77777777" w:rsidTr="008B5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F508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2532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2C7A2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6D73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A9FB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137C8" w14:paraId="766486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ED1D3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09845724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FA52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0391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137C8" w14:paraId="509086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AF25C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8280C8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4D37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108D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1C278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5F5B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0F8E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973F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2672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B30C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B57D8" w14:paraId="1C422E6E" w14:textId="77777777" w:rsidTr="008B5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19C4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46D2F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DA2C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A8C2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E8DC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00EEB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1E461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31C2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CCDA5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EEE9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137C8" w14:paraId="043647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328EF" w14:textId="77777777" w:rsidR="008137C8" w:rsidRDefault="008B5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31533220" w14:textId="77777777" w:rsidR="008137C8" w:rsidRDefault="008137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0904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BBBD3A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70DD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BB108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56F79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B57D8" w14:paraId="15DE1377" w14:textId="77777777" w:rsidTr="008B5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BF1A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2564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64CDF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F47D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3D048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4A377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3DC95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2AA1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2E0E9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1B0DD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F61C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86D34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CEAA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29DCD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C7D7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7113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BEE3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  <w:tr w:rsidR="008137C8" w14:paraId="0614C7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9D762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CA794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9C759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57C39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F6AE33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85C587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F78E35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1749A4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70EFD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AF08F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F6D19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D3E8CB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96AA8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18133E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A71F72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6E1DE0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7CDC7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227CA6" w14:textId="77777777" w:rsidR="008137C8" w:rsidRDefault="008137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3EA865" w14:textId="77777777" w:rsidR="008137C8" w:rsidRDefault="008137C8">
          <w:pPr>
            <w:spacing w:after="0" w:line="240" w:lineRule="auto"/>
          </w:pPr>
        </w:p>
      </w:tc>
    </w:tr>
    <w:tr w:rsidR="008137C8" w14:paraId="42A40E4C" w14:textId="77777777">
      <w:tc>
        <w:tcPr>
          <w:tcW w:w="144" w:type="dxa"/>
        </w:tcPr>
        <w:p w14:paraId="01239696" w14:textId="77777777" w:rsidR="008137C8" w:rsidRDefault="00813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54A0A7" w14:textId="77777777" w:rsidR="008137C8" w:rsidRDefault="008137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7619230">
    <w:abstractNumId w:val="0"/>
  </w:num>
  <w:num w:numId="2" w16cid:durableId="732309605">
    <w:abstractNumId w:val="1"/>
  </w:num>
  <w:num w:numId="3" w16cid:durableId="246959411">
    <w:abstractNumId w:val="2"/>
  </w:num>
  <w:num w:numId="4" w16cid:durableId="1196844425">
    <w:abstractNumId w:val="3"/>
  </w:num>
  <w:num w:numId="5" w16cid:durableId="1431387174">
    <w:abstractNumId w:val="4"/>
  </w:num>
  <w:num w:numId="6" w16cid:durableId="1895312894">
    <w:abstractNumId w:val="5"/>
  </w:num>
  <w:num w:numId="7" w16cid:durableId="426851686">
    <w:abstractNumId w:val="6"/>
  </w:num>
  <w:num w:numId="8" w16cid:durableId="1581255212">
    <w:abstractNumId w:val="7"/>
  </w:num>
  <w:num w:numId="9" w16cid:durableId="1438451956">
    <w:abstractNumId w:val="8"/>
  </w:num>
  <w:num w:numId="10" w16cid:durableId="698237330">
    <w:abstractNumId w:val="9"/>
  </w:num>
  <w:num w:numId="11" w16cid:durableId="1238322009">
    <w:abstractNumId w:val="10"/>
  </w:num>
  <w:num w:numId="12" w16cid:durableId="470369770">
    <w:abstractNumId w:val="11"/>
  </w:num>
  <w:num w:numId="13" w16cid:durableId="1520385578">
    <w:abstractNumId w:val="12"/>
  </w:num>
  <w:num w:numId="14" w16cid:durableId="614942935">
    <w:abstractNumId w:val="13"/>
  </w:num>
  <w:num w:numId="15" w16cid:durableId="1742753618">
    <w:abstractNumId w:val="14"/>
  </w:num>
  <w:num w:numId="16" w16cid:durableId="571624242">
    <w:abstractNumId w:val="15"/>
  </w:num>
  <w:num w:numId="17" w16cid:durableId="220602720">
    <w:abstractNumId w:val="16"/>
  </w:num>
  <w:num w:numId="18" w16cid:durableId="2047096741">
    <w:abstractNumId w:val="17"/>
  </w:num>
  <w:num w:numId="19" w16cid:durableId="519857933">
    <w:abstractNumId w:val="18"/>
  </w:num>
  <w:num w:numId="20" w16cid:durableId="1230269667">
    <w:abstractNumId w:val="19"/>
  </w:num>
  <w:num w:numId="21" w16cid:durableId="1027220764">
    <w:abstractNumId w:val="20"/>
  </w:num>
  <w:num w:numId="22" w16cid:durableId="9409930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C8"/>
    <w:rsid w:val="008137C8"/>
    <w:rsid w:val="008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6098"/>
  <w15:docId w15:val="{52DBBBB4-828D-4B0F-879F-C0E6C683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2200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2024-07-31T09:15:00Z</dcterms:created>
  <dcterms:modified xsi:type="dcterms:W3CDTF">2024-07-31T09:15:00Z</dcterms:modified>
</cp:coreProperties>
</file>