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E31B75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CTP Property XX, spol. s r.o.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E31B75">
        <w:rPr>
          <w:rFonts w:ascii="Arial" w:hAnsi="Arial" w:cs="Arial"/>
          <w:color w:val="000000"/>
          <w:sz w:val="22"/>
          <w:szCs w:val="22"/>
        </w:rPr>
        <w:t xml:space="preserve"> Humpolec, Central Trade Park D1 č.p. 1571, PSČ 396 01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E31B75">
        <w:rPr>
          <w:rFonts w:ascii="Arial" w:hAnsi="Arial" w:cs="Arial"/>
          <w:color w:val="000000"/>
          <w:sz w:val="22"/>
          <w:szCs w:val="22"/>
        </w:rPr>
        <w:t xml:space="preserve"> 281 44 058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E31B75">
        <w:rPr>
          <w:rFonts w:ascii="Arial" w:hAnsi="Arial" w:cs="Arial"/>
          <w:color w:val="000000"/>
          <w:sz w:val="22"/>
          <w:szCs w:val="22"/>
        </w:rPr>
        <w:t>CZ28144058</w:t>
      </w:r>
    </w:p>
    <w:p w:rsidR="00E31B75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E31B75">
        <w:rPr>
          <w:rFonts w:ascii="Arial" w:hAnsi="Arial" w:cs="Arial"/>
          <w:color w:val="000000"/>
          <w:sz w:val="22"/>
          <w:szCs w:val="22"/>
        </w:rPr>
        <w:t>Krajským soudem v Českých Budějovicích,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odd</w:t>
      </w:r>
      <w:r w:rsidR="00E31B75">
        <w:rPr>
          <w:rFonts w:ascii="Arial" w:hAnsi="Arial" w:cs="Arial"/>
          <w:color w:val="000000"/>
          <w:sz w:val="22"/>
          <w:szCs w:val="22"/>
        </w:rPr>
        <w:t>íl C,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vložka </w:t>
      </w:r>
      <w:r w:rsidR="00E31B75">
        <w:rPr>
          <w:rFonts w:ascii="Arial" w:hAnsi="Arial" w:cs="Arial"/>
          <w:color w:val="000000"/>
          <w:sz w:val="22"/>
          <w:szCs w:val="22"/>
        </w:rPr>
        <w:t xml:space="preserve"> 20189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E31B75">
        <w:rPr>
          <w:rFonts w:ascii="Arial" w:hAnsi="Arial" w:cs="Arial"/>
          <w:color w:val="000000"/>
          <w:sz w:val="22"/>
          <w:szCs w:val="22"/>
        </w:rPr>
        <w:t>Remond Leonard Vos,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396E36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D381D">
        <w:rPr>
          <w:rFonts w:ascii="Arial" w:hAnsi="Arial" w:cs="Arial"/>
          <w:b/>
          <w:color w:val="000000"/>
          <w:sz w:val="22"/>
          <w:szCs w:val="22"/>
        </w:rPr>
        <w:t>200</w:t>
      </w:r>
      <w:r w:rsidR="00396E36">
        <w:rPr>
          <w:rFonts w:ascii="Arial" w:hAnsi="Arial" w:cs="Arial"/>
          <w:b/>
          <w:color w:val="000000"/>
          <w:sz w:val="22"/>
          <w:szCs w:val="22"/>
        </w:rPr>
        <w:t>1S16</w:t>
      </w:r>
      <w:r w:rsidR="001D381D">
        <w:rPr>
          <w:rFonts w:ascii="Arial" w:hAnsi="Arial" w:cs="Arial"/>
          <w:b/>
          <w:color w:val="000000"/>
          <w:sz w:val="22"/>
          <w:szCs w:val="22"/>
        </w:rPr>
        <w:t>/</w:t>
      </w:r>
      <w:r w:rsidR="00396E36">
        <w:rPr>
          <w:rFonts w:ascii="Arial" w:hAnsi="Arial" w:cs="Arial"/>
          <w:b/>
          <w:color w:val="000000"/>
          <w:sz w:val="22"/>
          <w:szCs w:val="22"/>
        </w:rPr>
        <w:t>02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="00396E36">
        <w:rPr>
          <w:rFonts w:ascii="Arial" w:hAnsi="Arial" w:cs="Arial"/>
          <w:color w:val="000000"/>
          <w:sz w:val="22"/>
          <w:szCs w:val="22"/>
        </w:rPr>
        <w:t xml:space="preserve"> nemovitými věcmi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C73EA2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396E3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3979B5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3979B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Aš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2693/5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396E36" w:rsidRPr="00302D09" w:rsidTr="003979B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Aš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2693/7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396E36">
        <w:rPr>
          <w:rFonts w:ascii="Arial" w:hAnsi="Arial" w:cs="Arial"/>
          <w:color w:val="000000"/>
          <w:sz w:val="22"/>
          <w:szCs w:val="22"/>
        </w:rPr>
        <w:t xml:space="preserve">Karlovarský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396E36">
        <w:rPr>
          <w:rFonts w:ascii="Arial" w:hAnsi="Arial" w:cs="Arial"/>
          <w:color w:val="000000"/>
          <w:sz w:val="22"/>
          <w:szCs w:val="22"/>
        </w:rPr>
        <w:t>Cheb</w:t>
      </w:r>
    </w:p>
    <w:p w:rsidR="001E55CE" w:rsidRPr="00C73EA2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396E3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C73EA2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396E36">
        <w:rPr>
          <w:rFonts w:ascii="Arial" w:hAnsi="Arial" w:cs="Arial"/>
          <w:color w:val="000000"/>
          <w:sz w:val="22"/>
          <w:szCs w:val="22"/>
        </w:rPr>
        <w:t>1 602 130,-.K</w:t>
      </w:r>
      <w:r w:rsidRPr="008C22BE">
        <w:rPr>
          <w:rFonts w:ascii="Arial" w:hAnsi="Arial" w:cs="Arial"/>
          <w:color w:val="000000"/>
          <w:sz w:val="22"/>
          <w:szCs w:val="22"/>
        </w:rPr>
        <w:t>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96E36">
        <w:rPr>
          <w:rFonts w:ascii="Arial" w:hAnsi="Arial" w:cs="Arial"/>
          <w:color w:val="000000"/>
          <w:sz w:val="22"/>
          <w:szCs w:val="22"/>
        </w:rPr>
        <w:t xml:space="preserve">jedenmilionšestsetdvatisícejednostotřicet </w:t>
      </w:r>
      <w:r w:rsidRPr="008C22BE">
        <w:rPr>
          <w:rFonts w:ascii="Arial" w:hAnsi="Arial" w:cs="Arial"/>
          <w:color w:val="000000"/>
          <w:sz w:val="22"/>
          <w:szCs w:val="22"/>
        </w:rPr>
        <w:t>korun</w:t>
      </w:r>
      <w:r w:rsidR="00396E36">
        <w:rPr>
          <w:rFonts w:ascii="Arial" w:hAnsi="Arial" w:cs="Arial"/>
          <w:color w:val="000000"/>
          <w:sz w:val="22"/>
          <w:szCs w:val="22"/>
        </w:rPr>
        <w:t xml:space="preserve"> českých). Tato cena zahrnuje i 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náklady spojené s převodem ve výši  </w:t>
      </w:r>
      <w:r w:rsidR="00396E36">
        <w:rPr>
          <w:rFonts w:ascii="Arial" w:hAnsi="Arial" w:cs="Arial"/>
          <w:color w:val="000000"/>
          <w:sz w:val="22"/>
          <w:szCs w:val="22"/>
        </w:rPr>
        <w:t>8 100,-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Pozemk</w:t>
      </w:r>
      <w:r w:rsidR="00396E36">
        <w:rPr>
          <w:rFonts w:ascii="Arial" w:hAnsi="Arial" w:cs="Arial"/>
          <w:iCs/>
          <w:color w:val="000000"/>
          <w:sz w:val="22"/>
          <w:szCs w:val="22"/>
        </w:rPr>
        <w:t>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3979B5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3979B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3979B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Hvožďany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Hvožďany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E32E5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="00396E36">
              <w:rPr>
                <w:rFonts w:ascii="Arial" w:hAnsi="Arial" w:cs="Arial"/>
                <w:b/>
                <w:color w:val="000000"/>
                <w:sz w:val="20"/>
              </w:rPr>
              <w:t>190/26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96E3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531</w:t>
            </w:r>
          </w:p>
        </w:tc>
      </w:tr>
      <w:tr w:rsidR="00396E36" w:rsidRPr="00302D09" w:rsidTr="003979B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Hvožďany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Hvožďany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E32E59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="00396E36">
              <w:rPr>
                <w:rFonts w:ascii="Arial" w:hAnsi="Arial" w:cs="Arial"/>
                <w:b/>
                <w:color w:val="000000"/>
                <w:sz w:val="20"/>
              </w:rPr>
              <w:t>190/27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36" w:rsidRPr="00134FB6" w:rsidRDefault="00396E36" w:rsidP="00396E3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531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396E36">
        <w:rPr>
          <w:rFonts w:ascii="Arial" w:hAnsi="Arial" w:cs="Arial"/>
          <w:color w:val="000000"/>
          <w:sz w:val="22"/>
          <w:szCs w:val="22"/>
        </w:rPr>
        <w:t xml:space="preserve">Středočeský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396E36">
        <w:rPr>
          <w:rFonts w:ascii="Arial" w:hAnsi="Arial" w:cs="Arial"/>
          <w:color w:val="000000"/>
          <w:sz w:val="22"/>
          <w:szCs w:val="22"/>
        </w:rPr>
        <w:t>Příbram</w:t>
      </w:r>
    </w:p>
    <w:p w:rsidR="00396E36" w:rsidRPr="00C73EA2" w:rsidRDefault="00396E3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396E3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C73EA2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396E36">
        <w:rPr>
          <w:rFonts w:ascii="Arial" w:hAnsi="Arial" w:cs="Arial"/>
          <w:color w:val="000000"/>
          <w:sz w:val="22"/>
          <w:szCs w:val="22"/>
        </w:rPr>
        <w:t>41 730,-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96E36">
        <w:rPr>
          <w:rFonts w:ascii="Arial" w:hAnsi="Arial" w:cs="Arial"/>
          <w:color w:val="000000"/>
          <w:sz w:val="22"/>
          <w:szCs w:val="22"/>
        </w:rPr>
        <w:t>čtyřicetjedentisícsedmsettřicet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 w:rsidP="00C73EA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bude (budou)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396E36" w:rsidRPr="00396E36">
        <w:rPr>
          <w:rFonts w:ascii="Arial" w:hAnsi="Arial" w:cs="Arial"/>
          <w:b/>
          <w:sz w:val="22"/>
          <w:szCs w:val="22"/>
        </w:rPr>
        <w:t>1 560 400,-</w:t>
      </w:r>
      <w:r w:rsidRPr="00396E36">
        <w:rPr>
          <w:rFonts w:ascii="Arial" w:hAnsi="Arial" w:cs="Arial"/>
          <w:b/>
          <w:sz w:val="22"/>
          <w:szCs w:val="22"/>
        </w:rPr>
        <w:t xml:space="preserve">  Kč</w:t>
      </w:r>
      <w:r w:rsidRPr="00134FB6">
        <w:rPr>
          <w:rFonts w:ascii="Arial" w:hAnsi="Arial" w:cs="Arial"/>
          <w:sz w:val="22"/>
          <w:szCs w:val="22"/>
        </w:rPr>
        <w:t xml:space="preserve"> (slovy:</w:t>
      </w:r>
      <w:r w:rsidR="00396E36">
        <w:rPr>
          <w:rFonts w:ascii="Arial" w:hAnsi="Arial" w:cs="Arial"/>
          <w:sz w:val="22"/>
          <w:szCs w:val="22"/>
        </w:rPr>
        <w:t xml:space="preserve"> jedenmilionpětsetšedesáttisíc čtyřista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396E36" w:rsidRPr="0028634A">
        <w:rPr>
          <w:rFonts w:ascii="Arial" w:hAnsi="Arial" w:cs="Arial"/>
          <w:color w:val="000000"/>
          <w:lang w:eastAsia="cs-CZ"/>
        </w:rPr>
        <w:t>130016</w:t>
      </w:r>
      <w:r w:rsidR="00396E36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396E36">
        <w:rPr>
          <w:rFonts w:ascii="Arial" w:hAnsi="Arial" w:cs="Arial"/>
          <w:color w:val="000000"/>
          <w:lang w:eastAsia="cs-CZ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 xml:space="preserve">variabilní symbol </w:t>
      </w:r>
      <w:r w:rsidR="001D381D">
        <w:rPr>
          <w:rFonts w:ascii="Arial" w:hAnsi="Arial" w:cs="Arial"/>
          <w:sz w:val="22"/>
          <w:szCs w:val="22"/>
        </w:rPr>
        <w:t>200</w:t>
      </w:r>
      <w:r w:rsidR="00396E36">
        <w:rPr>
          <w:rFonts w:ascii="Arial" w:hAnsi="Arial" w:cs="Arial"/>
          <w:sz w:val="22"/>
          <w:szCs w:val="22"/>
        </w:rPr>
        <w:t>1</w:t>
      </w:r>
      <w:r w:rsidR="001D381D">
        <w:rPr>
          <w:rFonts w:ascii="Arial" w:hAnsi="Arial" w:cs="Arial"/>
          <w:sz w:val="22"/>
          <w:szCs w:val="22"/>
        </w:rPr>
        <w:t>48</w:t>
      </w:r>
      <w:r w:rsidR="00396E36">
        <w:rPr>
          <w:rFonts w:ascii="Arial" w:hAnsi="Arial" w:cs="Arial"/>
          <w:sz w:val="22"/>
          <w:szCs w:val="22"/>
        </w:rPr>
        <w:t>16</w:t>
      </w:r>
      <w:r w:rsidR="001D381D">
        <w:rPr>
          <w:rFonts w:ascii="Arial" w:hAnsi="Arial" w:cs="Arial"/>
          <w:sz w:val="22"/>
          <w:szCs w:val="22"/>
        </w:rPr>
        <w:t>0</w:t>
      </w:r>
      <w:r w:rsidR="00396E36">
        <w:rPr>
          <w:rFonts w:ascii="Arial" w:hAnsi="Arial" w:cs="Arial"/>
          <w:sz w:val="22"/>
          <w:szCs w:val="22"/>
        </w:rPr>
        <w:t xml:space="preserve">2, </w:t>
      </w:r>
      <w:r w:rsidRPr="00134FB6">
        <w:rPr>
          <w:rFonts w:ascii="Arial" w:hAnsi="Arial" w:cs="Arial"/>
          <w:sz w:val="22"/>
          <w:szCs w:val="22"/>
        </w:rPr>
        <w:t>před podpisem této smlouvy</w:t>
      </w:r>
      <w:r w:rsidR="00396E36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E7474F" w:rsidRDefault="00C73EA2" w:rsidP="001919E2">
      <w:pPr>
        <w:tabs>
          <w:tab w:val="left" w:pos="-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 </w:t>
      </w:r>
      <w:r w:rsidR="00E7474F"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C73EA2" w:rsidRPr="00134FB6" w:rsidRDefault="00C73EA2" w:rsidP="001919E2">
      <w:pPr>
        <w:tabs>
          <w:tab w:val="left" w:pos="-4962"/>
        </w:tabs>
        <w:jc w:val="both"/>
        <w:rPr>
          <w:rFonts w:ascii="Arial" w:hAnsi="Arial" w:cs="Arial"/>
          <w:sz w:val="22"/>
          <w:szCs w:val="22"/>
        </w:rPr>
      </w:pPr>
    </w:p>
    <w:p w:rsidR="00E7474F" w:rsidRPr="00134FB6" w:rsidRDefault="00C73EA2" w:rsidP="00C73EA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  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E7474F" w:rsidRDefault="00C73EA2" w:rsidP="003979B5">
      <w:pPr>
        <w:pStyle w:val="adresa"/>
        <w:tabs>
          <w:tab w:val="clear" w:pos="3402"/>
          <w:tab w:val="clear" w:pos="6237"/>
        </w:tabs>
        <w:ind w:left="284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- </w:t>
      </w:r>
      <w:r w:rsidR="00E7474F" w:rsidRPr="00134FB6"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1919E2" w:rsidTr="001919E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919E2" w:rsidRPr="001919E2" w:rsidTr="001919E2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Aš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Aš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2693/5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1919E2" w:rsidRPr="001919E2" w:rsidTr="001919E2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Aš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Aš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2693/7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B43F73" w:rsidP="001919E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1919E2">
        <w:rPr>
          <w:rFonts w:ascii="Arial" w:hAnsi="Arial" w:cs="Arial"/>
          <w:color w:val="000000"/>
          <w:sz w:val="22"/>
          <w:szCs w:val="22"/>
        </w:rPr>
        <w:t xml:space="preserve">82N16/02,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uzavřenou s</w:t>
      </w:r>
      <w:r w:rsidR="001919E2">
        <w:rPr>
          <w:rFonts w:ascii="Arial" w:hAnsi="Arial" w:cs="Arial"/>
          <w:color w:val="000000"/>
          <w:sz w:val="22"/>
          <w:szCs w:val="22"/>
        </w:rPr>
        <w:t> nabyvatelem,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jakožto nájemcem</w:t>
      </w:r>
    </w:p>
    <w:p w:rsidR="00E7474F" w:rsidRDefault="00E7474F" w:rsidP="00E7474F">
      <w:pPr>
        <w:pStyle w:val="1vnitntext"/>
        <w:rPr>
          <w:rFonts w:ascii="Arial" w:hAnsi="Arial" w:cs="Arial"/>
          <w:color w:val="000000"/>
          <w:sz w:val="22"/>
          <w:szCs w:val="22"/>
        </w:rPr>
      </w:pPr>
    </w:p>
    <w:p w:rsidR="001919E2" w:rsidRDefault="00C73EA2" w:rsidP="003979B5">
      <w:pPr>
        <w:pStyle w:val="1vnitntext"/>
        <w:ind w:left="284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1919E2">
        <w:rPr>
          <w:rFonts w:ascii="Arial" w:hAnsi="Arial" w:cs="Arial"/>
          <w:color w:val="000000"/>
          <w:sz w:val="22"/>
          <w:szCs w:val="22"/>
        </w:rPr>
        <w:t>p</w:t>
      </w:r>
      <w:r w:rsidR="001919E2" w:rsidRPr="003979B5">
        <w:rPr>
          <w:rFonts w:ascii="Arial" w:hAnsi="Arial" w:cs="Arial"/>
          <w:iCs/>
          <w:color w:val="000000"/>
          <w:sz w:val="22"/>
          <w:szCs w:val="22"/>
        </w:rPr>
        <w:t>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1919E2" w:rsidTr="001919E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919E2" w:rsidTr="001919E2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Hvožďany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Hvožďany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E32E5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1919E2" w:rsidRPr="001919E2">
              <w:rPr>
                <w:rFonts w:ascii="Arial" w:hAnsi="Arial" w:cs="Arial"/>
                <w:color w:val="000000"/>
                <w:sz w:val="20"/>
              </w:rPr>
              <w:t>190/26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531</w:t>
            </w:r>
          </w:p>
        </w:tc>
      </w:tr>
      <w:tr w:rsidR="001919E2" w:rsidTr="001919E2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Hvožďany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Hvožďany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E32E5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bookmarkStart w:id="0" w:name="_GoBack"/>
            <w:bookmarkEnd w:id="0"/>
            <w:r w:rsidR="001919E2" w:rsidRPr="001919E2">
              <w:rPr>
                <w:rFonts w:ascii="Arial" w:hAnsi="Arial" w:cs="Arial"/>
                <w:color w:val="000000"/>
                <w:sz w:val="20"/>
              </w:rPr>
              <w:t>190/27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E2" w:rsidRPr="001919E2" w:rsidRDefault="001919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919E2">
              <w:rPr>
                <w:rFonts w:ascii="Arial" w:hAnsi="Arial" w:cs="Arial"/>
                <w:color w:val="000000"/>
                <w:sz w:val="20"/>
              </w:rPr>
              <w:t>531</w:t>
            </w:r>
          </w:p>
        </w:tc>
      </w:tr>
    </w:tbl>
    <w:p w:rsidR="001919E2" w:rsidRDefault="001919E2" w:rsidP="001919E2">
      <w:pPr>
        <w:pStyle w:val="1vnitntext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 smlouvou o zemědělském pachtu č. 557/2014 ze dne 30.9.2014 a dodatkem č. 1 ze dne 3.1.2017 uzavřenými s Výrobně obchodním družstvem Hvožďany, sídlo: Hvožďany č.p. 56, PSČ 262 44, jakožto pachtýřem.</w:t>
      </w:r>
    </w:p>
    <w:p w:rsidR="001919E2" w:rsidRPr="00134FB6" w:rsidRDefault="001919E2" w:rsidP="00E7474F">
      <w:pPr>
        <w:pStyle w:val="1vnitntext"/>
        <w:rPr>
          <w:rFonts w:ascii="Arial" w:hAnsi="Arial" w:cs="Arial"/>
          <w:color w:val="000000"/>
          <w:sz w:val="22"/>
          <w:szCs w:val="22"/>
        </w:rPr>
      </w:pPr>
    </w:p>
    <w:p w:rsidR="00E7474F" w:rsidRPr="001919E2" w:rsidRDefault="00C73EA2" w:rsidP="00C73EA2">
      <w:pPr>
        <w:pStyle w:val="Zkladntextodsazen"/>
        <w:tabs>
          <w:tab w:val="left" w:pos="-4962"/>
        </w:tabs>
        <w:ind w:firstLine="0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3)  </w:t>
      </w:r>
      <w:r w:rsidR="00E7474F" w:rsidRPr="001919E2">
        <w:rPr>
          <w:rFonts w:ascii="Arial" w:hAnsi="Arial" w:cs="Arial"/>
          <w:color w:val="auto"/>
          <w:sz w:val="22"/>
          <w:szCs w:val="22"/>
          <w:lang w:val="cs-CZ"/>
        </w:rPr>
        <w:t xml:space="preserve">SPÚ jako pronajímatel a </w:t>
      </w:r>
      <w:r w:rsidR="001919E2" w:rsidRPr="001919E2">
        <w:rPr>
          <w:rFonts w:ascii="Arial" w:hAnsi="Arial" w:cs="Arial"/>
          <w:color w:val="auto"/>
          <w:sz w:val="22"/>
          <w:szCs w:val="22"/>
          <w:lang w:val="cs-CZ"/>
        </w:rPr>
        <w:t xml:space="preserve">Lesy ČR, s.p., sídlo: Přemyslova 106/19, Nový Hradec Králové, 500 08 Hradec Králové, </w:t>
      </w:r>
      <w:r w:rsidR="00E7474F" w:rsidRPr="001919E2">
        <w:rPr>
          <w:rFonts w:ascii="Arial" w:hAnsi="Arial" w:cs="Arial"/>
          <w:color w:val="auto"/>
          <w:sz w:val="22"/>
          <w:szCs w:val="22"/>
          <w:lang w:val="cs-CZ"/>
        </w:rPr>
        <w:t>uzavřeli smlouvu o nájmu honitby č. </w:t>
      </w:r>
      <w:r w:rsidR="001919E2" w:rsidRPr="001919E2">
        <w:rPr>
          <w:rFonts w:ascii="Arial" w:hAnsi="Arial" w:cs="Arial"/>
          <w:color w:val="auto"/>
          <w:sz w:val="22"/>
          <w:szCs w:val="22"/>
          <w:lang w:val="cs-CZ"/>
        </w:rPr>
        <w:t xml:space="preserve">6M15/02 (32/228/2015) </w:t>
      </w:r>
      <w:r w:rsidR="00E7474F" w:rsidRPr="001919E2">
        <w:rPr>
          <w:rFonts w:ascii="Arial" w:hAnsi="Arial" w:cs="Arial"/>
          <w:color w:val="auto"/>
          <w:sz w:val="22"/>
          <w:szCs w:val="22"/>
          <w:lang w:val="cs-CZ"/>
        </w:rPr>
        <w:t xml:space="preserve">ze dne </w:t>
      </w:r>
      <w:r w:rsidR="001919E2" w:rsidRPr="001919E2">
        <w:rPr>
          <w:rFonts w:ascii="Arial" w:hAnsi="Arial" w:cs="Arial"/>
          <w:color w:val="auto"/>
          <w:sz w:val="22"/>
          <w:szCs w:val="22"/>
          <w:lang w:val="cs-CZ"/>
        </w:rPr>
        <w:t xml:space="preserve">14. 12. 2015, </w:t>
      </w:r>
      <w:r w:rsidR="00E7474F" w:rsidRPr="001919E2">
        <w:rPr>
          <w:rFonts w:ascii="Arial" w:hAnsi="Arial" w:cs="Arial"/>
          <w:color w:val="auto"/>
          <w:sz w:val="22"/>
          <w:szCs w:val="22"/>
          <w:lang w:val="cs-CZ"/>
        </w:rPr>
        <w:t>jejímž předmětem jsou převáděné pozemky</w:t>
      </w:r>
      <w:r w:rsidR="001919E2" w:rsidRPr="001919E2">
        <w:rPr>
          <w:rFonts w:ascii="Arial" w:hAnsi="Arial" w:cs="Arial"/>
          <w:color w:val="auto"/>
          <w:sz w:val="22"/>
          <w:szCs w:val="22"/>
          <w:lang w:val="cs-CZ"/>
        </w:rPr>
        <w:t>.</w:t>
      </w:r>
      <w:r w:rsidR="001919E2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="00E7474F" w:rsidRPr="001919E2">
        <w:rPr>
          <w:rFonts w:ascii="Arial" w:hAnsi="Arial" w:cs="Arial"/>
          <w:color w:val="auto"/>
          <w:sz w:val="22"/>
          <w:szCs w:val="22"/>
          <w:lang w:val="cs-CZ"/>
        </w:rPr>
        <w:t>Převodem vlastnického práva k pozemkům vstupuje ve vztahu k pozemkům nabyvatel do smlouvy o nájmu honitby v souladu s § 33 odst. 7 zákona č. 449/2001 Sb., o myslivosti, ve znění pozdějších předpisů.</w:t>
      </w:r>
    </w:p>
    <w:p w:rsidR="00E7474F" w:rsidRPr="00134FB6" w:rsidRDefault="00E7474F" w:rsidP="00E7474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DC22EE" w:rsidRPr="00B43F73" w:rsidRDefault="001919E2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74F" w:rsidRPr="00B43F73">
        <w:rPr>
          <w:rFonts w:ascii="Arial" w:hAnsi="Arial" w:cs="Arial"/>
          <w:sz w:val="22"/>
          <w:szCs w:val="22"/>
        </w:rPr>
        <w:t>) 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E7474F" w:rsidRPr="00B43F73" w:rsidRDefault="00C73EA2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C73EA2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73EA2" w:rsidRDefault="00C73EA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73EA2" w:rsidRDefault="00C73EA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73EA2" w:rsidRDefault="00C73EA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73EA2" w:rsidRDefault="00C73EA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73EA2" w:rsidRPr="00B43F73" w:rsidRDefault="00C73EA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C73EA2">
        <w:rPr>
          <w:rFonts w:ascii="Arial" w:hAnsi="Arial" w:cs="Arial"/>
          <w:b/>
          <w:i/>
          <w:sz w:val="22"/>
          <w:szCs w:val="22"/>
        </w:rPr>
        <w:t>Remon Leonard Vos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C73EA2">
        <w:rPr>
          <w:rFonts w:ascii="Arial" w:hAnsi="Arial" w:cs="Arial"/>
          <w:sz w:val="22"/>
          <w:szCs w:val="22"/>
        </w:rPr>
        <w:tab/>
        <w:t>jednatel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C73EA2" w:rsidRPr="00C73EA2">
        <w:rPr>
          <w:rFonts w:ascii="Arial" w:hAnsi="Arial" w:cs="Arial"/>
          <w:sz w:val="22"/>
          <w:szCs w:val="22"/>
        </w:rPr>
        <w:t>CTP Property XX, spol s r.o.</w:t>
      </w:r>
      <w:r w:rsidR="00C73EA2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73EA2" w:rsidRDefault="00C73EA2">
      <w:pPr>
        <w:suppressAutoHyphens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br w:type="page"/>
      </w:r>
    </w:p>
    <w:p w:rsidR="007B60DB" w:rsidRPr="00302D09" w:rsidRDefault="007B60DB">
      <w:pPr>
        <w:rPr>
          <w:rFonts w:ascii="Arial" w:hAnsi="Arial" w:cs="Arial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73EA2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</w:t>
      </w: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73EA2">
        <w:rPr>
          <w:rFonts w:ascii="Arial" w:hAnsi="Arial" w:cs="Arial"/>
          <w:sz w:val="22"/>
          <w:szCs w:val="22"/>
        </w:rPr>
        <w:t>datum registrace:</w:t>
      </w:r>
      <w:r w:rsidR="00B43F73" w:rsidRPr="00C73EA2">
        <w:rPr>
          <w:rFonts w:ascii="Arial" w:hAnsi="Arial" w:cs="Arial"/>
          <w:sz w:val="22"/>
          <w:szCs w:val="22"/>
        </w:rPr>
        <w:tab/>
        <w:t>........................</w:t>
      </w:r>
      <w:r w:rsidRPr="00C73EA2">
        <w:rPr>
          <w:rFonts w:ascii="Arial" w:hAnsi="Arial" w:cs="Arial"/>
          <w:sz w:val="22"/>
          <w:szCs w:val="22"/>
        </w:rPr>
        <w:t xml:space="preserve">  </w:t>
      </w: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73EA2">
        <w:rPr>
          <w:rFonts w:ascii="Arial" w:hAnsi="Arial" w:cs="Arial"/>
          <w:sz w:val="22"/>
          <w:szCs w:val="22"/>
        </w:rPr>
        <w:t xml:space="preserve">ID smlouvy: </w:t>
      </w:r>
      <w:r w:rsidRPr="00C73EA2">
        <w:rPr>
          <w:rFonts w:ascii="Arial" w:hAnsi="Arial" w:cs="Arial"/>
          <w:sz w:val="22"/>
          <w:szCs w:val="22"/>
        </w:rPr>
        <w:tab/>
      </w:r>
      <w:r w:rsidR="00B43F73" w:rsidRPr="00C73EA2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73EA2">
        <w:rPr>
          <w:rFonts w:ascii="Arial" w:hAnsi="Arial" w:cs="Arial"/>
          <w:sz w:val="22"/>
          <w:szCs w:val="22"/>
        </w:rPr>
        <w:t xml:space="preserve">registraci provedl: </w:t>
      </w:r>
      <w:r w:rsidR="00B43F73" w:rsidRPr="00C73EA2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73EA2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73EA2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73EA2">
        <w:rPr>
          <w:rFonts w:ascii="Arial" w:hAnsi="Arial" w:cs="Arial"/>
          <w:sz w:val="22"/>
          <w:szCs w:val="22"/>
        </w:rPr>
        <w:t>V Praze dne:</w:t>
      </w:r>
      <w:r w:rsidRPr="00C73EA2">
        <w:rPr>
          <w:rFonts w:ascii="Arial" w:hAnsi="Arial" w:cs="Arial"/>
          <w:sz w:val="22"/>
          <w:szCs w:val="22"/>
        </w:rPr>
        <w:tab/>
      </w:r>
      <w:r w:rsidR="00B43F73" w:rsidRPr="00C73EA2">
        <w:rPr>
          <w:rFonts w:ascii="Arial" w:hAnsi="Arial" w:cs="Arial"/>
          <w:sz w:val="22"/>
          <w:szCs w:val="22"/>
        </w:rPr>
        <w:tab/>
        <w:t xml:space="preserve">........................   </w:t>
      </w:r>
      <w:r w:rsidRPr="00C73EA2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C73EA2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C73EA2">
        <w:rPr>
          <w:rFonts w:ascii="Arial" w:hAnsi="Arial" w:cs="Arial"/>
          <w:i/>
          <w:sz w:val="22"/>
          <w:szCs w:val="22"/>
        </w:rPr>
        <w:t xml:space="preserve">     </w:t>
      </w:r>
      <w:r w:rsidR="00C73EA2">
        <w:rPr>
          <w:rFonts w:ascii="Arial" w:hAnsi="Arial" w:cs="Arial"/>
          <w:i/>
          <w:sz w:val="22"/>
          <w:szCs w:val="22"/>
        </w:rPr>
        <w:t>…</w:t>
      </w:r>
      <w:r w:rsidRPr="00C73EA2">
        <w:rPr>
          <w:rFonts w:ascii="Arial" w:hAnsi="Arial" w:cs="Arial"/>
          <w:i/>
          <w:sz w:val="22"/>
          <w:szCs w:val="22"/>
        </w:rPr>
        <w:t>.........................................</w:t>
      </w:r>
      <w:r w:rsidR="00C73EA2">
        <w:rPr>
          <w:rFonts w:ascii="Arial" w:hAnsi="Arial" w:cs="Arial"/>
          <w:i/>
          <w:sz w:val="22"/>
          <w:szCs w:val="22"/>
        </w:rPr>
        <w:t>.........</w:t>
      </w:r>
    </w:p>
    <w:p w:rsidR="00E7474F" w:rsidRPr="00C73EA2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73EA2">
        <w:rPr>
          <w:rFonts w:ascii="Arial" w:hAnsi="Arial" w:cs="Arial"/>
          <w:i/>
          <w:sz w:val="22"/>
          <w:szCs w:val="22"/>
        </w:rPr>
        <w:tab/>
      </w:r>
      <w:r w:rsidRPr="00C73EA2">
        <w:rPr>
          <w:rFonts w:ascii="Arial" w:hAnsi="Arial" w:cs="Arial"/>
          <w:i/>
          <w:sz w:val="22"/>
          <w:szCs w:val="22"/>
        </w:rPr>
        <w:tab/>
      </w:r>
      <w:r w:rsidRPr="00C73EA2">
        <w:rPr>
          <w:rFonts w:ascii="Arial" w:hAnsi="Arial" w:cs="Arial"/>
          <w:i/>
          <w:sz w:val="22"/>
          <w:szCs w:val="22"/>
        </w:rPr>
        <w:tab/>
      </w:r>
      <w:r w:rsidRPr="00C73EA2">
        <w:rPr>
          <w:rFonts w:ascii="Arial" w:hAnsi="Arial" w:cs="Arial"/>
          <w:i/>
          <w:sz w:val="22"/>
          <w:szCs w:val="22"/>
        </w:rPr>
        <w:tab/>
      </w:r>
      <w:r w:rsidRPr="00C73EA2">
        <w:rPr>
          <w:rFonts w:ascii="Arial" w:hAnsi="Arial" w:cs="Arial"/>
          <w:i/>
          <w:sz w:val="22"/>
          <w:szCs w:val="22"/>
        </w:rPr>
        <w:tab/>
      </w:r>
      <w:r w:rsidRPr="00C73EA2">
        <w:rPr>
          <w:rFonts w:ascii="Arial" w:hAnsi="Arial" w:cs="Arial"/>
          <w:i/>
          <w:sz w:val="22"/>
          <w:szCs w:val="22"/>
        </w:rPr>
        <w:tab/>
        <w:t xml:space="preserve"> </w:t>
      </w:r>
      <w:r w:rsidRPr="00C73EA2">
        <w:rPr>
          <w:rFonts w:ascii="Arial" w:hAnsi="Arial" w:cs="Arial"/>
          <w:i/>
          <w:sz w:val="22"/>
          <w:szCs w:val="22"/>
        </w:rPr>
        <w:tab/>
      </w:r>
      <w:r w:rsidR="00B43F73" w:rsidRPr="00C73EA2">
        <w:rPr>
          <w:rFonts w:ascii="Arial" w:hAnsi="Arial" w:cs="Arial"/>
          <w:i/>
          <w:sz w:val="22"/>
          <w:szCs w:val="22"/>
        </w:rPr>
        <w:t xml:space="preserve">       </w:t>
      </w:r>
      <w:r w:rsidRPr="00C73EA2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C73EA2">
        <w:rPr>
          <w:rFonts w:ascii="Arial" w:hAnsi="Arial" w:cs="Arial"/>
          <w:i/>
          <w:sz w:val="22"/>
          <w:szCs w:val="22"/>
        </w:rPr>
        <w:t>e</w:t>
      </w:r>
    </w:p>
    <w:p w:rsidR="003D7018" w:rsidRPr="00C73EA2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B43F73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655E01" w:rsidRPr="00B43F73" w:rsidSect="00C73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1418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75" w:rsidRDefault="00E31B75">
      <w:r>
        <w:separator/>
      </w:r>
    </w:p>
  </w:endnote>
  <w:endnote w:type="continuationSeparator" w:id="0">
    <w:p w:rsidR="00E31B75" w:rsidRDefault="00E3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9C" w:rsidRDefault="00B74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18944"/>
      <w:docPartObj>
        <w:docPartGallery w:val="Page Numbers (Bottom of Page)"/>
        <w:docPartUnique/>
      </w:docPartObj>
    </w:sdtPr>
    <w:sdtEndPr/>
    <w:sdtContent>
      <w:p w:rsidR="00C73EA2" w:rsidRDefault="00C73EA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B94">
          <w:rPr>
            <w:noProof/>
          </w:rPr>
          <w:t>1</w:t>
        </w:r>
        <w:r>
          <w:fldChar w:fldCharType="end"/>
        </w:r>
      </w:p>
    </w:sdtContent>
  </w:sdt>
  <w:p w:rsidR="00C73EA2" w:rsidRDefault="00C73E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9C" w:rsidRDefault="00B74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75" w:rsidRDefault="00E31B75">
      <w:r>
        <w:separator/>
      </w:r>
    </w:p>
  </w:footnote>
  <w:footnote w:type="continuationSeparator" w:id="0">
    <w:p w:rsidR="00E31B75" w:rsidRDefault="00E3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9C" w:rsidRDefault="00B74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D" w:rsidRPr="001D381D" w:rsidRDefault="001D381D" w:rsidP="001D381D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C73EA2" w:rsidRPr="00C73EA2">
      <w:rPr>
        <w:rFonts w:ascii="Arial" w:hAnsi="Arial" w:cs="Arial"/>
        <w:b/>
        <w:bCs/>
        <w:sz w:val="18"/>
        <w:szCs w:val="18"/>
        <w:lang w:eastAsia="cs-CZ"/>
      </w:rPr>
      <w:t>SPU 244725/2017</w:t>
    </w:r>
  </w:p>
  <w:p w:rsidR="001D381D" w:rsidRDefault="001D38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9C" w:rsidRDefault="00B743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5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C059A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919E2"/>
    <w:rsid w:val="001A62E8"/>
    <w:rsid w:val="001C6B2B"/>
    <w:rsid w:val="001D0A04"/>
    <w:rsid w:val="001D2DDE"/>
    <w:rsid w:val="001D381D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96E36"/>
    <w:rsid w:val="003979B5"/>
    <w:rsid w:val="003B33BE"/>
    <w:rsid w:val="003B4346"/>
    <w:rsid w:val="003B4736"/>
    <w:rsid w:val="003C17BC"/>
    <w:rsid w:val="003D7018"/>
    <w:rsid w:val="003E0239"/>
    <w:rsid w:val="003E37DD"/>
    <w:rsid w:val="003E3C6A"/>
    <w:rsid w:val="003E4280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15C6E"/>
    <w:rsid w:val="006332CF"/>
    <w:rsid w:val="006440A5"/>
    <w:rsid w:val="00646D62"/>
    <w:rsid w:val="006558A0"/>
    <w:rsid w:val="00655E01"/>
    <w:rsid w:val="00670E9F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F3B94"/>
    <w:rsid w:val="00B21C4F"/>
    <w:rsid w:val="00B2557E"/>
    <w:rsid w:val="00B266DF"/>
    <w:rsid w:val="00B3790F"/>
    <w:rsid w:val="00B43F73"/>
    <w:rsid w:val="00B7439C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73EA2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1B75"/>
    <w:rsid w:val="00E32E59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00F9"/>
  <w15:docId w15:val="{C767B54A-29C2-4242-986A-F0B1BC03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73EA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73EA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320B-7A3A-4A22-B00C-141B291E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1</TotalTime>
  <Pages>4</Pages>
  <Words>1051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subject/>
  <dc:creator>Jakubáčová Jitka</dc:creator>
  <cp:keywords/>
  <dc:description/>
  <cp:lastModifiedBy>Jakubáčová Jitka</cp:lastModifiedBy>
  <cp:revision>2</cp:revision>
  <cp:lastPrinted>2017-05-23T07:46:00Z</cp:lastPrinted>
  <dcterms:created xsi:type="dcterms:W3CDTF">2017-07-18T10:15:00Z</dcterms:created>
  <dcterms:modified xsi:type="dcterms:W3CDTF">2017-07-18T10:15:00Z</dcterms:modified>
</cp:coreProperties>
</file>