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4EF5" w14:paraId="6B33C19D" w14:textId="77777777">
        <w:trPr>
          <w:trHeight w:val="148"/>
        </w:trPr>
        <w:tc>
          <w:tcPr>
            <w:tcW w:w="115" w:type="dxa"/>
          </w:tcPr>
          <w:p w14:paraId="1BB8ECAD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C670A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9BB55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47769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5AE37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96139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DB6A6D" w14:paraId="76101CD1" w14:textId="77777777" w:rsidTr="00DB6A6D">
        <w:trPr>
          <w:trHeight w:val="340"/>
        </w:trPr>
        <w:tc>
          <w:tcPr>
            <w:tcW w:w="115" w:type="dxa"/>
          </w:tcPr>
          <w:p w14:paraId="3B97922E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FC926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4EF5" w14:paraId="746F6B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9D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83D00C" w14:textId="77777777" w:rsidR="00FE4EF5" w:rsidRDefault="00FE4EF5">
            <w:pPr>
              <w:spacing w:after="0" w:line="240" w:lineRule="auto"/>
            </w:pPr>
          </w:p>
        </w:tc>
        <w:tc>
          <w:tcPr>
            <w:tcW w:w="8142" w:type="dxa"/>
          </w:tcPr>
          <w:p w14:paraId="43518CA1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CC937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FE4EF5" w14:paraId="1DF3DE86" w14:textId="77777777">
        <w:trPr>
          <w:trHeight w:val="100"/>
        </w:trPr>
        <w:tc>
          <w:tcPr>
            <w:tcW w:w="115" w:type="dxa"/>
          </w:tcPr>
          <w:p w14:paraId="632E75F6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7037E9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D9B71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E127EE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7BD2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2C277E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DB6A6D" w14:paraId="115BF98F" w14:textId="77777777" w:rsidTr="00DB6A6D">
        <w:tc>
          <w:tcPr>
            <w:tcW w:w="115" w:type="dxa"/>
          </w:tcPr>
          <w:p w14:paraId="2FAC74AD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4DAF5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4EF5" w14:paraId="461586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8EC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40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4EF5" w14:paraId="35D84F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3E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FE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68201 Vyškov Dědice</w:t>
                  </w:r>
                </w:p>
              </w:tc>
            </w:tr>
          </w:tbl>
          <w:p w14:paraId="466C123E" w14:textId="77777777" w:rsidR="00FE4EF5" w:rsidRDefault="00FE4EF5">
            <w:pPr>
              <w:spacing w:after="0" w:line="240" w:lineRule="auto"/>
            </w:pPr>
          </w:p>
        </w:tc>
      </w:tr>
      <w:tr w:rsidR="00FE4EF5" w14:paraId="72CA0607" w14:textId="77777777">
        <w:trPr>
          <w:trHeight w:val="349"/>
        </w:trPr>
        <w:tc>
          <w:tcPr>
            <w:tcW w:w="115" w:type="dxa"/>
          </w:tcPr>
          <w:p w14:paraId="10819501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E07BA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B4589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75FE0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5FCAC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B4CB1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FE4EF5" w14:paraId="30749ADB" w14:textId="77777777">
        <w:trPr>
          <w:trHeight w:val="340"/>
        </w:trPr>
        <w:tc>
          <w:tcPr>
            <w:tcW w:w="115" w:type="dxa"/>
          </w:tcPr>
          <w:p w14:paraId="4B5631AE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CB2DB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4EF5" w14:paraId="59A984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62D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4FF263" w14:textId="77777777" w:rsidR="00FE4EF5" w:rsidRDefault="00FE4EF5">
            <w:pPr>
              <w:spacing w:after="0" w:line="240" w:lineRule="auto"/>
            </w:pPr>
          </w:p>
        </w:tc>
        <w:tc>
          <w:tcPr>
            <w:tcW w:w="801" w:type="dxa"/>
          </w:tcPr>
          <w:p w14:paraId="3112AAE4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2A806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4B4B1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FE4EF5" w14:paraId="234E2FBB" w14:textId="77777777">
        <w:trPr>
          <w:trHeight w:val="229"/>
        </w:trPr>
        <w:tc>
          <w:tcPr>
            <w:tcW w:w="115" w:type="dxa"/>
          </w:tcPr>
          <w:p w14:paraId="04659203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F3762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C9094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35FC5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DDF8E3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1DAA7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DB6A6D" w14:paraId="0B8A8E89" w14:textId="77777777" w:rsidTr="00DB6A6D">
        <w:tc>
          <w:tcPr>
            <w:tcW w:w="115" w:type="dxa"/>
          </w:tcPr>
          <w:p w14:paraId="0989E48A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798"/>
              <w:gridCol w:w="453"/>
              <w:gridCol w:w="363"/>
              <w:gridCol w:w="544"/>
              <w:gridCol w:w="556"/>
              <w:gridCol w:w="614"/>
              <w:gridCol w:w="672"/>
              <w:gridCol w:w="1129"/>
              <w:gridCol w:w="877"/>
              <w:gridCol w:w="419"/>
              <w:gridCol w:w="600"/>
              <w:gridCol w:w="750"/>
              <w:gridCol w:w="1147"/>
            </w:tblGrid>
            <w:tr w:rsidR="00FE4EF5" w14:paraId="130B54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402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C11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22F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43D" w14:textId="77777777" w:rsidR="00FE4EF5" w:rsidRDefault="00EF3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617" w14:textId="77777777" w:rsidR="00FE4EF5" w:rsidRDefault="00EF3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003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9DA4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F55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D0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C0E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61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0A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C9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CF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6A6D" w14:paraId="56193DCE" w14:textId="77777777" w:rsidTr="00DB6A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5BE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FE4EF5" w14:paraId="1D56F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E4D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6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6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F47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7D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E8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088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DC4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D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A1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05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82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B0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35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1 387,84</w:t>
                  </w:r>
                </w:p>
              </w:tc>
            </w:tr>
            <w:tr w:rsidR="00FE4EF5" w14:paraId="5A51D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FDAD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7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F2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80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17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C4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DEB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3D9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AB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E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D53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70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866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3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FE4EF5" w14:paraId="58C1B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EE2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E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32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444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C0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F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AEE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45D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D0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7D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72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B5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A3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F3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</w:t>
                  </w:r>
                </w:p>
              </w:tc>
            </w:tr>
            <w:tr w:rsidR="00FE4EF5" w14:paraId="22C83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937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C7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3A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04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3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C3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B08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CDA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A3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62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FE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24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45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B0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FE4EF5" w14:paraId="0C48D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DFB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57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1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DB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D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A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164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79B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0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DC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55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83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A1B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06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99,61</w:t>
                  </w:r>
                </w:p>
              </w:tc>
            </w:tr>
            <w:tr w:rsidR="00FE4EF5" w14:paraId="09B15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21B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79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E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95D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2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A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B5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95D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ED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D6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19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F9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1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22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555,22</w:t>
                  </w:r>
                </w:p>
              </w:tc>
            </w:tr>
            <w:tr w:rsidR="00FE4EF5" w14:paraId="4EFDC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EB1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42D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43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F2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0C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7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C85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D4EC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34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C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A54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9A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ED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0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1 620,99</w:t>
                  </w:r>
                </w:p>
              </w:tc>
            </w:tr>
            <w:tr w:rsidR="00FE4EF5" w14:paraId="23160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5F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4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E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D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E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C2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C29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1B6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196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8B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872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7C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30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D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3 667,64</w:t>
                  </w:r>
                </w:p>
              </w:tc>
            </w:tr>
            <w:tr w:rsidR="00FE4EF5" w14:paraId="2EAE7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77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3D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C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43B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2B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9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F0EA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2899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4D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A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9A2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E2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CB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2A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179,12</w:t>
                  </w:r>
                </w:p>
              </w:tc>
            </w:tr>
            <w:tr w:rsidR="00FE4EF5" w14:paraId="1AFEB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15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B6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B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3C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92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5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EE1F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F02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1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2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80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D4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BD6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0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FE4EF5" w14:paraId="1F5BD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979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7C4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6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0E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B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A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DA1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807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B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A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5D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2C6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75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CE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1 835,38</w:t>
                  </w:r>
                </w:p>
              </w:tc>
            </w:tr>
            <w:tr w:rsidR="00FE4EF5" w14:paraId="546CD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66B7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4A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1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A03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5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E2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6EB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0F2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BB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B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7DA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C3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4F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01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FE4EF5" w14:paraId="05A52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F5E5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50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E1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7A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BE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E1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625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867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6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C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78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730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B5E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1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139,81</w:t>
                  </w:r>
                </w:p>
              </w:tc>
            </w:tr>
            <w:tr w:rsidR="00FE4EF5" w14:paraId="38E89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A48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06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4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380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6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31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B3C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9DA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C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A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E5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46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CCA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8A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</w:t>
                  </w:r>
                </w:p>
              </w:tc>
            </w:tr>
            <w:tr w:rsidR="00FE4EF5" w14:paraId="4981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003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45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47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85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64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F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A7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59B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0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7B5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A3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86B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44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7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303,74</w:t>
                  </w:r>
                </w:p>
              </w:tc>
            </w:tr>
            <w:tr w:rsidR="00FE4EF5" w14:paraId="33791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CE7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D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2E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A6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67B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DE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7B4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40F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B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6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55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1E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788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84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</w:t>
                  </w:r>
                </w:p>
              </w:tc>
            </w:tr>
            <w:tr w:rsidR="00FE4EF5" w14:paraId="3916B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2BC2" w14:textId="77777777" w:rsidR="00FE4EF5" w:rsidRDefault="00EF3E9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3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1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E4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06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75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8B6E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E2C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03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93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C8D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76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BD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E6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90,68</w:t>
                  </w:r>
                </w:p>
              </w:tc>
            </w:tr>
            <w:tr w:rsidR="00FE4EF5" w14:paraId="21142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4B7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27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97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01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CB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1D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D50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EC0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90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B4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DF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16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42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4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2 579,09</w:t>
                  </w:r>
                </w:p>
              </w:tc>
            </w:tr>
            <w:tr w:rsidR="00FE4EF5" w14:paraId="4D98F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E4C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0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49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AB7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9C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F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CF6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EBB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DB1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FA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C1A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E1A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9FC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8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93,79</w:t>
                  </w:r>
                </w:p>
              </w:tc>
            </w:tr>
            <w:tr w:rsidR="00FE4EF5" w14:paraId="46F76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CA1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1C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0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9D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65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D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E96E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76C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C6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3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158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17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E7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2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221,56</w:t>
                  </w:r>
                </w:p>
              </w:tc>
            </w:tr>
            <w:tr w:rsidR="00FE4EF5" w14:paraId="0968C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34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EF0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1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AB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4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78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ED2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EA6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7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BB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7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9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BF8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6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1 837,62</w:t>
                  </w:r>
                </w:p>
              </w:tc>
            </w:tr>
            <w:tr w:rsidR="00FE4EF5" w14:paraId="7604C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3B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9E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4D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C6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3F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B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537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65D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A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AF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8EE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28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35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CF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2 508,52</w:t>
                  </w:r>
                </w:p>
              </w:tc>
            </w:tr>
            <w:tr w:rsidR="00FE4EF5" w14:paraId="48030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BC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6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7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D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4B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D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F357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24E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5F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6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FC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2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BA1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6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1 149,29</w:t>
                  </w:r>
                </w:p>
              </w:tc>
            </w:tr>
            <w:tr w:rsidR="00FE4EF5" w14:paraId="480BA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C47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4A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15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4C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0D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A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453F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5E61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3B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94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DFE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0B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093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B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1 928,74</w:t>
                  </w:r>
                </w:p>
              </w:tc>
            </w:tr>
            <w:tr w:rsidR="00FE4EF5" w14:paraId="0CF01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7C8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2A7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F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2A5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5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0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508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792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6C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5A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F8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ED7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C2A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B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1 636,17</w:t>
                  </w:r>
                </w:p>
              </w:tc>
            </w:tr>
            <w:tr w:rsidR="00FE4EF5" w14:paraId="49EF8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DA0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55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5C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66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D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3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829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57B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C8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8B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C4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14F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AA3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9D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1 200,67</w:t>
                  </w:r>
                </w:p>
              </w:tc>
            </w:tr>
            <w:tr w:rsidR="00FE4EF5" w14:paraId="33F97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4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EA7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99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BF4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2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77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D33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63F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B3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0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E7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17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27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B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569,96</w:t>
                  </w:r>
                </w:p>
              </w:tc>
            </w:tr>
            <w:tr w:rsidR="00FE4EF5" w14:paraId="0C6BA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E53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1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B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AE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DA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9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5F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6E4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10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B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60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0E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8A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C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410,49</w:t>
                  </w:r>
                </w:p>
              </w:tc>
            </w:tr>
            <w:tr w:rsidR="00FE4EF5" w14:paraId="770DC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F7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5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DC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82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D1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3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16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F03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13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5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FB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FCD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06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FC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</w:t>
                  </w:r>
                </w:p>
              </w:tc>
            </w:tr>
            <w:tr w:rsidR="00FE4EF5" w14:paraId="019A4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18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5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D0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C2C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2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D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DD95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4E0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F6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2B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5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1C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F6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0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281,85</w:t>
                  </w:r>
                </w:p>
              </w:tc>
            </w:tr>
            <w:tr w:rsidR="00FE4EF5" w14:paraId="0F655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4B3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14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E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FF9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D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A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828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21C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B9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78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149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7B5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589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D4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</w:t>
                  </w:r>
                </w:p>
              </w:tc>
            </w:tr>
            <w:tr w:rsidR="00FE4EF5" w14:paraId="44945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B5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2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6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E6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9D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BE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F7A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AD2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43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18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3A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15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85D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EF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FE4EF5" w14:paraId="1B1AE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A99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D1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59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026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3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B4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1C9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DE34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1D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15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C4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F1A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3C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68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1 559,79</w:t>
                  </w:r>
                </w:p>
              </w:tc>
            </w:tr>
            <w:tr w:rsidR="00FE4EF5" w14:paraId="1406A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C2A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14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37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0E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5C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0E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F41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B19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A9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E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541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E2E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7F8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6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1 204,23</w:t>
                  </w:r>
                </w:p>
              </w:tc>
            </w:tr>
            <w:tr w:rsidR="00FE4EF5" w14:paraId="0DCB0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7B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0B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5D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5D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67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F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7DF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FC9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0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7D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47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107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14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54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375,65</w:t>
                  </w:r>
                </w:p>
              </w:tc>
            </w:tr>
            <w:tr w:rsidR="00FE4EF5" w14:paraId="0B6EF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E1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1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038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43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F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3D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72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459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7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C1D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0D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FC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6C0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31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</w:t>
                  </w:r>
                </w:p>
              </w:tc>
            </w:tr>
            <w:tr w:rsidR="00FE4EF5" w14:paraId="4C82E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DD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47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2E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A5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5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1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13B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1D4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0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7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2C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43A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340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4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546,72</w:t>
                  </w:r>
                </w:p>
              </w:tc>
            </w:tr>
            <w:tr w:rsidR="00FE4EF5" w14:paraId="675C9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65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5F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6A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F5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8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C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3F1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F05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F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7A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D7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DE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17C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29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536,46</w:t>
                  </w:r>
                </w:p>
              </w:tc>
            </w:tr>
            <w:tr w:rsidR="00FE4EF5" w14:paraId="52D6D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EC8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D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13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D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7D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F8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7C3F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A99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3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5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E6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F5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F8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B1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1 173,41</w:t>
                  </w:r>
                </w:p>
              </w:tc>
            </w:tr>
            <w:tr w:rsidR="00FE4EF5" w14:paraId="1AC53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60B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B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2F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66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B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DF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C30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636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5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91D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EC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7F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CD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33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1 267,67</w:t>
                  </w:r>
                </w:p>
              </w:tc>
            </w:tr>
            <w:tr w:rsidR="00FE4EF5" w14:paraId="71466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5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22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06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4C7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2B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7F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DC3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02E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2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0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C4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2B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938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1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1 415,06</w:t>
                  </w:r>
                </w:p>
              </w:tc>
            </w:tr>
            <w:tr w:rsidR="00FE4EF5" w14:paraId="10DD2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41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8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31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FA9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07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B8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B87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93E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F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03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67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A5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4F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3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1 585,69</w:t>
                  </w:r>
                </w:p>
              </w:tc>
            </w:tr>
            <w:tr w:rsidR="00FE4EF5" w14:paraId="4BF78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7D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2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F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CB1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5B0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CB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0AF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25C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C0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2A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32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70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17E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54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1 800,99</w:t>
                  </w:r>
                </w:p>
              </w:tc>
            </w:tr>
            <w:tr w:rsidR="00FE4EF5" w14:paraId="03C9A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12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DD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3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36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E5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32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3E12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858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F0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AB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785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BE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51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D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2 261,07</w:t>
                  </w:r>
                </w:p>
              </w:tc>
            </w:tr>
            <w:tr w:rsidR="00FE4EF5" w14:paraId="37330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3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B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766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252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E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20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D455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AF6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8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9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BB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F7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DF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2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1 169,39</w:t>
                  </w:r>
                </w:p>
              </w:tc>
            </w:tr>
            <w:tr w:rsidR="00FE4EF5" w14:paraId="53DA6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08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E3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4A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48B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31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AA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CBB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3210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7C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66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98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7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B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969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1 085,42</w:t>
                  </w:r>
                </w:p>
              </w:tc>
            </w:tr>
            <w:tr w:rsidR="00FE4EF5" w14:paraId="4AE8C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52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7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1B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89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18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7B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AB7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C41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B6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9F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6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E55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1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3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</w:t>
                  </w:r>
                </w:p>
              </w:tc>
            </w:tr>
            <w:tr w:rsidR="00FE4EF5" w14:paraId="0188E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2AA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68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A8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2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A0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9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65B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DAB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1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9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3E1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035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450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D86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95,59</w:t>
                  </w:r>
                </w:p>
              </w:tc>
            </w:tr>
            <w:tr w:rsidR="00FE4EF5" w14:paraId="75022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99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B7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9F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32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4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DE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B14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C27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8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9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A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7B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82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1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145,61</w:t>
                  </w:r>
                </w:p>
              </w:tc>
            </w:tr>
            <w:tr w:rsidR="00FE4EF5" w14:paraId="2D090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0C5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6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07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6D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B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3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FC8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D6E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C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F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D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7A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427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D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255,05</w:t>
                  </w:r>
                </w:p>
              </w:tc>
            </w:tr>
            <w:tr w:rsidR="00FE4EF5" w14:paraId="7F688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939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1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4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AA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5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62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D4B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5E5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34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7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0B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C4B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A6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D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926,85</w:t>
                  </w:r>
                </w:p>
              </w:tc>
            </w:tr>
            <w:tr w:rsidR="00FE4EF5" w14:paraId="5CF24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BC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D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12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9F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6A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F3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0B2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656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33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A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68A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3C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2C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7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1 303,40</w:t>
                  </w:r>
                </w:p>
              </w:tc>
            </w:tr>
            <w:tr w:rsidR="00FE4EF5" w14:paraId="2C0F8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18D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C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7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FD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AD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A01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AE51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D50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A1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A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EB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EF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E2A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72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326,53</w:t>
                  </w:r>
                </w:p>
              </w:tc>
            </w:tr>
            <w:tr w:rsidR="00FE4EF5" w14:paraId="6826A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BB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43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5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92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5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8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66F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3D9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A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35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82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87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3A2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2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1 059,51</w:t>
                  </w:r>
                </w:p>
              </w:tc>
            </w:tr>
            <w:tr w:rsidR="00FE4EF5" w14:paraId="6DA4A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5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F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2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BA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373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A9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EF5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D77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2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A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9E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5F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E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D1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1 114,89</w:t>
                  </w:r>
                </w:p>
              </w:tc>
            </w:tr>
            <w:tr w:rsidR="00FE4EF5" w14:paraId="14599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AC1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A3E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6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30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2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E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849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EA8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D8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98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F6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509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D0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0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1 062,19</w:t>
                  </w:r>
                </w:p>
              </w:tc>
            </w:tr>
            <w:tr w:rsidR="00FE4EF5" w14:paraId="347B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D67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17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0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EEA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45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7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0356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7EC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B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8B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8FD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51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F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1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191,18</w:t>
                  </w:r>
                </w:p>
              </w:tc>
            </w:tr>
            <w:tr w:rsidR="00FE4EF5" w14:paraId="78325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AC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22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B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DF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3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9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54A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7A6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B4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3E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08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7E1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01A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96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989,83</w:t>
                  </w:r>
                </w:p>
              </w:tc>
            </w:tr>
            <w:tr w:rsidR="00FE4EF5" w14:paraId="710CA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69C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5B0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2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6E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1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B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0ED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715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1B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8C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750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7CE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D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D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285,87</w:t>
                  </w:r>
                </w:p>
              </w:tc>
            </w:tr>
            <w:tr w:rsidR="00FE4EF5" w14:paraId="28916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92A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87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F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1C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9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6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534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D2A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56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68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A9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9D0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73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B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174,64</w:t>
                  </w:r>
                </w:p>
              </w:tc>
            </w:tr>
            <w:tr w:rsidR="00FE4EF5" w14:paraId="6CE23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19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2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1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9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7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1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25C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1A1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E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F5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09C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F32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9A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8A2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FE4EF5" w14:paraId="618A9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03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A3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A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5E7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9C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CE9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6FB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BEE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5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7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4A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A05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95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E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FE4EF5" w14:paraId="385A8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CE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0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9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B4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FF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7F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32A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766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E9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051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F4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8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57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D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88,44</w:t>
                  </w:r>
                </w:p>
              </w:tc>
            </w:tr>
            <w:tr w:rsidR="00FE4EF5" w14:paraId="3714D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A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3D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8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25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F8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C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49C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58A3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D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0A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42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33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93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EC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392,63</w:t>
                  </w:r>
                </w:p>
              </w:tc>
            </w:tr>
            <w:tr w:rsidR="00FE4EF5" w14:paraId="6891E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682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07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C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03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C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2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B44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85F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9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69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06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22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5C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C3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123,73</w:t>
                  </w:r>
                </w:p>
              </w:tc>
            </w:tr>
            <w:tr w:rsidR="00FE4EF5" w14:paraId="0D8A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FD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F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A1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17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CF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A9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96B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56C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2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39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7D7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B3E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2F3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9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FE4EF5" w14:paraId="7FA03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12E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131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3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4F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33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25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6C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37D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39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A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E23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9D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A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5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98,71</w:t>
                  </w:r>
                </w:p>
              </w:tc>
            </w:tr>
            <w:tr w:rsidR="00FE4EF5" w14:paraId="44A69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5CA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5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1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18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D9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716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579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8B3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E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99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15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F11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7B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A9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99,61</w:t>
                  </w:r>
                </w:p>
              </w:tc>
            </w:tr>
            <w:tr w:rsidR="00FE4EF5" w14:paraId="476C2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BEF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E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A3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09C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7A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3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6F5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80E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E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9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408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30B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23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43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</w:t>
                  </w:r>
                </w:p>
              </w:tc>
            </w:tr>
            <w:tr w:rsidR="00FE4EF5" w14:paraId="33477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1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46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67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01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6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D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B39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91C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39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5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AD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03A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41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B7D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333,66</w:t>
                  </w:r>
                </w:p>
              </w:tc>
            </w:tr>
            <w:tr w:rsidR="00FE4EF5" w14:paraId="21B61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F7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54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D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80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9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083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620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3D5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55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7FA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E83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93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B23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7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</w:t>
                  </w:r>
                </w:p>
              </w:tc>
            </w:tr>
            <w:tr w:rsidR="00FE4EF5" w14:paraId="723CA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2E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B7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90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8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D7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2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7EF7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A07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C9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6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084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D3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B3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A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237,64</w:t>
                  </w:r>
                </w:p>
              </w:tc>
            </w:tr>
            <w:tr w:rsidR="00FE4EF5" w14:paraId="3BD2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33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D0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C2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6A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D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99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AB3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1C7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CF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0DB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1A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7C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5F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C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189,39</w:t>
                  </w:r>
                </w:p>
              </w:tc>
            </w:tr>
            <w:tr w:rsidR="00FE4EF5" w14:paraId="23D0C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8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9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0D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25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87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A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E75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4097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D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9A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22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B3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E9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D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FE4EF5" w14:paraId="3E563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D93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49E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F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97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2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FF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3CD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F8F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9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8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35A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79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740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5C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FE4EF5" w14:paraId="17074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A3A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E5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C93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C3E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5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F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7FD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650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ACC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513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AB2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D5A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36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C6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FE4EF5" w14:paraId="5DE4A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E83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0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B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1E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6E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2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C93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17A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44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11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C29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F38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DE2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89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414,96</w:t>
                  </w:r>
                </w:p>
              </w:tc>
            </w:tr>
            <w:tr w:rsidR="00FE4EF5" w14:paraId="3C8E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B0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D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32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EA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5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99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1B7D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652F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15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99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9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0C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070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8E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</w:t>
                  </w:r>
                </w:p>
              </w:tc>
            </w:tr>
            <w:tr w:rsidR="00FE4EF5" w14:paraId="1EC8D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3E2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31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7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23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7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28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B82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ACB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24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F1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7B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957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219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16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FE4EF5" w14:paraId="3EDD1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3B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11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1C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D25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AD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9A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AE7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D07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2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8DA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185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A1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41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3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1 872,46</w:t>
                  </w:r>
                </w:p>
              </w:tc>
            </w:tr>
            <w:tr w:rsidR="00FE4EF5" w14:paraId="07FEE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E39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18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F8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1E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5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C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B2D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252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E3F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A86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F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4C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007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D1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1 256,49</w:t>
                  </w:r>
                </w:p>
              </w:tc>
            </w:tr>
            <w:tr w:rsidR="00FE4EF5" w14:paraId="528E5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78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A1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8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D37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98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5A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863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572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9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84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6D3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B92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BC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5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1 393,17</w:t>
                  </w:r>
                </w:p>
              </w:tc>
            </w:tr>
            <w:tr w:rsidR="00FE4EF5" w14:paraId="5AD50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EA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64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4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A62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AB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4F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B17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578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C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74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8D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EA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E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1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1 008,59</w:t>
                  </w:r>
                </w:p>
              </w:tc>
            </w:tr>
            <w:tr w:rsidR="00FE4EF5" w14:paraId="18A54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05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C6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246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13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6D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EC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F89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B8C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C6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5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501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0F7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404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4A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999,67</w:t>
                  </w:r>
                </w:p>
              </w:tc>
            </w:tr>
            <w:tr w:rsidR="00FE4EF5" w14:paraId="00FD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178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0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B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519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1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2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37F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5D7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5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B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7E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69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7C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A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1 122,49</w:t>
                  </w:r>
                </w:p>
              </w:tc>
            </w:tr>
            <w:tr w:rsidR="00FE4EF5" w14:paraId="7DC87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B65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4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A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6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8C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48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D94F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514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0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C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1EF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53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A0C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9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393,53</w:t>
                  </w:r>
                </w:p>
              </w:tc>
            </w:tr>
            <w:tr w:rsidR="00FE4EF5" w14:paraId="34E4D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D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F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E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BE8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97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EB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BB0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F25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A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201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02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9C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1F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FE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721,38</w:t>
                  </w:r>
                </w:p>
              </w:tc>
            </w:tr>
            <w:tr w:rsidR="00FE4EF5" w14:paraId="6F3A9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766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12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DD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30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D3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9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831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EDC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A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0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D0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336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76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7D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547,62</w:t>
                  </w:r>
                </w:p>
              </w:tc>
            </w:tr>
            <w:tr w:rsidR="00FE4EF5" w14:paraId="51FF7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B8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E3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88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0B7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9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13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D01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DCD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F49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E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5A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7D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400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A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1 345,83</w:t>
                  </w:r>
                </w:p>
              </w:tc>
            </w:tr>
            <w:tr w:rsidR="00FE4EF5" w14:paraId="0517F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39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8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3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981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92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5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221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0A5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A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77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4E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8C3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34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4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160,36</w:t>
                  </w:r>
                </w:p>
              </w:tc>
            </w:tr>
            <w:tr w:rsidR="00FE4EF5" w14:paraId="4B4BF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B5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4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B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13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57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E8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7E2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55F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B1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6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79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4C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F5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A5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846,01</w:t>
                  </w:r>
                </w:p>
              </w:tc>
            </w:tr>
            <w:tr w:rsidR="00FE4EF5" w14:paraId="4D32D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57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7DD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0D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B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8C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F8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DF8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075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75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BD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61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98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97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2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FE4EF5" w14:paraId="68F37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D86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55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AB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66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9F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3D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D22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FEA5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6F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AA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4CA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B2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8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9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2 575,52</w:t>
                  </w:r>
                </w:p>
              </w:tc>
            </w:tr>
            <w:tr w:rsidR="00FE4EF5" w14:paraId="7BA15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341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8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A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414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F9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3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A7A1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C7C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E7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9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E4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17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30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E11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823,22</w:t>
                  </w:r>
                </w:p>
              </w:tc>
            </w:tr>
            <w:tr w:rsidR="00FE4EF5" w14:paraId="61DE3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07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A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3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65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5C2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8F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60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A61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9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6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E27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46E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01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34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809,37</w:t>
                  </w:r>
                </w:p>
              </w:tc>
            </w:tr>
            <w:tr w:rsidR="00FE4EF5" w14:paraId="12237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38F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22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8E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5BC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F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4A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9A8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2CA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9C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7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3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0F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57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50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1 369,51</w:t>
                  </w:r>
                </w:p>
              </w:tc>
            </w:tr>
            <w:tr w:rsidR="00FE4EF5" w14:paraId="567CA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2F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A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AA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28D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6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F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12A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2F6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8E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0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B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63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9C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5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655,72</w:t>
                  </w:r>
                </w:p>
              </w:tc>
            </w:tr>
            <w:tr w:rsidR="00FE4EF5" w14:paraId="0B5D7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45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DB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1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B0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A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4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309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F7C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639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3B1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2FB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15B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5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E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</w:t>
                  </w:r>
                </w:p>
              </w:tc>
            </w:tr>
            <w:tr w:rsidR="00FE4EF5" w14:paraId="1274A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1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E0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9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26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2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2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A83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07F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C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4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7ED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144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EA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2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500,73</w:t>
                  </w:r>
                </w:p>
              </w:tc>
            </w:tr>
            <w:tr w:rsidR="00FE4EF5" w14:paraId="5B708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317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BE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77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83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26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D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E78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E8A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3A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15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AC2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57D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CC3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F5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80,85</w:t>
                  </w:r>
                </w:p>
              </w:tc>
            </w:tr>
            <w:tr w:rsidR="00FE4EF5" w14:paraId="1D703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1C3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DA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C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7C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46E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C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111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3EA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9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2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B3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36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23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D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385,48</w:t>
                  </w:r>
                </w:p>
              </w:tc>
            </w:tr>
            <w:tr w:rsidR="00FE4EF5" w14:paraId="02D18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5F2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C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33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339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D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4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6E3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7B5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F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8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44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EC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6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93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FE4EF5" w14:paraId="655C7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EB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E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AB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01B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5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2F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D87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C4C5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8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D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EF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263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4F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D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674,92</w:t>
                  </w:r>
                </w:p>
              </w:tc>
            </w:tr>
            <w:tr w:rsidR="00FE4EF5" w14:paraId="35B27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B0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45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6C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865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DB1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0E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FF6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FF2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A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E8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1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B4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17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14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530,65</w:t>
                  </w:r>
                </w:p>
              </w:tc>
            </w:tr>
            <w:tr w:rsidR="00FE4EF5" w14:paraId="379EB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E5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4A2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9F4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F0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48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AE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23D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F669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7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2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BDF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88A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D1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4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FE4EF5" w14:paraId="1A1FF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78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3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0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F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8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2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0B0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6DE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6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5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7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D4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84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A8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FE4EF5" w14:paraId="37B73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A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FB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F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60A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3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27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CEA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C60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6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6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BAF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6E1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884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A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410,04</w:t>
                  </w:r>
                </w:p>
              </w:tc>
            </w:tr>
            <w:tr w:rsidR="00FE4EF5" w14:paraId="06620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4F8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D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A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DF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B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5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AFC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20ED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7A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2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BFD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20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44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09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</w:t>
                  </w:r>
                </w:p>
              </w:tc>
            </w:tr>
            <w:tr w:rsidR="00FE4EF5" w14:paraId="79C97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A73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F4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8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90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F4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B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4B6B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CB5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D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9A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080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F8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94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88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</w:t>
                  </w:r>
                </w:p>
              </w:tc>
            </w:tr>
            <w:tr w:rsidR="00FE4EF5" w14:paraId="3C7A1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500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2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15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A0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4D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CD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C65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24F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E4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1D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8B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D39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AF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8E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308,65</w:t>
                  </w:r>
                </w:p>
              </w:tc>
            </w:tr>
            <w:tr w:rsidR="00FE4EF5" w14:paraId="5DDD6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19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BAF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568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F0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9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5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25C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EC2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AD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66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FD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DF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03F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6B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490,89</w:t>
                  </w:r>
                </w:p>
              </w:tc>
            </w:tr>
            <w:tr w:rsidR="00FE4EF5" w14:paraId="1BB22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A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3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1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71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16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31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749F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1A6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9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66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853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90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B7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1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588,71</w:t>
                  </w:r>
                </w:p>
              </w:tc>
            </w:tr>
            <w:tr w:rsidR="00FE4EF5" w14:paraId="7B64C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E2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1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6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B3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98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D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36B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F3B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B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B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F9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D62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2C0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3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516,80</w:t>
                  </w:r>
                </w:p>
              </w:tc>
            </w:tr>
            <w:tr w:rsidR="00FE4EF5" w14:paraId="7952D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D3B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82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2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63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A2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2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4F3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233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D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8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BF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79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9BE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4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</w:t>
                  </w:r>
                </w:p>
              </w:tc>
            </w:tr>
            <w:tr w:rsidR="00FE4EF5" w14:paraId="6E31B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38E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D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C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6F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B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1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7BD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F46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9C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F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4B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28C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9C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9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520,38</w:t>
                  </w:r>
                </w:p>
              </w:tc>
            </w:tr>
            <w:tr w:rsidR="00FE4EF5" w14:paraId="6D9D3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FBB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F5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BF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591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F16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C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A3A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75E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5E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5C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BC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6E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732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6C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FE4EF5" w14:paraId="7EA3A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034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1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2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29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C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B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225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3F6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6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BC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F8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1D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DC7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6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1 328,86</w:t>
                  </w:r>
                </w:p>
              </w:tc>
            </w:tr>
            <w:tr w:rsidR="00FE4EF5" w14:paraId="09ED0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AC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54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5E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B60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D8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7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B0B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8EB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0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D4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A7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5D0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DC8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C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762,47</w:t>
                  </w:r>
                </w:p>
              </w:tc>
            </w:tr>
            <w:tr w:rsidR="00FE4EF5" w14:paraId="4BB0C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74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5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B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4CF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D3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06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38E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339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A4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E2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3D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D1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1AA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90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1 917,13</w:t>
                  </w:r>
                </w:p>
              </w:tc>
            </w:tr>
            <w:tr w:rsidR="00FE4EF5" w14:paraId="619BB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A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3F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9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75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60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B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1BC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296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AC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521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4C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7F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B3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8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FE4EF5" w14:paraId="3968E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F7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3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2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B63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0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11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A97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28C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A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73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ACC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CD1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F2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8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FE4EF5" w14:paraId="682B2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72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02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103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D0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3B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D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D49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C53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2A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AB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3E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23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E6C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58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92,02</w:t>
                  </w:r>
                </w:p>
              </w:tc>
            </w:tr>
            <w:tr w:rsidR="00FE4EF5" w14:paraId="35EEB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1D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0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03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0F5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4B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E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EF4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622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4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DC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29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17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FC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C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1 569,61</w:t>
                  </w:r>
                </w:p>
              </w:tc>
            </w:tr>
            <w:tr w:rsidR="00FE4EF5" w14:paraId="48A24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F3D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868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8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F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F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5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8DA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F65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E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F3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5C0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DFC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82C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C9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FE4EF5" w14:paraId="370C7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F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ED0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56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672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26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0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A43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1E9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2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2F4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D6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C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CE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6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544,04</w:t>
                  </w:r>
                </w:p>
              </w:tc>
            </w:tr>
            <w:tr w:rsidR="00FE4EF5" w14:paraId="502EC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03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C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6F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F3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1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D3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09C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5BF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8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5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5D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D63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FD0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7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346,17</w:t>
                  </w:r>
                </w:p>
              </w:tc>
            </w:tr>
            <w:tr w:rsidR="00FE4EF5" w14:paraId="7960C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329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5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0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1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0F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A5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D5C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102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9D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23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955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5C3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89B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F6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FE4EF5" w14:paraId="737F3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D1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0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64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14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A4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110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D66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B7A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0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AC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D3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C3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ED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49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</w:t>
                  </w:r>
                </w:p>
              </w:tc>
            </w:tr>
            <w:tr w:rsidR="00FE4EF5" w14:paraId="75288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50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471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B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C8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C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C1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E7D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EB6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FFD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6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ECE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51E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B0F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7B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49,59</w:t>
                  </w:r>
                </w:p>
              </w:tc>
            </w:tr>
            <w:tr w:rsidR="00FE4EF5" w14:paraId="70A17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FBE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9F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44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DF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E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41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C59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260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96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8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94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DA6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6F3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9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184,92</w:t>
                  </w:r>
                </w:p>
              </w:tc>
            </w:tr>
            <w:tr w:rsidR="00FE4EF5" w14:paraId="27483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A31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75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C5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901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94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43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739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0DC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14F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5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78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8C4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60C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A7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FE4EF5" w14:paraId="78E0A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3E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41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C7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87A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F6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31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0ED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909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C5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8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9B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3E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B90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6E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FE4EF5" w14:paraId="61CEB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D40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15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F2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45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9F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D6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AB7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FD52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7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8A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905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099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C7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6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FE4EF5" w14:paraId="01D26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91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40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E7D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1A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A9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3F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965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C4F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8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8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401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F4C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74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F98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FE4EF5" w14:paraId="2518F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0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50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7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6C5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3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FF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9B7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048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B8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CA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8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CED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EC9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8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</w:t>
                  </w:r>
                </w:p>
              </w:tc>
            </w:tr>
            <w:tr w:rsidR="00FE4EF5" w14:paraId="1BB3E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3F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32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C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87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3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B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8B0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854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1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B0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18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B9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E74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0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FE4EF5" w14:paraId="1DFF4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FA5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C0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AF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57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CE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19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B8F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269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EA7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F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4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CD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9BA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3CC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FE4EF5" w14:paraId="30013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E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1E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FA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B61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7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E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7A9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5BC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D3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5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096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2D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1F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543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FE4EF5" w14:paraId="02A80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AF3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4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7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DA6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3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C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B46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3E7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2D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B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1F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0CD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53F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B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FE4EF5" w14:paraId="76B44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AD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C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2C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0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CA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93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219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097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57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7C7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7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D0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D1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3F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FE4EF5" w14:paraId="7535B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7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4A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E2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6A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E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C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DFC9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E87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88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A4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B1C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88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19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32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FE4EF5" w14:paraId="19E64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BA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C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F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FA0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DB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BBD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25F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15B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4A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147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0A8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A8E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6C0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092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E4EF5" w14:paraId="04201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51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8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7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99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F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8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FA92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15A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BB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85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04E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10E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D1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7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44,67</w:t>
                  </w:r>
                </w:p>
              </w:tc>
            </w:tr>
            <w:tr w:rsidR="00FE4EF5" w14:paraId="0AC13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1B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48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1AB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E7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E3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8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F50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3FC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53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9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9A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AB5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5FB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39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372,53</w:t>
                  </w:r>
                </w:p>
              </w:tc>
            </w:tr>
            <w:tr w:rsidR="00FE4EF5" w14:paraId="6F7FE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9F2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BA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8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44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F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4D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B79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23D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2F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AC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4B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921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19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4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FE4EF5" w14:paraId="31048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D1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5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8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41E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E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8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605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A82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D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9B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30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27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7B9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62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3 762,34</w:t>
                  </w:r>
                </w:p>
              </w:tc>
            </w:tr>
            <w:tr w:rsidR="00FE4EF5" w14:paraId="713F5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09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20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6C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A0B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C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24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18CD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E90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0E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2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0F4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4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EDD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4B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1 612,49</w:t>
                  </w:r>
                </w:p>
              </w:tc>
            </w:tr>
            <w:tr w:rsidR="00FE4EF5" w14:paraId="02B77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49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3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19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8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7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A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07C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C96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8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5B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B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FB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0D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8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FE4EF5" w14:paraId="1D17F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9F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0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F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AB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A1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8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B99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780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7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F9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784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F5B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309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9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1 961,34</w:t>
                  </w:r>
                </w:p>
              </w:tc>
            </w:tr>
            <w:tr w:rsidR="00FE4EF5" w14:paraId="7FB89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0D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3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08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1D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1C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65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E15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E8F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3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2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2D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B2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88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83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373,42</w:t>
                  </w:r>
                </w:p>
              </w:tc>
            </w:tr>
            <w:tr w:rsidR="00FE4EF5" w14:paraId="4B50A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5C9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87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7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6C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FE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71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EBB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FCB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5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0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D2A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4E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6D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1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FE4EF5" w14:paraId="4A0DA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54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00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54A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8E2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2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7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4DE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2A0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0E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B6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56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B2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E7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8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FE4EF5" w14:paraId="01EE2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F3C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55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77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320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8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1A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D247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967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E6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D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6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2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0BB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28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98,71</w:t>
                  </w:r>
                </w:p>
              </w:tc>
            </w:tr>
            <w:tr w:rsidR="00FE4EF5" w14:paraId="6F17B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05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CD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1F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4A2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3E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FB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7F6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5D8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4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CF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FC4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E6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12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581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523,06</w:t>
                  </w:r>
                </w:p>
              </w:tc>
            </w:tr>
            <w:tr w:rsidR="00FE4EF5" w14:paraId="1FE1D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FA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E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C4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E0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2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23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022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963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B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BA6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15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AA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A6A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5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FE4EF5" w14:paraId="05DF0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3BD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BC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4F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46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A0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67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C80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FA0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D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D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F3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46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C8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4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FE4EF5" w14:paraId="73C46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A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31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8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786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9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66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862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2AB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A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0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EB7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56F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7C6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5A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952,75</w:t>
                  </w:r>
                </w:p>
              </w:tc>
            </w:tr>
            <w:tr w:rsidR="00FE4EF5" w14:paraId="1EE65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9B6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7FA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E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13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F6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1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D15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E62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1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4A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8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52C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16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02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1 756,77</w:t>
                  </w:r>
                </w:p>
              </w:tc>
            </w:tr>
            <w:tr w:rsidR="00FE4EF5" w14:paraId="08739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D7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6E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36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7E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D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C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318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F4C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CC2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D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E7D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B1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7C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60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</w:t>
                  </w:r>
                </w:p>
              </w:tc>
            </w:tr>
            <w:tr w:rsidR="00FE4EF5" w14:paraId="6DAF4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B7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7E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EB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A3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3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49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503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1A3E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E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D5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27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7A3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D79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B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1 803,21</w:t>
                  </w:r>
                </w:p>
              </w:tc>
            </w:tr>
            <w:tr w:rsidR="00FE4EF5" w14:paraId="00164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0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0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B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01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899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C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478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E8A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03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94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2B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726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DC4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F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</w:t>
                  </w:r>
                </w:p>
              </w:tc>
            </w:tr>
            <w:tr w:rsidR="00FE4EF5" w14:paraId="0D492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6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F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C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6C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7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7C4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47D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0F1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0B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9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13D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A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61A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A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2 420,08</w:t>
                  </w:r>
                </w:p>
              </w:tc>
            </w:tr>
            <w:tr w:rsidR="00FE4EF5" w14:paraId="26CFC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FA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AD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2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67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4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3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ACE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4995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D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4C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EE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B7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8B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9B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463,20</w:t>
                  </w:r>
                </w:p>
              </w:tc>
            </w:tr>
            <w:tr w:rsidR="00FE4EF5" w14:paraId="73BCA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DD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8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9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EB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1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32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192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C09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5A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8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15D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87D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E9F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F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359,12</w:t>
                  </w:r>
                </w:p>
              </w:tc>
            </w:tr>
            <w:tr w:rsidR="00FE4EF5" w14:paraId="7D0E6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71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0F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9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27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58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1F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87B9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20E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C6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A0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EF8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CF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76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8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1 607,58</w:t>
                  </w:r>
                </w:p>
              </w:tc>
            </w:tr>
            <w:tr w:rsidR="00FE4EF5" w14:paraId="142D9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E3F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8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5A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B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DC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E5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A9C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731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C7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BF3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59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E0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51E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66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FE4EF5" w14:paraId="11A68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1A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C8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E8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B9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1B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A7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766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31A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48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341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7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E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DC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03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1 500,37</w:t>
                  </w:r>
                </w:p>
              </w:tc>
            </w:tr>
            <w:tr w:rsidR="00FE4EF5" w14:paraId="52430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7A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718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58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87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AE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EA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340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A9B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B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5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6D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FD9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F6E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D7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1 206,02</w:t>
                  </w:r>
                </w:p>
              </w:tc>
            </w:tr>
            <w:tr w:rsidR="00FE4EF5" w14:paraId="7F2D3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DC8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711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7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4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B0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47D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088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F65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6D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2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F0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549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5C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C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1 731,76</w:t>
                  </w:r>
                </w:p>
              </w:tc>
            </w:tr>
            <w:tr w:rsidR="00FE4EF5" w14:paraId="4C9FB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D6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49F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E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63F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1C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00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D67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147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BC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9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1E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6B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3A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8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816,96</w:t>
                  </w:r>
                </w:p>
              </w:tc>
            </w:tr>
            <w:tr w:rsidR="00FE4EF5" w14:paraId="55981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E51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A4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4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BB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80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F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CCA2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F33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81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4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4F7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2F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33E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E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816,96</w:t>
                  </w:r>
                </w:p>
              </w:tc>
            </w:tr>
            <w:tr w:rsidR="00FE4EF5" w14:paraId="73A68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54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1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7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571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A8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A0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3B6C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C99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CE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6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CD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ED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3A2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247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1 499,94</w:t>
                  </w:r>
                </w:p>
              </w:tc>
            </w:tr>
            <w:tr w:rsidR="00FE4EF5" w14:paraId="4E11B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B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FF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9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770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C3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6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A21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B98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F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A9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F93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2F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B5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12C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1 491,89</w:t>
                  </w:r>
                </w:p>
              </w:tc>
            </w:tr>
            <w:tr w:rsidR="00FE4EF5" w14:paraId="75786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06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F9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F5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EC5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F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463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E57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2FB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AB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6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935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2E8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BF6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45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2 137,78</w:t>
                  </w:r>
                </w:p>
              </w:tc>
            </w:tr>
            <w:tr w:rsidR="00FE4EF5" w14:paraId="79006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2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7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36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0A9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86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8C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A33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95B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F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CBD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0D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2CB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9A9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3D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703,07</w:t>
                  </w:r>
                </w:p>
              </w:tc>
            </w:tr>
            <w:tr w:rsidR="00FE4EF5" w14:paraId="354C3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61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7A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2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B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3F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69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D48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662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28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9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CDE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67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761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C5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1 643,32</w:t>
                  </w:r>
                </w:p>
              </w:tc>
            </w:tr>
            <w:tr w:rsidR="00FE4EF5" w14:paraId="39305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AB3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D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3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B7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A6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BE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6DC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E3E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E2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8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E7F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C0B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84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2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806,70</w:t>
                  </w:r>
                </w:p>
              </w:tc>
            </w:tr>
            <w:tr w:rsidR="00FE4EF5" w14:paraId="71472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6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A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8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2A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E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8F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633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991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D1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62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B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1A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B9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8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137,13</w:t>
                  </w:r>
                </w:p>
              </w:tc>
            </w:tr>
            <w:tr w:rsidR="00FE4EF5" w14:paraId="6434B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54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A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6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B7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3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A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F21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ECE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AC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7B1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44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E4A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4A4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8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E4EF5" w14:paraId="78328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129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9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F0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D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5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1C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20E0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B77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44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4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7F0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D1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BB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0F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1 044,33</w:t>
                  </w:r>
                </w:p>
              </w:tc>
            </w:tr>
            <w:tr w:rsidR="00FE4EF5" w14:paraId="6AB62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9A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AB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A4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1D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77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28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478D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517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9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9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2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885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4D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9A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FE4EF5" w14:paraId="79C4F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99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F6D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E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7AB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8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B4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A08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54FA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7F6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C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7C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B7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676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9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FE4EF5" w14:paraId="19EC3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F0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B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B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6D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1C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8D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015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2182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C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7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4A8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E75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27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3A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FE4EF5" w14:paraId="4BA94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D9D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C1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4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11F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E8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6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BC23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E80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C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C8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93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7F0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F26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07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FE4EF5" w14:paraId="58130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979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4A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98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3C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5FB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69D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4B7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2A0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4C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1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5F9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BF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4A5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4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FE4EF5" w14:paraId="51178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19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67D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94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1F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3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8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EFB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9C9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D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8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D3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AE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226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E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FE4EF5" w14:paraId="7C7AA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F1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C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71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F0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4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EA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10D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D46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43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C5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CBF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8F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39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CD4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26,36</w:t>
                  </w:r>
                </w:p>
              </w:tc>
            </w:tr>
            <w:tr w:rsidR="00FE4EF5" w14:paraId="6D103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36D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D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1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2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2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EA9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B66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0CD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C2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C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00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71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C6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2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FE4EF5" w14:paraId="007DD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25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A1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D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98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F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0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93B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D3F7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2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8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64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9B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D2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12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FE4EF5" w14:paraId="0BF60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1A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6C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C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78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84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8A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FBF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624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7A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68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F26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E0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CD2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33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E4EF5" w14:paraId="22BEE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C4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E7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7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D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6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6A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FDD3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A6A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31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DD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2CA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C0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644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C9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FE4EF5" w14:paraId="33140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C44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D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3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138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2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B0D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8ECF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96C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EC8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C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3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33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5E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E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E4EF5" w14:paraId="4CB35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990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F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FE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1A2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3D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6D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EF5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6209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07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B10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64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8DC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DFA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44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FE4EF5" w14:paraId="6F152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67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A3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94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3D4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7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079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179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32A5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71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3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85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E3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BA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4F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FE4EF5" w14:paraId="68EF6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4F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64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1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EF9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3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F4D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136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0F1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E5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1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7E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DF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5DD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A0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FE4EF5" w14:paraId="511C6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8A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82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BC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07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4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D8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89FB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308C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1B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1EA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C3E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93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EE4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0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FE4EF5" w14:paraId="00516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53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5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7E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83E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05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3F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183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07A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2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F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69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E4E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30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6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FE4EF5" w14:paraId="6D513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89E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A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8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BB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5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E5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FC8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9A1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5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9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38E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22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D5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00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FE4EF5" w14:paraId="4D5FE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959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B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C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E8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79B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6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889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F47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F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1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7DF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E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87E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800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FE4EF5" w14:paraId="3DA62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7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46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A8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A6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7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5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9CF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7E2F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8B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7B2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CA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CC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F7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DF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105,41</w:t>
                  </w:r>
                </w:p>
              </w:tc>
            </w:tr>
            <w:tr w:rsidR="00FE4EF5" w14:paraId="31EF5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A1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A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DF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DA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FA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D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AC5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EFF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A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9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5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53A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01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7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FE4EF5" w14:paraId="0A8F9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1B1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0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F9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F1A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0D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A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1F6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5C7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A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A4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02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ED6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1D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DD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FE4EF5" w14:paraId="1ED29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DDB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3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C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27D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0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1E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3B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3E4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6D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D8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789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C4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305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4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FE4EF5" w14:paraId="62ABC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EC0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1D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68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D40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4E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A2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7F0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194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2AD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F5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57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FE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4F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93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E4EF5" w14:paraId="2C6CE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F87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5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C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C2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E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EE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E99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05A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81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D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E9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EE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61A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26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FE4EF5" w14:paraId="17C09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EAE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A74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D0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D8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DC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18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D52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F9B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2A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9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117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21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71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BF9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FE4EF5" w14:paraId="712C8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A3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BF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CB9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A79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159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28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7DD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393B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90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FC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08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3DA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4A1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62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FE4EF5" w14:paraId="796A7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09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900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3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ED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F7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3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30C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CAC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2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8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1C0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1E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3E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F3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E4EF5" w14:paraId="50CDC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C4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32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9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ED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30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F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939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BB8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D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1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3CD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F83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976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A40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FE4EF5" w14:paraId="32FBB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FE4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AA9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AB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B09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16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2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5DB9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06A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E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028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89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04B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FB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3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FE4EF5" w14:paraId="36600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D30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C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42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F4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C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AA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231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C8F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EB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4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EE0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5AC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FF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C0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FE4EF5" w14:paraId="45419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7D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F6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A9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01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44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DA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E7E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567D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F5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71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C6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5F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0A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06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FE4EF5" w14:paraId="70B01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1B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75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363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DE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9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87B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944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2EC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6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27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8A8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12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AAE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2D0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</w:t>
                  </w:r>
                </w:p>
              </w:tc>
            </w:tr>
            <w:tr w:rsidR="00FE4EF5" w14:paraId="29BDF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334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EB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74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CE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9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B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2DDF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F15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76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CD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F7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F7F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977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6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FE4EF5" w14:paraId="1545A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EC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28D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B8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C8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C3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13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10D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90A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FE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0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08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2E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6F7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8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FE4EF5" w14:paraId="3B61A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38A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694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A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75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54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0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D62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01B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8CC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9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12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2F2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89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5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</w:t>
                  </w:r>
                </w:p>
              </w:tc>
            </w:tr>
            <w:tr w:rsidR="00FE4EF5" w14:paraId="52388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8F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9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58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69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87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B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587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FB1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E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3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C2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70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2C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63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FE4EF5" w14:paraId="1959A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3D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3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CE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9DE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DB9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012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382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D09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29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4B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36F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02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DE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340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FE4EF5" w14:paraId="37938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B22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1C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E2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DD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0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4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ED7F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9F1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EB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A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90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51C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064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5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FE4EF5" w14:paraId="22850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B0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AB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47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306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C7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7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F4F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65E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5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B5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D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3A3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91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6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FE4EF5" w14:paraId="5E260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93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05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7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12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12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F7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3EF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7467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46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18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363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F50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DC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74A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FE4EF5" w14:paraId="6673E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FC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1F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B2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3DC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7F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7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3D4E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BD40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A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35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453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6EC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F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F4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FE4EF5" w14:paraId="01680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B74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A6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4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AC3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4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92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17F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291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57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2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8C7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168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28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CE8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FE4EF5" w14:paraId="7B972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81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D8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7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71F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E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9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28C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606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1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AF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F81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F8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63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AD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FE4EF5" w14:paraId="19AC0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C06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63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B73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6B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50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C2D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E5A0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2AB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C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604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A18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2C5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C0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778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718,64</w:t>
                  </w:r>
                </w:p>
              </w:tc>
            </w:tr>
            <w:tr w:rsidR="00FE4EF5" w14:paraId="7A408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F1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293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AD6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DF0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3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4C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710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329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5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C4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9F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A4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EF6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6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FE4EF5" w14:paraId="32249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CE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E9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A82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C83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7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9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F42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D07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92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F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AEB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B75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18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51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349,96</w:t>
                  </w:r>
                </w:p>
              </w:tc>
            </w:tr>
            <w:tr w:rsidR="00FE4EF5" w14:paraId="52C93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A6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373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5F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F58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7C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1F5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174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0F3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587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2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F2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C34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42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A1C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122,89</w:t>
                  </w:r>
                </w:p>
              </w:tc>
            </w:tr>
            <w:tr w:rsidR="00FE4EF5" w14:paraId="2666F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4CB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A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09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4C1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CF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8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7E6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96E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8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5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F23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36F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15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ADA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197,70</w:t>
                  </w:r>
                </w:p>
              </w:tc>
            </w:tr>
            <w:tr w:rsidR="00FE4EF5" w14:paraId="5CA3F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D9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34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30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A5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CB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9D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C72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A11A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9E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D4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57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DE8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E2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1 554,86</w:t>
                  </w:r>
                </w:p>
              </w:tc>
            </w:tr>
            <w:tr w:rsidR="00FE4EF5" w14:paraId="441C8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96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89A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39C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7F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8B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ED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476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AA4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B6B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7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6D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74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8C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7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5 141,22</w:t>
                  </w:r>
                </w:p>
              </w:tc>
            </w:tr>
            <w:tr w:rsidR="00FE4EF5" w14:paraId="7B279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93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78A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4E3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40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5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A86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573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5E8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57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A6C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59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63A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FB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D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363,59</w:t>
                  </w:r>
                </w:p>
              </w:tc>
            </w:tr>
            <w:tr w:rsidR="00FE4EF5" w14:paraId="3946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0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6C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27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7C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3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F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ACA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3B5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784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4F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52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1E3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52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C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808,47</w:t>
                  </w:r>
                </w:p>
              </w:tc>
            </w:tr>
            <w:tr w:rsidR="00FE4EF5" w14:paraId="23045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D2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5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E55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A5D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9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D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468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B212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8B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34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702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32C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C9E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35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DB6A6D" w14:paraId="6662E9DD" w14:textId="77777777" w:rsidTr="00DB6A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DD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2B5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25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413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B87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87A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46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283 692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DA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A5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61D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18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128 358,07</w:t>
                  </w:r>
                </w:p>
              </w:tc>
            </w:tr>
            <w:tr w:rsidR="00DB6A6D" w14:paraId="723CC524" w14:textId="77777777" w:rsidTr="00DB6A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A89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</w:tr>
            <w:tr w:rsidR="00FE4EF5" w14:paraId="6798E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0D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DEE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6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1AE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C2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ED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2C0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2976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5A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B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31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40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CA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46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423,33</w:t>
                  </w:r>
                </w:p>
              </w:tc>
            </w:tr>
            <w:tr w:rsidR="00FE4EF5" w14:paraId="2E94B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6F0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9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180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7E3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E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E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505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C1D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D9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3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1E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126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D1F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8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FE4EF5" w14:paraId="593A7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39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C7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84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7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45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B5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931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7BC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36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2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F58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2B7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2B8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B5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DB6A6D" w14:paraId="681766D5" w14:textId="77777777" w:rsidTr="00DB6A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647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D5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CF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EC4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E6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A2B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B5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46A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56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18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B7F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506,08</w:t>
                  </w:r>
                </w:p>
              </w:tc>
            </w:tr>
            <w:tr w:rsidR="00DB6A6D" w14:paraId="59FD461D" w14:textId="77777777" w:rsidTr="00DB6A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86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</w:tr>
            <w:tr w:rsidR="00FE4EF5" w14:paraId="198E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B2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4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ED2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0FC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809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BEA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D814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39F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2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9D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1A7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6DB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D1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B3E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FE4EF5" w14:paraId="6D76C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CF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6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6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D8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E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C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45A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C69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4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229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E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B97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20E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F3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FE4EF5" w14:paraId="26E33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4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DF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89B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6F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9A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AB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32B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CC0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2D3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1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F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B8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5C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0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80,88</w:t>
                  </w:r>
                </w:p>
              </w:tc>
            </w:tr>
            <w:tr w:rsidR="00FE4EF5" w14:paraId="17183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D7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8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E8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A6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CE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F4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948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62A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59F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D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CE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CD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370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C4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FE4EF5" w14:paraId="1E207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8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8C3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7F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56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C0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EA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EED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9B3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F5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1C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77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DF19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2F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D6A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109,39</w:t>
                  </w:r>
                </w:p>
              </w:tc>
            </w:tr>
            <w:tr w:rsidR="00FE4EF5" w14:paraId="779AC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6F6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61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53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C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B2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DAC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EBC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DE95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BC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AC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1F7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EC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C57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F2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FE4EF5" w14:paraId="06019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E4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F9F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8F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247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9A3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7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8C1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911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22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D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B07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0A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85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6D5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FE4EF5" w14:paraId="17BEC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0D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EA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D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ECC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8A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F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6F0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8C4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10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75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62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75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52D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5E0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309,93</w:t>
                  </w:r>
                </w:p>
              </w:tc>
            </w:tr>
            <w:tr w:rsidR="00FE4EF5" w14:paraId="034EC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A1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775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5D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1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E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D2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A52B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2AB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E40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53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96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72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D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6D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FE4EF5" w14:paraId="51581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71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D5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E45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B1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AE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E0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288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BA40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9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99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6B3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EDA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3DF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5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439,54</w:t>
                  </w:r>
                </w:p>
              </w:tc>
            </w:tr>
            <w:tr w:rsidR="00FE4EF5" w14:paraId="59BD3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FC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52F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13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E3D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7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E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6EFB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FA0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A68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1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D57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06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F0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0B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662,29</w:t>
                  </w:r>
                </w:p>
              </w:tc>
            </w:tr>
            <w:tr w:rsidR="00FE4EF5" w14:paraId="5D3A2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98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2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E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2B9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E0E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55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9A8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527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5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A5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FC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A9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A0D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37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FE4EF5" w14:paraId="5A4F2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128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D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8E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8F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12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C2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1BE7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289C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BDC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D56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ED9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A363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D067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5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</w:t>
                  </w:r>
                </w:p>
              </w:tc>
            </w:tr>
            <w:tr w:rsidR="00FE4EF5" w14:paraId="1303B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010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138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4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842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B6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66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851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8A7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F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E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8FB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C2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8F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B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FE4EF5" w14:paraId="4E000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AA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B9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BEA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D9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66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7C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B11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6C8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1E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84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0B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169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C0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591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FE4EF5" w14:paraId="75D25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9D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D4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F0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8B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E7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1B5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05D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D20E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469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1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7D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E6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EDC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F5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FE4EF5" w14:paraId="4A4F0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72E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97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59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82B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2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F5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764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49D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2C6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B7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8A5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BDF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998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C61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FE4EF5" w14:paraId="3BF0F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49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E1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ECC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835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92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44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12B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0F4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E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B6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878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D9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925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81F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FE4EF5" w14:paraId="1D0D5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E1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F5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59B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DF4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52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351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7C1C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2652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04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9F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24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78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9F1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05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FE4EF5" w14:paraId="0B069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9D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1D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4B0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CD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FA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B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2E8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8124A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68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4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34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9DEF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1F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35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</w:t>
                  </w:r>
                </w:p>
              </w:tc>
            </w:tr>
            <w:tr w:rsidR="00FE4EF5" w14:paraId="25EE6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96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C8B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F25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10C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5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7CB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704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8BC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8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87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98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4D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064B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1D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436,22</w:t>
                  </w:r>
                </w:p>
              </w:tc>
            </w:tr>
            <w:tr w:rsidR="00DB6A6D" w14:paraId="716F6855" w14:textId="77777777" w:rsidTr="00DB6A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BB3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F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8F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153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DA3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28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EF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22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6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D7B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9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2 491,04</w:t>
                  </w:r>
                </w:p>
              </w:tc>
            </w:tr>
            <w:tr w:rsidR="00DB6A6D" w14:paraId="7F668259" w14:textId="77777777" w:rsidTr="00DB6A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8A53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</w:tr>
            <w:tr w:rsidR="00FE4EF5" w14:paraId="6D581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97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BA3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62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323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2AD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87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4DE5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11AD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84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7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E1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3D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85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272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FE4EF5" w14:paraId="7FC15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40F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C4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B5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18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FA2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5D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1B500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A6C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073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F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A0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FCF8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01E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98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FE4EF5" w14:paraId="119B3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6F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186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D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67F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A46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61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0B1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4A58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CA2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8F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CC7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E39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F04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EA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125,82</w:t>
                  </w:r>
                </w:p>
              </w:tc>
            </w:tr>
            <w:tr w:rsidR="00FE4EF5" w14:paraId="7C994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BE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AE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F4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3F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75D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079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421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10D9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9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11F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A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CA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FDCC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655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736,57</w:t>
                  </w:r>
                </w:p>
              </w:tc>
            </w:tr>
            <w:tr w:rsidR="00FE4EF5" w14:paraId="1183B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CB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58C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BE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4A7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5C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07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CEF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0371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FD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3F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59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66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C52D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9F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FE4EF5" w14:paraId="3169B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29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29C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FB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6C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FD6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61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CD9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FAE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B8E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032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18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470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FD1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839C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285,87</w:t>
                  </w:r>
                </w:p>
              </w:tc>
            </w:tr>
            <w:tr w:rsidR="00DB6A6D" w14:paraId="11928624" w14:textId="77777777" w:rsidTr="00DB6A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37BE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006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BC6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022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F89E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19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BD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7A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28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D3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8CF0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1 484,31</w:t>
                  </w:r>
                </w:p>
              </w:tc>
            </w:tr>
            <w:tr w:rsidR="00DB6A6D" w14:paraId="19480E04" w14:textId="77777777" w:rsidTr="00DB6A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A5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</w:tr>
            <w:tr w:rsidR="00FE4EF5" w14:paraId="1FAD8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FD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7FE3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1515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CD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C41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E7A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DACB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7184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1A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E8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611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546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A772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96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570,77</w:t>
                  </w:r>
                </w:p>
              </w:tc>
            </w:tr>
            <w:tr w:rsidR="00FE4EF5" w14:paraId="169E9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422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66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FDE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E354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9BF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FE8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EA39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58C3" w14:textId="77777777" w:rsidR="00FE4EF5" w:rsidRDefault="00EF3E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F254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0E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F708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F1A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DD5" w14:textId="77777777" w:rsidR="00FE4EF5" w:rsidRDefault="00EF3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67D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DB6A6D" w14:paraId="7EB8F8FF" w14:textId="77777777" w:rsidTr="00DB6A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52FD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4211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523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62E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849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61D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5DA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525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3AF5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85B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C72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634,04</w:t>
                  </w:r>
                </w:p>
              </w:tc>
            </w:tr>
            <w:tr w:rsidR="00DB6A6D" w14:paraId="12FA9692" w14:textId="77777777" w:rsidTr="00DB6A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AF2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8BB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300 178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E2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91F0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2B7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2EF7" w14:textId="77777777" w:rsidR="00FE4EF5" w:rsidRDefault="00EF3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133 474</w:t>
                  </w:r>
                </w:p>
              </w:tc>
            </w:tr>
            <w:tr w:rsidR="00DB6A6D" w14:paraId="3D5917A6" w14:textId="77777777" w:rsidTr="00DB6A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48A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92DF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24B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0CEC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6F03" w14:textId="77777777" w:rsidR="00FE4EF5" w:rsidRDefault="00FE4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F30" w14:textId="77777777" w:rsidR="00FE4EF5" w:rsidRDefault="00FE4EF5">
                  <w:pPr>
                    <w:spacing w:after="0" w:line="240" w:lineRule="auto"/>
                  </w:pPr>
                </w:p>
              </w:tc>
            </w:tr>
          </w:tbl>
          <w:p w14:paraId="1DED1286" w14:textId="77777777" w:rsidR="00FE4EF5" w:rsidRDefault="00FE4EF5">
            <w:pPr>
              <w:spacing w:after="0" w:line="240" w:lineRule="auto"/>
            </w:pPr>
          </w:p>
        </w:tc>
      </w:tr>
      <w:tr w:rsidR="00FE4EF5" w14:paraId="56D20CEE" w14:textId="77777777">
        <w:trPr>
          <w:trHeight w:val="254"/>
        </w:trPr>
        <w:tc>
          <w:tcPr>
            <w:tcW w:w="115" w:type="dxa"/>
          </w:tcPr>
          <w:p w14:paraId="5D8AE374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4B022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5DDC5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9AB1B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5EACC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6D7298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DB6A6D" w14:paraId="20FA7378" w14:textId="77777777" w:rsidTr="00DB6A6D">
        <w:trPr>
          <w:trHeight w:val="1305"/>
        </w:trPr>
        <w:tc>
          <w:tcPr>
            <w:tcW w:w="115" w:type="dxa"/>
          </w:tcPr>
          <w:p w14:paraId="5346ECE3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4EF5" w14:paraId="0D9F79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A5EA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BBFFF6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57672A" w14:textId="77777777" w:rsidR="00FE4EF5" w:rsidRDefault="00EF3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1DBE8D" w14:textId="77777777" w:rsidR="00FE4EF5" w:rsidRDefault="00EF3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2410A7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083BB2" w14:textId="77777777" w:rsidR="00FE4EF5" w:rsidRDefault="00FE4EF5">
            <w:pPr>
              <w:spacing w:after="0" w:line="240" w:lineRule="auto"/>
            </w:pPr>
          </w:p>
        </w:tc>
        <w:tc>
          <w:tcPr>
            <w:tcW w:w="285" w:type="dxa"/>
          </w:tcPr>
          <w:p w14:paraId="6D604315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FE4EF5" w14:paraId="320436F3" w14:textId="77777777">
        <w:trPr>
          <w:trHeight w:val="99"/>
        </w:trPr>
        <w:tc>
          <w:tcPr>
            <w:tcW w:w="115" w:type="dxa"/>
          </w:tcPr>
          <w:p w14:paraId="432C795E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8DC86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0BE32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D62E0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06F5A0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9FB8D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DB6A6D" w14:paraId="0A2EA6F8" w14:textId="77777777" w:rsidTr="00DB6A6D">
        <w:trPr>
          <w:trHeight w:val="1685"/>
        </w:trPr>
        <w:tc>
          <w:tcPr>
            <w:tcW w:w="115" w:type="dxa"/>
          </w:tcPr>
          <w:p w14:paraId="66BCE350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4EF5" w14:paraId="7646A8B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687F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DADAAE" w14:textId="77777777" w:rsidR="00FE4EF5" w:rsidRDefault="00EF3E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041981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5350F8" w14:textId="77777777" w:rsidR="00FE4EF5" w:rsidRDefault="00EF3E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55EB2B" w14:textId="77777777" w:rsidR="00FE4EF5" w:rsidRDefault="00EF3E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2BCFD9" w14:textId="77777777" w:rsidR="00FE4EF5" w:rsidRDefault="00EF3E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D1A228" w14:textId="77777777" w:rsidR="00FE4EF5" w:rsidRDefault="00EF3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C2E8DF" w14:textId="77777777" w:rsidR="00FE4EF5" w:rsidRDefault="00FE4EF5">
            <w:pPr>
              <w:spacing w:after="0" w:line="240" w:lineRule="auto"/>
            </w:pPr>
          </w:p>
        </w:tc>
        <w:tc>
          <w:tcPr>
            <w:tcW w:w="285" w:type="dxa"/>
          </w:tcPr>
          <w:p w14:paraId="2B23743A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  <w:tr w:rsidR="00FE4EF5" w14:paraId="48C0D3AC" w14:textId="77777777">
        <w:trPr>
          <w:trHeight w:val="60"/>
        </w:trPr>
        <w:tc>
          <w:tcPr>
            <w:tcW w:w="115" w:type="dxa"/>
          </w:tcPr>
          <w:p w14:paraId="3AC84007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D0E68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E78A9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7ACCF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D4AA2" w14:textId="77777777" w:rsidR="00FE4EF5" w:rsidRDefault="00FE4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4DCA1" w14:textId="77777777" w:rsidR="00FE4EF5" w:rsidRDefault="00FE4EF5">
            <w:pPr>
              <w:pStyle w:val="EmptyCellLayoutStyle"/>
              <w:spacing w:after="0" w:line="240" w:lineRule="auto"/>
            </w:pPr>
          </w:p>
        </w:tc>
      </w:tr>
    </w:tbl>
    <w:p w14:paraId="28853664" w14:textId="77777777" w:rsidR="00FE4EF5" w:rsidRDefault="00FE4EF5">
      <w:pPr>
        <w:spacing w:after="0" w:line="240" w:lineRule="auto"/>
      </w:pPr>
    </w:p>
    <w:sectPr w:rsidR="00FE4E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DFFD" w14:textId="77777777" w:rsidR="00EF3E98" w:rsidRDefault="00EF3E98">
      <w:pPr>
        <w:spacing w:after="0" w:line="240" w:lineRule="auto"/>
      </w:pPr>
      <w:r>
        <w:separator/>
      </w:r>
    </w:p>
  </w:endnote>
  <w:endnote w:type="continuationSeparator" w:id="0">
    <w:p w14:paraId="7E8AFB97" w14:textId="77777777" w:rsidR="00EF3E98" w:rsidRDefault="00EF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4EF5" w14:paraId="6D27C140" w14:textId="77777777">
      <w:tc>
        <w:tcPr>
          <w:tcW w:w="9346" w:type="dxa"/>
        </w:tcPr>
        <w:p w14:paraId="373E0457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94563" w14:textId="77777777" w:rsidR="00FE4EF5" w:rsidRDefault="00FE4EF5">
          <w:pPr>
            <w:pStyle w:val="EmptyCellLayoutStyle"/>
            <w:spacing w:after="0" w:line="240" w:lineRule="auto"/>
          </w:pPr>
        </w:p>
      </w:tc>
    </w:tr>
    <w:tr w:rsidR="00FE4EF5" w14:paraId="292A4D28" w14:textId="77777777">
      <w:tc>
        <w:tcPr>
          <w:tcW w:w="9346" w:type="dxa"/>
        </w:tcPr>
        <w:p w14:paraId="292DAFBC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4EF5" w14:paraId="2C28D0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BB7FF5" w14:textId="77777777" w:rsidR="00FE4EF5" w:rsidRDefault="00EF3E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E0A518" w14:textId="77777777" w:rsidR="00FE4EF5" w:rsidRDefault="00FE4EF5">
          <w:pPr>
            <w:spacing w:after="0" w:line="240" w:lineRule="auto"/>
          </w:pPr>
        </w:p>
      </w:tc>
    </w:tr>
    <w:tr w:rsidR="00FE4EF5" w14:paraId="2A8438C5" w14:textId="77777777">
      <w:tc>
        <w:tcPr>
          <w:tcW w:w="9346" w:type="dxa"/>
        </w:tcPr>
        <w:p w14:paraId="56DEBD4A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09DD8" w14:textId="77777777" w:rsidR="00FE4EF5" w:rsidRDefault="00FE4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6A0E" w14:textId="77777777" w:rsidR="00EF3E98" w:rsidRDefault="00EF3E98">
      <w:pPr>
        <w:spacing w:after="0" w:line="240" w:lineRule="auto"/>
      </w:pPr>
      <w:r>
        <w:separator/>
      </w:r>
    </w:p>
  </w:footnote>
  <w:footnote w:type="continuationSeparator" w:id="0">
    <w:p w14:paraId="048AAA66" w14:textId="77777777" w:rsidR="00EF3E98" w:rsidRDefault="00EF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4EF5" w14:paraId="0D8EDC18" w14:textId="77777777">
      <w:tc>
        <w:tcPr>
          <w:tcW w:w="144" w:type="dxa"/>
        </w:tcPr>
        <w:p w14:paraId="7B57AC93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847524" w14:textId="77777777" w:rsidR="00FE4EF5" w:rsidRDefault="00FE4EF5">
          <w:pPr>
            <w:pStyle w:val="EmptyCellLayoutStyle"/>
            <w:spacing w:after="0" w:line="240" w:lineRule="auto"/>
          </w:pPr>
        </w:p>
      </w:tc>
    </w:tr>
    <w:tr w:rsidR="00FE4EF5" w14:paraId="40F71687" w14:textId="77777777">
      <w:tc>
        <w:tcPr>
          <w:tcW w:w="144" w:type="dxa"/>
        </w:tcPr>
        <w:p w14:paraId="3C9E3B7E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4EF5" w14:paraId="65A911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5D222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F3C95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7F2D7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0151C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AA332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7A2BE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F3F02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4FE1F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9D124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D4160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5EB0C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B0F48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A27D6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B254B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68474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82FFA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967E7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7F4C9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DB6A6D" w14:paraId="7260BFE1" w14:textId="77777777" w:rsidTr="00DB6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85F8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4EF5" w14:paraId="4DDFA9A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69C1C" w14:textId="20E6EDBC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č.25N09/58</w:t>
                      </w:r>
                      <w:r w:rsidR="00DB6A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</w:t>
                      </w:r>
                      <w:proofErr w:type="gramStart"/>
                      <w:r w:rsidR="00DB6A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DB6A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187B3598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5C62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FE4EF5" w14:paraId="244635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E0D8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49D86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E96A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E6F60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8AD6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A119D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6A1E2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2D91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1F1FE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186F0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87EF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DC9E2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AB395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2D6C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58D6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E290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869A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AE8E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DB6A6D" w14:paraId="5C29A90C" w14:textId="77777777" w:rsidTr="00DB6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7B3C1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BDBE8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4EF5" w14:paraId="7D15BB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368BB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C90676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6A7B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4EF5" w14:paraId="103F4F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DDE8C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2510958</w:t>
                      </w:r>
                    </w:p>
                  </w:tc>
                </w:tr>
              </w:tbl>
              <w:p w14:paraId="67C72218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4D2E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4EF5" w14:paraId="7E03A2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B07B6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74D9AD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FAD1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F62A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9909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4EF5" w14:paraId="4D85B7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BDEF8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22.05.2009</w:t>
                      </w:r>
                    </w:p>
                  </w:tc>
                </w:tr>
              </w:tbl>
              <w:p w14:paraId="1DD1D09C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CA32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4EF5" w14:paraId="64681C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CB928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90C0DB6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6ABE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4EF5" w14:paraId="53CE2D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E6E67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133 474 Kč</w:t>
                      </w:r>
                    </w:p>
                  </w:tc>
                </w:tr>
              </w:tbl>
              <w:p w14:paraId="27C59686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C64F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FE4EF5" w14:paraId="307FEA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72B5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69DB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ED720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BB29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EE1A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2E61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21927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D9D9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93EEC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BBC8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C8A6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16082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429FB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7575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EDFE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164D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C6222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85BA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FE4EF5" w14:paraId="5182A6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0C1D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88A5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F87B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6511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1E8D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EB29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5F19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22A8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56AD3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F58C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E208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2275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5C281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A10D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E584F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BB92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BAFF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A6E9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FE4EF5" w14:paraId="05B799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9F85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29592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4EF5" w14:paraId="46CA98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F144C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4D227C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0E76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9697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C1379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F029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920C3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EB021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BB954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AA0B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4FAE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A490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FAA7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A98C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4289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707D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3D5A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DB6A6D" w14:paraId="0AB4CD2F" w14:textId="77777777" w:rsidTr="00DB6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C2BB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600F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FFCB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FC5F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B40E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4EF5" w14:paraId="30583A9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355DB2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05.08.2024</w:t>
                      </w:r>
                    </w:p>
                  </w:tc>
                </w:tr>
              </w:tbl>
              <w:p w14:paraId="43CCDD9E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5ECEA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B288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4EF5" w14:paraId="5CBB60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F6611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7330C1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42AF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30E60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5590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5747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24DB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CB78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8AF0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F470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DB6A6D" w14:paraId="57A31B3B" w14:textId="77777777" w:rsidTr="00DB6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03E4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2A24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A77DB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FAB9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71B0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94741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792E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C0A0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EA75E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D151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4EF5" w14:paraId="6C1344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F022D" w14:textId="77777777" w:rsidR="00FE4EF5" w:rsidRDefault="00EF3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22.05.2009</w:t>
                      </w:r>
                    </w:p>
                  </w:tc>
                </w:tr>
              </w:tbl>
              <w:p w14:paraId="3A3C8485" w14:textId="77777777" w:rsidR="00FE4EF5" w:rsidRDefault="00FE4E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181B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9DBF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94D9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20A58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3BB3F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DB6A6D" w14:paraId="7E85F219" w14:textId="77777777" w:rsidTr="00DB6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87AE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ED86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7129B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9DE5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49F4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F4C8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863F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FAAB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3DF02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2F04A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1511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2150A0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FD42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B135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2DB43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F25236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48B64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  <w:tr w:rsidR="00FE4EF5" w14:paraId="732BFF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A5924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E9AEE5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E75FD4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5443A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B4060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591D4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C4331B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E9939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D0AAC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35603A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B95E2C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5E944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6C3167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B017A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895131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FC9C9E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112EBD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3B0499" w14:textId="77777777" w:rsidR="00FE4EF5" w:rsidRDefault="00FE4E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F4D75D" w14:textId="77777777" w:rsidR="00FE4EF5" w:rsidRDefault="00FE4EF5">
          <w:pPr>
            <w:spacing w:after="0" w:line="240" w:lineRule="auto"/>
          </w:pPr>
        </w:p>
      </w:tc>
    </w:tr>
    <w:tr w:rsidR="00FE4EF5" w14:paraId="704BC3A8" w14:textId="77777777">
      <w:tc>
        <w:tcPr>
          <w:tcW w:w="144" w:type="dxa"/>
        </w:tcPr>
        <w:p w14:paraId="622809BD" w14:textId="77777777" w:rsidR="00FE4EF5" w:rsidRDefault="00FE4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0A898D" w14:textId="77777777" w:rsidR="00FE4EF5" w:rsidRDefault="00FE4E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1484812">
    <w:abstractNumId w:val="0"/>
  </w:num>
  <w:num w:numId="2" w16cid:durableId="1919946381">
    <w:abstractNumId w:val="1"/>
  </w:num>
  <w:num w:numId="3" w16cid:durableId="1433280957">
    <w:abstractNumId w:val="2"/>
  </w:num>
  <w:num w:numId="4" w16cid:durableId="522131390">
    <w:abstractNumId w:val="3"/>
  </w:num>
  <w:num w:numId="5" w16cid:durableId="943733866">
    <w:abstractNumId w:val="4"/>
  </w:num>
  <w:num w:numId="6" w16cid:durableId="1937789357">
    <w:abstractNumId w:val="5"/>
  </w:num>
  <w:num w:numId="7" w16cid:durableId="849180206">
    <w:abstractNumId w:val="6"/>
  </w:num>
  <w:num w:numId="8" w16cid:durableId="990867139">
    <w:abstractNumId w:val="7"/>
  </w:num>
  <w:num w:numId="9" w16cid:durableId="868760037">
    <w:abstractNumId w:val="8"/>
  </w:num>
  <w:num w:numId="10" w16cid:durableId="288174127">
    <w:abstractNumId w:val="9"/>
  </w:num>
  <w:num w:numId="11" w16cid:durableId="994258036">
    <w:abstractNumId w:val="10"/>
  </w:num>
  <w:num w:numId="12" w16cid:durableId="815495582">
    <w:abstractNumId w:val="11"/>
  </w:num>
  <w:num w:numId="13" w16cid:durableId="851264545">
    <w:abstractNumId w:val="12"/>
  </w:num>
  <w:num w:numId="14" w16cid:durableId="1941832944">
    <w:abstractNumId w:val="13"/>
  </w:num>
  <w:num w:numId="15" w16cid:durableId="268515713">
    <w:abstractNumId w:val="14"/>
  </w:num>
  <w:num w:numId="16" w16cid:durableId="1159351407">
    <w:abstractNumId w:val="15"/>
  </w:num>
  <w:num w:numId="17" w16cid:durableId="745033656">
    <w:abstractNumId w:val="16"/>
  </w:num>
  <w:num w:numId="18" w16cid:durableId="7492746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F5"/>
    <w:rsid w:val="00DB6A6D"/>
    <w:rsid w:val="00EA7600"/>
    <w:rsid w:val="00EF3E98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48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A6D"/>
  </w:style>
  <w:style w:type="paragraph" w:styleId="Zpat">
    <w:name w:val="footer"/>
    <w:basedOn w:val="Normln"/>
    <w:link w:val="ZpatChar"/>
    <w:uiPriority w:val="99"/>
    <w:unhideWhenUsed/>
    <w:rsid w:val="00DB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2542</Words>
  <Characters>15001</Characters>
  <Application>Microsoft Office Word</Application>
  <DocSecurity>0</DocSecurity>
  <Lines>125</Lines>
  <Paragraphs>35</Paragraphs>
  <ScaleCrop>false</ScaleCrop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2024-08-16T10:04:00Z</dcterms:created>
  <dcterms:modified xsi:type="dcterms:W3CDTF">2024-08-16T10:04:00Z</dcterms:modified>
</cp:coreProperties>
</file>