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52226">
        <w:trPr>
          <w:trHeight w:val="100"/>
        </w:trPr>
        <w:tc>
          <w:tcPr>
            <w:tcW w:w="43" w:type="dxa"/>
          </w:tcPr>
          <w:p w:rsidR="00852226" w:rsidRDefault="0085222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52226" w:rsidRDefault="0085222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52226" w:rsidRDefault="00852226">
            <w:pPr>
              <w:pStyle w:val="EmptyCellLayoutStyle"/>
              <w:spacing w:after="0" w:line="240" w:lineRule="auto"/>
            </w:pPr>
          </w:p>
        </w:tc>
      </w:tr>
      <w:tr w:rsidR="00852226">
        <w:tc>
          <w:tcPr>
            <w:tcW w:w="43" w:type="dxa"/>
          </w:tcPr>
          <w:p w:rsidR="00852226" w:rsidRDefault="0085222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5222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5222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79CB" w:rsidTr="004979C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5222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5222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979CB" w:rsidTr="004979C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522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8522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522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8522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522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8522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522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8522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979CB" w:rsidTr="004979C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522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Veletrhy Brno, a.s.</w:t>
                                    </w:r>
                                  </w:p>
                                </w:tc>
                              </w:tr>
                              <w:tr w:rsidR="008522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25582518</w:t>
                                    </w:r>
                                  </w:p>
                                </w:tc>
                              </w:tr>
                              <w:tr w:rsidR="008522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Výstaviště 1</w:t>
                                    </w:r>
                                  </w:p>
                                </w:tc>
                              </w:tr>
                              <w:tr w:rsidR="008522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8522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603</w:t>
                                    </w:r>
                                    <w:r w:rsidR="004979CB"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00 Brno </w:t>
                                    </w:r>
                                  </w:p>
                                </w:tc>
                              </w:tr>
                            </w:tbl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22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52226" w:rsidRDefault="008522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5222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79CB" w:rsidTr="004979CB"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5222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5222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85222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226" w:rsidRDefault="00EB7A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INOB202400970</w:t>
                                    </w:r>
                                  </w:p>
                                </w:tc>
                              </w:tr>
                            </w:tbl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22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52226" w:rsidRDefault="008522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52226" w:rsidRDefault="00852226">
                        <w:pPr>
                          <w:spacing w:after="0" w:line="240" w:lineRule="auto"/>
                        </w:pPr>
                      </w:p>
                    </w:tc>
                  </w:tr>
                  <w:tr w:rsidR="0085222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52226"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979CB" w:rsidTr="004979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979CB" w:rsidTr="004979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MSV 2024 - plocha České národní expozice</w:t>
                              </w: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979CB" w:rsidTr="004979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979CB" w:rsidTr="004979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79CB" w:rsidRDefault="00EB7A47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Předmětem plnění je pronájem výstavní plochy pro Českou národní expozici na MSV 2024 od poskytovatele výstavní plochy, tj. společnosti Veletrhy Brno a.s. Nákup plochy zajišťuje dle pokynu MPO agentura CzechTrade</w:t>
                              </w:r>
                              <w:r w:rsidR="004979CB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  <w:p w:rsidR="004979CB" w:rsidRDefault="00EB7A47" w:rsidP="004979CB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Specifikace výstavní plochy: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Druh výstavby: Pavilon 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Typ: Přízemí, krytá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Tvar expozice: Řadový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Velikost: 396 m</w:t>
                              </w:r>
                              <w:r w:rsidRPr="00EB7A47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Oborové členění k ploše 1: Hlavní: 9.2.33.1 – Orgány státní moci, vládní instituce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Jednotková cena</w:t>
                              </w:r>
                              <w:r w:rsidR="004979CB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: 4 950 Kč/ 1 m</w:t>
                              </w:r>
                              <w:r w:rsidRPr="004979CB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r w:rsidR="004979CB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za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plochu </w:t>
                              </w:r>
                              <w:r w:rsidR="004979CB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expozic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</w:t>
                              </w:r>
                              <w:r w:rsidR="004979CB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1 960 200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ceny je i registrační poplatek – areál ve výši 12 000 Kč.</w:t>
                              </w:r>
                            </w:p>
                            <w:p w:rsidR="00852226" w:rsidRDefault="004979CB" w:rsidP="004979C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Celková cena bez DPH: 1 972 200 Kč </w:t>
                              </w: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2 386 362,00 Kč</w:t>
                              </w: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8.10.2024</w:t>
                              </w: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Výstaviště 405/1, 603 00 Brno,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52226" w:rsidRDefault="008522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5222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79CB" w:rsidTr="004979CB"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5222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979CB" w:rsidTr="004979C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52226" w:rsidRDefault="00EB7A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5222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8522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52226" w:rsidRDefault="008522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5222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79CB" w:rsidTr="004979CB"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5222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5222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226" w:rsidRDefault="00EB7A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52226" w:rsidRDefault="008522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226" w:rsidRDefault="008522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52226" w:rsidRDefault="00852226">
                  <w:pPr>
                    <w:spacing w:after="0" w:line="240" w:lineRule="auto"/>
                  </w:pPr>
                </w:p>
              </w:tc>
            </w:tr>
          </w:tbl>
          <w:p w:rsidR="00852226" w:rsidRDefault="00852226">
            <w:pPr>
              <w:spacing w:after="0" w:line="240" w:lineRule="auto"/>
            </w:pPr>
          </w:p>
        </w:tc>
        <w:tc>
          <w:tcPr>
            <w:tcW w:w="28" w:type="dxa"/>
          </w:tcPr>
          <w:p w:rsidR="00852226" w:rsidRDefault="00852226">
            <w:pPr>
              <w:pStyle w:val="EmptyCellLayoutStyle"/>
              <w:spacing w:after="0" w:line="240" w:lineRule="auto"/>
            </w:pPr>
          </w:p>
        </w:tc>
      </w:tr>
      <w:tr w:rsidR="00852226">
        <w:trPr>
          <w:trHeight w:val="135"/>
        </w:trPr>
        <w:tc>
          <w:tcPr>
            <w:tcW w:w="43" w:type="dxa"/>
          </w:tcPr>
          <w:p w:rsidR="00852226" w:rsidRDefault="0085222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52226" w:rsidRDefault="0085222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52226" w:rsidRDefault="00852226">
            <w:pPr>
              <w:pStyle w:val="EmptyCellLayoutStyle"/>
              <w:spacing w:after="0" w:line="240" w:lineRule="auto"/>
            </w:pPr>
          </w:p>
        </w:tc>
      </w:tr>
    </w:tbl>
    <w:p w:rsidR="00852226" w:rsidRDefault="00852226">
      <w:pPr>
        <w:spacing w:after="0" w:line="240" w:lineRule="auto"/>
      </w:pPr>
    </w:p>
    <w:sectPr w:rsidR="00852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239" w:rsidRDefault="00EB7A47">
      <w:pPr>
        <w:spacing w:after="0" w:line="240" w:lineRule="auto"/>
      </w:pPr>
      <w:r>
        <w:separator/>
      </w:r>
    </w:p>
  </w:endnote>
  <w:endnote w:type="continuationSeparator" w:id="0">
    <w:p w:rsidR="00E74239" w:rsidRDefault="00EB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CA4" w:rsidRDefault="00A97C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CA4" w:rsidRDefault="00A97C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CA4" w:rsidRDefault="00A97C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239" w:rsidRDefault="00EB7A47">
      <w:pPr>
        <w:spacing w:after="0" w:line="240" w:lineRule="auto"/>
      </w:pPr>
      <w:r>
        <w:separator/>
      </w:r>
    </w:p>
  </w:footnote>
  <w:footnote w:type="continuationSeparator" w:id="0">
    <w:p w:rsidR="00E74239" w:rsidRDefault="00EB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CA4" w:rsidRDefault="00A97C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5222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52226">
            <w:trPr>
              <w:trHeight w:val="396"/>
            </w:trPr>
            <w:tc>
              <w:tcPr>
                <w:tcW w:w="10771" w:type="dxa"/>
              </w:tcPr>
              <w:p w:rsidR="00852226" w:rsidRDefault="00852226">
                <w:pPr>
                  <w:pStyle w:val="EmptyCellLayoutStyle"/>
                  <w:spacing w:after="0" w:line="240" w:lineRule="auto"/>
                </w:pPr>
              </w:p>
            </w:tc>
          </w:tr>
          <w:tr w:rsidR="0085222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5222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52226" w:rsidRDefault="00EB7A4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852226" w:rsidRDefault="00EB7A4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Štěpánská 567/15, 120 00 Praha 2</w:t>
                      </w:r>
                    </w:p>
                    <w:p w:rsidR="00852226" w:rsidRDefault="00EB7A4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852226" w:rsidRDefault="00EB7A4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52226" w:rsidRDefault="00852226">
                <w:pPr>
                  <w:spacing w:after="0" w:line="240" w:lineRule="auto"/>
                </w:pPr>
              </w:p>
            </w:tc>
          </w:tr>
          <w:tr w:rsidR="00852226">
            <w:trPr>
              <w:trHeight w:val="58"/>
            </w:trPr>
            <w:tc>
              <w:tcPr>
                <w:tcW w:w="10771" w:type="dxa"/>
              </w:tcPr>
              <w:p w:rsidR="00852226" w:rsidRDefault="0085222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52226" w:rsidRDefault="00852226">
          <w:pPr>
            <w:spacing w:after="0" w:line="240" w:lineRule="auto"/>
          </w:pPr>
        </w:p>
      </w:tc>
    </w:tr>
    <w:tr w:rsidR="00852226">
      <w:tc>
        <w:tcPr>
          <w:tcW w:w="10771" w:type="dxa"/>
        </w:tcPr>
        <w:p w:rsidR="00852226" w:rsidRDefault="0085222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CA4" w:rsidRDefault="00A97C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26"/>
    <w:rsid w:val="004979CB"/>
    <w:rsid w:val="00852226"/>
    <w:rsid w:val="00A97CA4"/>
    <w:rsid w:val="00E74239"/>
    <w:rsid w:val="00E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6DA45-6806-45B5-89E2-85B4D34F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B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7A47"/>
  </w:style>
  <w:style w:type="paragraph" w:styleId="Zpat">
    <w:name w:val="footer"/>
    <w:basedOn w:val="Normln"/>
    <w:link w:val="ZpatChar"/>
    <w:uiPriority w:val="99"/>
    <w:unhideWhenUsed/>
    <w:rsid w:val="00EB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Synková Zuzana, Ing.</dc:creator>
  <dc:description/>
  <cp:lastModifiedBy>Kolman Sokoltová Lenka</cp:lastModifiedBy>
  <cp:revision>4</cp:revision>
  <dcterms:created xsi:type="dcterms:W3CDTF">2024-08-15T09:30:00Z</dcterms:created>
  <dcterms:modified xsi:type="dcterms:W3CDTF">2024-08-16T09:35:00Z</dcterms:modified>
</cp:coreProperties>
</file>