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7"/>
        <w:gridCol w:w="10"/>
        <w:gridCol w:w="30"/>
        <w:gridCol w:w="3917"/>
        <w:gridCol w:w="1869"/>
        <w:gridCol w:w="40"/>
        <w:gridCol w:w="2422"/>
        <w:gridCol w:w="1589"/>
        <w:gridCol w:w="15"/>
        <w:gridCol w:w="40"/>
      </w:tblGrid>
      <w:tr w:rsidR="00655FEB">
        <w:trPr>
          <w:trHeight w:val="100"/>
        </w:trPr>
        <w:tc>
          <w:tcPr>
            <w:tcW w:w="107" w:type="dxa"/>
          </w:tcPr>
          <w:p w:rsidR="00655FEB" w:rsidRDefault="00655FEB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:rsidR="00655FEB" w:rsidRDefault="00655FEB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:rsidR="00655FEB" w:rsidRDefault="00655FEB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:rsidR="00655FEB" w:rsidRDefault="00655FEB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:rsidR="00655FEB" w:rsidRDefault="00655FEB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655FEB" w:rsidRDefault="00655FEB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:rsidR="00655FEB" w:rsidRDefault="00655FEB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:rsidR="00655FEB" w:rsidRDefault="00655FEB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:rsidR="00655FEB" w:rsidRDefault="00655FEB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655FEB" w:rsidRDefault="00655FEB">
            <w:pPr>
              <w:pStyle w:val="EmptyCellLayoutStyle"/>
              <w:spacing w:after="0" w:line="240" w:lineRule="auto"/>
            </w:pPr>
          </w:p>
        </w:tc>
      </w:tr>
      <w:tr w:rsidR="00862BAA" w:rsidTr="00862BAA">
        <w:trPr>
          <w:trHeight w:val="340"/>
        </w:trPr>
        <w:tc>
          <w:tcPr>
            <w:tcW w:w="107" w:type="dxa"/>
          </w:tcPr>
          <w:p w:rsidR="00655FEB" w:rsidRDefault="00655FEB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:rsidR="00655FEB" w:rsidRDefault="00655FEB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:rsidR="00655FEB" w:rsidRDefault="00655FEB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826"/>
            </w:tblGrid>
            <w:tr w:rsidR="00655FEB">
              <w:trPr>
                <w:trHeight w:val="262"/>
              </w:trPr>
              <w:tc>
                <w:tcPr>
                  <w:tcW w:w="58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5FEB" w:rsidRDefault="00AA10E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Vydané parcely:</w:t>
                  </w:r>
                </w:p>
              </w:tc>
            </w:tr>
          </w:tbl>
          <w:p w:rsidR="00655FEB" w:rsidRDefault="00655FEB">
            <w:pPr>
              <w:spacing w:after="0" w:line="240" w:lineRule="auto"/>
            </w:pPr>
          </w:p>
        </w:tc>
        <w:tc>
          <w:tcPr>
            <w:tcW w:w="2422" w:type="dxa"/>
          </w:tcPr>
          <w:p w:rsidR="00655FEB" w:rsidRDefault="00655FEB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:rsidR="00655FEB" w:rsidRDefault="00655FEB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:rsidR="00655FEB" w:rsidRDefault="00655FEB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655FEB" w:rsidRDefault="00655FEB">
            <w:pPr>
              <w:pStyle w:val="EmptyCellLayoutStyle"/>
              <w:spacing w:after="0" w:line="240" w:lineRule="auto"/>
            </w:pPr>
          </w:p>
        </w:tc>
      </w:tr>
      <w:tr w:rsidR="00655FEB">
        <w:trPr>
          <w:trHeight w:val="167"/>
        </w:trPr>
        <w:tc>
          <w:tcPr>
            <w:tcW w:w="107" w:type="dxa"/>
          </w:tcPr>
          <w:p w:rsidR="00655FEB" w:rsidRDefault="00655FEB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:rsidR="00655FEB" w:rsidRDefault="00655FEB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:rsidR="00655FEB" w:rsidRDefault="00655FEB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:rsidR="00655FEB" w:rsidRDefault="00655FEB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:rsidR="00655FEB" w:rsidRDefault="00655FEB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655FEB" w:rsidRDefault="00655FEB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:rsidR="00655FEB" w:rsidRDefault="00655FEB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:rsidR="00655FEB" w:rsidRDefault="00655FEB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:rsidR="00655FEB" w:rsidRDefault="00655FEB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655FEB" w:rsidRDefault="00655FEB">
            <w:pPr>
              <w:pStyle w:val="EmptyCellLayoutStyle"/>
              <w:spacing w:after="0" w:line="240" w:lineRule="auto"/>
            </w:pPr>
          </w:p>
        </w:tc>
      </w:tr>
      <w:tr w:rsidR="00862BAA" w:rsidTr="00862BAA">
        <w:tc>
          <w:tcPr>
            <w:tcW w:w="107" w:type="dxa"/>
          </w:tcPr>
          <w:p w:rsidR="00655FEB" w:rsidRDefault="00655FEB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:rsidR="00655FEB" w:rsidRDefault="00655FEB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:rsidR="00655FEB" w:rsidRDefault="00655FEB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330"/>
              <w:gridCol w:w="848"/>
              <w:gridCol w:w="583"/>
              <w:gridCol w:w="472"/>
              <w:gridCol w:w="682"/>
              <w:gridCol w:w="1417"/>
              <w:gridCol w:w="1117"/>
              <w:gridCol w:w="1057"/>
              <w:gridCol w:w="709"/>
              <w:gridCol w:w="1621"/>
            </w:tblGrid>
            <w:tr w:rsidR="00655FEB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5FEB" w:rsidRDefault="00AA10E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Poznámka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5FEB" w:rsidRDefault="00AA10E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5FEB" w:rsidRDefault="00AA10E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5FEB" w:rsidRDefault="00AA10E1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5FEB" w:rsidRDefault="00AA10E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Skup.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5FEB" w:rsidRDefault="00AA10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5FEB" w:rsidRDefault="00AA10E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zahájení nájmu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5FEB" w:rsidRDefault="00AA10E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ukončení nájmu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5FEB" w:rsidRDefault="00AA10E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Počet dní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5FEB" w:rsidRDefault="00AA10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Nájem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862BAA" w:rsidTr="00862BAA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5FEB" w:rsidRDefault="00AA10E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Milonice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5FEB" w:rsidRDefault="00655FEB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5FEB" w:rsidRDefault="00655FEB">
                  <w:pPr>
                    <w:spacing w:after="0" w:line="240" w:lineRule="auto"/>
                  </w:pPr>
                </w:p>
              </w:tc>
            </w:tr>
            <w:tr w:rsidR="00655FEB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5FEB" w:rsidRDefault="00AA10E1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bezúpl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. převod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5FEB" w:rsidRDefault="00AA10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1164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5FEB" w:rsidRDefault="00AA10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5FEB" w:rsidRDefault="00655FE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5FEB" w:rsidRDefault="00AA10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5FEB" w:rsidRDefault="00AA10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5FEB" w:rsidRDefault="00AA10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15.12.2004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5FEB" w:rsidRDefault="00AA10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20.12.2019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5FEB" w:rsidRDefault="00AA10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5FEB" w:rsidRDefault="00AA10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862BAA" w:rsidTr="00862BAA">
              <w:trPr>
                <w:trHeight w:val="262"/>
              </w:trPr>
              <w:tc>
                <w:tcPr>
                  <w:tcW w:w="1330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5FEB" w:rsidRDefault="00AA10E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5FEB" w:rsidRDefault="00655FEB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5FEB" w:rsidRDefault="00AA10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884,00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5FEB" w:rsidRDefault="00655FEB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5FEB" w:rsidRDefault="00655FE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5FEB" w:rsidRDefault="00655FEB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5FEB" w:rsidRDefault="00AA10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0,00 Kč</w:t>
                  </w:r>
                </w:p>
              </w:tc>
            </w:tr>
            <w:tr w:rsidR="00862BAA" w:rsidTr="00862BAA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5FEB" w:rsidRDefault="00AA10E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Nemotice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5FEB" w:rsidRDefault="00655FEB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5FEB" w:rsidRDefault="00655FEB">
                  <w:pPr>
                    <w:spacing w:after="0" w:line="240" w:lineRule="auto"/>
                  </w:pPr>
                </w:p>
              </w:tc>
            </w:tr>
            <w:tr w:rsidR="00655FEB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5FEB" w:rsidRDefault="00655FE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5FEB" w:rsidRDefault="00AA10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5FEB" w:rsidRDefault="00AA10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5FEB" w:rsidRDefault="00655FE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5FEB" w:rsidRDefault="00AA10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5FEB" w:rsidRDefault="00AA10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5FEB" w:rsidRDefault="00AA10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15.12.2004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5FEB" w:rsidRDefault="00AA10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08.12.2022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5FEB" w:rsidRDefault="00AA10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5FEB" w:rsidRDefault="00AA10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655FEB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5FEB" w:rsidRDefault="00655FE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5FEB" w:rsidRDefault="00AA10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5FEB" w:rsidRDefault="00AA10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5FEB" w:rsidRDefault="00655FE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5FEB" w:rsidRDefault="00AA10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5FEB" w:rsidRDefault="00AA10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5FEB" w:rsidRDefault="00AA10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15.12.2004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5FEB" w:rsidRDefault="00AA10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08.12.2022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5FEB" w:rsidRDefault="00AA10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5FEB" w:rsidRDefault="00AA10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655FEB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5FEB" w:rsidRDefault="00AA10E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církev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5FEB" w:rsidRDefault="00AA10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1398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5FEB" w:rsidRDefault="00AA10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5FEB" w:rsidRDefault="00655FE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5FEB" w:rsidRDefault="00AA10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5FEB" w:rsidRDefault="00AA10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5FEB" w:rsidRDefault="00AA10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15.09.2017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5FEB" w:rsidRDefault="00AA10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16.09.2019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5FEB" w:rsidRDefault="00AA10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5FEB" w:rsidRDefault="00AA10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655FEB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5FEB" w:rsidRDefault="00655FE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5FEB" w:rsidRDefault="00AA10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1608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5FEB" w:rsidRDefault="00AA10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5FEB" w:rsidRDefault="00655FE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5FEB" w:rsidRDefault="00AA10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5FEB" w:rsidRDefault="00AA10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5FEB" w:rsidRDefault="00AA10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22.07.2005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5FEB" w:rsidRDefault="00AA10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08.12.2022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5FEB" w:rsidRDefault="00AA10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5FEB" w:rsidRDefault="00AA10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655FEB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5FEB" w:rsidRDefault="00AA10E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LV10002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5FEB" w:rsidRDefault="00AA10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1609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5FEB" w:rsidRDefault="00AA10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5FEB" w:rsidRDefault="00655FE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5FEB" w:rsidRDefault="00AA10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5FEB" w:rsidRDefault="00AA10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5FEB" w:rsidRDefault="00AA10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22.07.2005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5FEB" w:rsidRDefault="00AA10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08.12.2022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5FEB" w:rsidRDefault="00AA10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5FEB" w:rsidRDefault="00AA10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655FEB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5FEB" w:rsidRDefault="00655FE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5FEB" w:rsidRDefault="00AA10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1610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5FEB" w:rsidRDefault="00AA10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5FEB" w:rsidRDefault="00655FE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5FEB" w:rsidRDefault="00AA10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5FEB" w:rsidRDefault="00AA10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5FEB" w:rsidRDefault="00AA10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22.07.2005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5FEB" w:rsidRDefault="00AA10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08.12.2022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5FEB" w:rsidRDefault="00AA10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5FEB" w:rsidRDefault="00AA10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655FEB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5FEB" w:rsidRDefault="00AA10E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církev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5FEB" w:rsidRDefault="00AA10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1620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5FEB" w:rsidRDefault="00AA10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5FEB" w:rsidRDefault="00655FE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5FEB" w:rsidRDefault="00AA10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5FEB" w:rsidRDefault="00AA10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4 010,00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5FEB" w:rsidRDefault="00AA10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15.12.2004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5FEB" w:rsidRDefault="00AA10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21.10.2019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5FEB" w:rsidRDefault="00AA10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5FEB" w:rsidRDefault="00AA10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655FEB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5FEB" w:rsidRDefault="00AA10E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církev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5FEB" w:rsidRDefault="00AA10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1620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5FEB" w:rsidRDefault="00AA10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5FEB" w:rsidRDefault="00655FE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5FEB" w:rsidRDefault="00AA10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5FEB" w:rsidRDefault="00AA10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5FEB" w:rsidRDefault="00AA10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15.09.2017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5FEB" w:rsidRDefault="00AA10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16.09.2019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5FEB" w:rsidRDefault="00AA10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5FEB" w:rsidRDefault="00AA10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862BAA" w:rsidTr="00862BAA">
              <w:trPr>
                <w:trHeight w:val="262"/>
              </w:trPr>
              <w:tc>
                <w:tcPr>
                  <w:tcW w:w="1330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5FEB" w:rsidRDefault="00AA10E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5FEB" w:rsidRDefault="00655FEB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5FEB" w:rsidRDefault="00AA10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5 572,00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5FEB" w:rsidRDefault="00655FEB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5FEB" w:rsidRDefault="00655FE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5FEB" w:rsidRDefault="00655FEB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5FEB" w:rsidRDefault="00AA10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0,00 Kč</w:t>
                  </w:r>
                </w:p>
              </w:tc>
            </w:tr>
            <w:tr w:rsidR="00862BAA" w:rsidTr="00862BAA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5FEB" w:rsidRDefault="00AA10E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Nesovice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5FEB" w:rsidRDefault="00655FEB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5FEB" w:rsidRDefault="00655FEB">
                  <w:pPr>
                    <w:spacing w:after="0" w:line="240" w:lineRule="auto"/>
                  </w:pPr>
                </w:p>
              </w:tc>
            </w:tr>
            <w:tr w:rsidR="00655FEB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5FEB" w:rsidRDefault="00655FE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5FEB" w:rsidRDefault="00AA10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1915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5FEB" w:rsidRDefault="00AA10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5FEB" w:rsidRDefault="00655FE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5FEB" w:rsidRDefault="00AA10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5FEB" w:rsidRDefault="00AA10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5FEB" w:rsidRDefault="00AA10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15.12.2004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5FEB" w:rsidRDefault="00AA10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10.07.2024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5FEB" w:rsidRDefault="00AA10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284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5FEB" w:rsidRDefault="00AA10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12,41 Kč</w:t>
                  </w:r>
                </w:p>
              </w:tc>
            </w:tr>
            <w:tr w:rsidR="00655FEB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5FEB" w:rsidRDefault="00AA10E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prodej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5FEB" w:rsidRDefault="00AA10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2051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5FEB" w:rsidRDefault="00AA10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5FEB" w:rsidRDefault="00655FE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5FEB" w:rsidRDefault="00AA10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5FEB" w:rsidRDefault="00AA10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27 894,00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5FEB" w:rsidRDefault="00AA10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29.11.2010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5FEB" w:rsidRDefault="00AA10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18.12.2018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5FEB" w:rsidRDefault="00AA10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5FEB" w:rsidRDefault="00AA10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862BAA" w:rsidTr="00862BAA">
              <w:trPr>
                <w:trHeight w:val="262"/>
              </w:trPr>
              <w:tc>
                <w:tcPr>
                  <w:tcW w:w="1330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5FEB" w:rsidRDefault="00AA10E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5FEB" w:rsidRDefault="00655FEB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5FEB" w:rsidRDefault="00AA10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27 955,00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5FEB" w:rsidRDefault="00655FEB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5FEB" w:rsidRDefault="00655FE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5FEB" w:rsidRDefault="00655FEB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5FEB" w:rsidRDefault="00AA10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12,41 Kč</w:t>
                  </w:r>
                </w:p>
              </w:tc>
            </w:tr>
            <w:tr w:rsidR="00862BAA" w:rsidTr="00862BAA">
              <w:trPr>
                <w:trHeight w:val="262"/>
              </w:trPr>
              <w:tc>
                <w:tcPr>
                  <w:tcW w:w="1330" w:type="dxa"/>
                  <w:gridSpan w:val="5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5FEB" w:rsidRDefault="00AA10E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 vydané parcely</w:t>
                  </w:r>
                </w:p>
              </w:tc>
              <w:tc>
                <w:tcPr>
                  <w:tcW w:w="14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5FEB" w:rsidRDefault="00AA10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34 411,00</w:t>
                  </w:r>
                </w:p>
              </w:tc>
              <w:tc>
                <w:tcPr>
                  <w:tcW w:w="11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5FEB" w:rsidRDefault="00655FEB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5FEB" w:rsidRDefault="00655FE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5FEB" w:rsidRDefault="00655FEB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5FEB" w:rsidRDefault="00AA10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12,41 Kč</w:t>
                  </w:r>
                </w:p>
              </w:tc>
            </w:tr>
          </w:tbl>
          <w:p w:rsidR="00655FEB" w:rsidRDefault="00655FEB">
            <w:pPr>
              <w:spacing w:after="0" w:line="240" w:lineRule="auto"/>
            </w:pPr>
          </w:p>
        </w:tc>
        <w:tc>
          <w:tcPr>
            <w:tcW w:w="15" w:type="dxa"/>
          </w:tcPr>
          <w:p w:rsidR="00655FEB" w:rsidRDefault="00655FEB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655FEB" w:rsidRDefault="00655FEB">
            <w:pPr>
              <w:pStyle w:val="EmptyCellLayoutStyle"/>
              <w:spacing w:after="0" w:line="240" w:lineRule="auto"/>
            </w:pPr>
          </w:p>
        </w:tc>
      </w:tr>
      <w:tr w:rsidR="00655FEB">
        <w:trPr>
          <w:trHeight w:val="124"/>
        </w:trPr>
        <w:tc>
          <w:tcPr>
            <w:tcW w:w="107" w:type="dxa"/>
          </w:tcPr>
          <w:p w:rsidR="00655FEB" w:rsidRDefault="00655FEB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:rsidR="00655FEB" w:rsidRDefault="00655FEB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:rsidR="00655FEB" w:rsidRDefault="00655FEB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:rsidR="00655FEB" w:rsidRDefault="00655FEB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:rsidR="00655FEB" w:rsidRDefault="00655FEB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655FEB" w:rsidRDefault="00655FEB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:rsidR="00655FEB" w:rsidRDefault="00655FEB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:rsidR="00655FEB" w:rsidRDefault="00655FEB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:rsidR="00655FEB" w:rsidRDefault="00655FEB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655FEB" w:rsidRDefault="00655FEB">
            <w:pPr>
              <w:pStyle w:val="EmptyCellLayoutStyle"/>
              <w:spacing w:after="0" w:line="240" w:lineRule="auto"/>
            </w:pPr>
          </w:p>
        </w:tc>
      </w:tr>
      <w:tr w:rsidR="00862BAA" w:rsidTr="00862BAA">
        <w:trPr>
          <w:trHeight w:val="340"/>
        </w:trPr>
        <w:tc>
          <w:tcPr>
            <w:tcW w:w="107" w:type="dxa"/>
          </w:tcPr>
          <w:p w:rsidR="00655FEB" w:rsidRDefault="00655FEB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826"/>
            </w:tblGrid>
            <w:tr w:rsidR="00655FEB">
              <w:trPr>
                <w:trHeight w:val="262"/>
              </w:trPr>
              <w:tc>
                <w:tcPr>
                  <w:tcW w:w="58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5FEB" w:rsidRDefault="00AA10E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Stávající parcely:</w:t>
                  </w:r>
                </w:p>
              </w:tc>
            </w:tr>
          </w:tbl>
          <w:p w:rsidR="00655FEB" w:rsidRDefault="00655FEB">
            <w:pPr>
              <w:spacing w:after="0" w:line="240" w:lineRule="auto"/>
            </w:pPr>
          </w:p>
        </w:tc>
        <w:tc>
          <w:tcPr>
            <w:tcW w:w="40" w:type="dxa"/>
          </w:tcPr>
          <w:p w:rsidR="00655FEB" w:rsidRDefault="00655FEB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:rsidR="00655FEB" w:rsidRDefault="00655FEB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:rsidR="00655FEB" w:rsidRDefault="00655FEB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:rsidR="00655FEB" w:rsidRDefault="00655FEB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655FEB" w:rsidRDefault="00655FEB">
            <w:pPr>
              <w:pStyle w:val="EmptyCellLayoutStyle"/>
              <w:spacing w:after="0" w:line="240" w:lineRule="auto"/>
            </w:pPr>
          </w:p>
        </w:tc>
      </w:tr>
      <w:tr w:rsidR="00655FEB">
        <w:trPr>
          <w:trHeight w:val="225"/>
        </w:trPr>
        <w:tc>
          <w:tcPr>
            <w:tcW w:w="107" w:type="dxa"/>
          </w:tcPr>
          <w:p w:rsidR="00655FEB" w:rsidRDefault="00655FEB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:rsidR="00655FEB" w:rsidRDefault="00655FEB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:rsidR="00655FEB" w:rsidRDefault="00655FEB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:rsidR="00655FEB" w:rsidRDefault="00655FEB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:rsidR="00655FEB" w:rsidRDefault="00655FEB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655FEB" w:rsidRDefault="00655FEB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:rsidR="00655FEB" w:rsidRDefault="00655FEB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:rsidR="00655FEB" w:rsidRDefault="00655FEB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:rsidR="00655FEB" w:rsidRDefault="00655FEB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655FEB" w:rsidRDefault="00655FEB">
            <w:pPr>
              <w:pStyle w:val="EmptyCellLayoutStyle"/>
              <w:spacing w:after="0" w:line="240" w:lineRule="auto"/>
            </w:pPr>
          </w:p>
        </w:tc>
      </w:tr>
      <w:tr w:rsidR="00862BAA" w:rsidTr="00862BAA">
        <w:tc>
          <w:tcPr>
            <w:tcW w:w="107" w:type="dxa"/>
          </w:tcPr>
          <w:p w:rsidR="00655FEB" w:rsidRDefault="00655FEB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  <w:gridSpan w:val="8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371"/>
              <w:gridCol w:w="848"/>
              <w:gridCol w:w="583"/>
              <w:gridCol w:w="472"/>
              <w:gridCol w:w="682"/>
              <w:gridCol w:w="1417"/>
              <w:gridCol w:w="1117"/>
              <w:gridCol w:w="1057"/>
              <w:gridCol w:w="709"/>
              <w:gridCol w:w="1636"/>
            </w:tblGrid>
            <w:tr w:rsidR="00655FEB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5FEB" w:rsidRDefault="00AA10E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Poznámka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5FEB" w:rsidRDefault="00AA10E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5FEB" w:rsidRDefault="00AA10E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5FEB" w:rsidRDefault="00AA10E1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5FEB" w:rsidRDefault="00AA10E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Skup.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5FEB" w:rsidRDefault="00AA10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5FEB" w:rsidRDefault="00AA10E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zahájení nájmu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5FEB" w:rsidRDefault="00AA10E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ukončení nájmu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5FEB" w:rsidRDefault="00AA10E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Počet dní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5FEB" w:rsidRDefault="00AA10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Nájem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862BAA" w:rsidTr="00862BAA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5FEB" w:rsidRDefault="00AA10E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Brankovice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5FEB" w:rsidRDefault="00655FE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5FEB" w:rsidRDefault="00655FEB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5FEB" w:rsidRDefault="00655FEB">
                  <w:pPr>
                    <w:spacing w:after="0" w:line="240" w:lineRule="auto"/>
                  </w:pPr>
                </w:p>
              </w:tc>
            </w:tr>
            <w:tr w:rsidR="00655FEB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5FEB" w:rsidRDefault="00655FE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5FEB" w:rsidRDefault="00AA10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5FEB" w:rsidRDefault="00AA10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5FEB" w:rsidRDefault="00655FE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5FEB" w:rsidRDefault="00AA10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5FEB" w:rsidRDefault="00AA10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5FEB" w:rsidRDefault="00AA10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13.08.2008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5FEB" w:rsidRDefault="00655FE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5FEB" w:rsidRDefault="00AA10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5FEB" w:rsidRDefault="00AA10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38,90 Kč</w:t>
                  </w:r>
                </w:p>
              </w:tc>
            </w:tr>
            <w:tr w:rsidR="00655FEB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5FEB" w:rsidRDefault="00AA10E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5FEB" w:rsidRDefault="00AA10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5FEB" w:rsidRDefault="00AA10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5FEB" w:rsidRDefault="00655FE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5FEB" w:rsidRDefault="00AA10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5FEB" w:rsidRDefault="00AA10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5FEB" w:rsidRDefault="00AA10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13.08.2008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5FEB" w:rsidRDefault="00655FE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5FEB" w:rsidRDefault="00AA10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5FEB" w:rsidRDefault="00AA10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19,77 Kč</w:t>
                  </w:r>
                </w:p>
              </w:tc>
            </w:tr>
            <w:tr w:rsidR="00862BAA" w:rsidTr="00862BAA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5FEB" w:rsidRDefault="00AA10E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5FEB" w:rsidRDefault="00655FEB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5FEB" w:rsidRDefault="00AA10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273,00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5FEB" w:rsidRDefault="00655FEB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5FEB" w:rsidRDefault="00655FE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5FEB" w:rsidRDefault="00655FEB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5FEB" w:rsidRDefault="00AA10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58,67 Kč</w:t>
                  </w:r>
                </w:p>
              </w:tc>
            </w:tr>
            <w:tr w:rsidR="00862BAA" w:rsidTr="00862BAA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5FEB" w:rsidRDefault="00AA10E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Milonice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5FEB" w:rsidRDefault="00655FE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5FEB" w:rsidRDefault="00655FEB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5FEB" w:rsidRDefault="00655FEB">
                  <w:pPr>
                    <w:spacing w:after="0" w:line="240" w:lineRule="auto"/>
                  </w:pPr>
                </w:p>
              </w:tc>
            </w:tr>
            <w:tr w:rsidR="00655FEB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5FEB" w:rsidRDefault="00655FE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5FEB" w:rsidRDefault="00AA10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5FEB" w:rsidRDefault="00AA10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5FEB" w:rsidRDefault="00655FE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5FEB" w:rsidRDefault="00AA10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5FEB" w:rsidRDefault="00AA10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5FEB" w:rsidRDefault="00AA10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22.11.2010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5FEB" w:rsidRDefault="00655FE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5FEB" w:rsidRDefault="00AA10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5FEB" w:rsidRDefault="00AA10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41,19 Kč</w:t>
                  </w:r>
                </w:p>
              </w:tc>
            </w:tr>
            <w:tr w:rsidR="00655FEB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5FEB" w:rsidRDefault="00AA10E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obnova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5FEB" w:rsidRDefault="00AA10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5FEB" w:rsidRDefault="00AA10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5FEB" w:rsidRDefault="00655FE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5FEB" w:rsidRDefault="00AA10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5FEB" w:rsidRDefault="00AA10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5FEB" w:rsidRDefault="00AA10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15.12.2004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5FEB" w:rsidRDefault="00655FE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5FEB" w:rsidRDefault="00AA10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5FEB" w:rsidRDefault="00AA10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83,03 Kč</w:t>
                  </w:r>
                </w:p>
              </w:tc>
            </w:tr>
            <w:tr w:rsidR="00655FEB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5FEB" w:rsidRDefault="00655FE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5FEB" w:rsidRDefault="00AA10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5FEB" w:rsidRDefault="00AA10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5FEB" w:rsidRDefault="00655FE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5FEB" w:rsidRDefault="00AA10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5FEB" w:rsidRDefault="00AA10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5FEB" w:rsidRDefault="00AA10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22.11.2010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5FEB" w:rsidRDefault="00655FE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5FEB" w:rsidRDefault="00AA10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5FEB" w:rsidRDefault="00AA10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82,07 Kč</w:t>
                  </w:r>
                </w:p>
              </w:tc>
            </w:tr>
            <w:tr w:rsidR="00655FEB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5FEB" w:rsidRDefault="00655FE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5FEB" w:rsidRDefault="00AA10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5FEB" w:rsidRDefault="00AA10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5FEB" w:rsidRDefault="00655FE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5FEB" w:rsidRDefault="00AA10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5FEB" w:rsidRDefault="00AA10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1 439,00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5FEB" w:rsidRDefault="00AA10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01.08.2007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5FEB" w:rsidRDefault="00655FE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5FEB" w:rsidRDefault="00AA10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5FEB" w:rsidRDefault="00AA10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463,12 Kč</w:t>
                  </w:r>
                </w:p>
              </w:tc>
            </w:tr>
            <w:tr w:rsidR="00655FEB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5FEB" w:rsidRDefault="00AA10E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obnova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5FEB" w:rsidRDefault="00AA10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5FEB" w:rsidRDefault="00655FEB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5FEB" w:rsidRDefault="00655FE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5FEB" w:rsidRDefault="00AA10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5FEB" w:rsidRDefault="00AA10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1 042,00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5FEB" w:rsidRDefault="00AA10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15.12.2004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5FEB" w:rsidRDefault="00655FE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5FEB" w:rsidRDefault="00AA10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5FEB" w:rsidRDefault="00AA10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1 353,75 Kč</w:t>
                  </w:r>
                </w:p>
              </w:tc>
            </w:tr>
            <w:tr w:rsidR="00655FEB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5FEB" w:rsidRDefault="00AA10E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obnova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5FEB" w:rsidRDefault="00AA10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5FEB" w:rsidRDefault="00655FEB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5FEB" w:rsidRDefault="00655FE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5FEB" w:rsidRDefault="00AA10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5FEB" w:rsidRDefault="00AA10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5FEB" w:rsidRDefault="00AA10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15.12.2004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5FEB" w:rsidRDefault="00655FE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5FEB" w:rsidRDefault="00AA10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5FEB" w:rsidRDefault="00AA10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848,36 Kč</w:t>
                  </w:r>
                </w:p>
              </w:tc>
            </w:tr>
            <w:tr w:rsidR="00655FEB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5FEB" w:rsidRDefault="00655FE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5FEB" w:rsidRDefault="00AA10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5FEB" w:rsidRDefault="00655FEB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5FEB" w:rsidRDefault="00655FE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5FEB" w:rsidRDefault="00AA10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5FEB" w:rsidRDefault="00AA10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5FEB" w:rsidRDefault="00AA10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15.12.2004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5FEB" w:rsidRDefault="00655FE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5FEB" w:rsidRDefault="00AA10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5FEB" w:rsidRDefault="00AA10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18,19 Kč</w:t>
                  </w:r>
                </w:p>
              </w:tc>
            </w:tr>
            <w:tr w:rsidR="00655FEB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5FEB" w:rsidRDefault="00AA10E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lastRenderedPageBreak/>
                    <w:t>obnova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5FEB" w:rsidRDefault="00AA10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5FEB" w:rsidRDefault="00655FEB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5FEB" w:rsidRDefault="00655FE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5FEB" w:rsidRDefault="00AA10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5FEB" w:rsidRDefault="00AA10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1 485,00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5FEB" w:rsidRDefault="00AA10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15.12.2004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5FEB" w:rsidRDefault="00655FE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5FEB" w:rsidRDefault="00AA10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5FEB" w:rsidRDefault="00AA10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1 929,28 Kč</w:t>
                  </w:r>
                </w:p>
              </w:tc>
            </w:tr>
            <w:tr w:rsidR="00655FEB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5FEB" w:rsidRDefault="00655FE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5FEB" w:rsidRDefault="00AA10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5FEB" w:rsidRDefault="00655FEB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5FEB" w:rsidRDefault="00655FE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5FEB" w:rsidRDefault="00AA10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5FEB" w:rsidRDefault="00AA10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5FEB" w:rsidRDefault="00AA10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20.04.2009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5FEB" w:rsidRDefault="00655FE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5FEB" w:rsidRDefault="00AA10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5FEB" w:rsidRDefault="00AA10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45,48 Kč</w:t>
                  </w:r>
                </w:p>
              </w:tc>
            </w:tr>
            <w:tr w:rsidR="00655FEB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5FEB" w:rsidRDefault="00655FE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5FEB" w:rsidRDefault="00AA10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5FEB" w:rsidRDefault="00655FEB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5FEB" w:rsidRDefault="00655FE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5FEB" w:rsidRDefault="00AA10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5FEB" w:rsidRDefault="00AA10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5FEB" w:rsidRDefault="00AA10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15.12.2004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5FEB" w:rsidRDefault="00655FE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5FEB" w:rsidRDefault="00AA10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5FEB" w:rsidRDefault="00AA10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231,26 Kč</w:t>
                  </w:r>
                </w:p>
              </w:tc>
            </w:tr>
            <w:tr w:rsidR="00655FEB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5FEB" w:rsidRDefault="00655FE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5FEB" w:rsidRDefault="00AA10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5FEB" w:rsidRDefault="00AA10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5FEB" w:rsidRDefault="00655FE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5FEB" w:rsidRDefault="00AA10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5FEB" w:rsidRDefault="00AA10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1 574,00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5FEB" w:rsidRDefault="00AA10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15.12.2004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5FEB" w:rsidRDefault="00655FE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5FEB" w:rsidRDefault="00AA10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5FEB" w:rsidRDefault="00AA10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2 044,91 Kč</w:t>
                  </w:r>
                </w:p>
              </w:tc>
            </w:tr>
            <w:tr w:rsidR="00655FEB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5FEB" w:rsidRDefault="00655FE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5FEB" w:rsidRDefault="00AA10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5FEB" w:rsidRDefault="00AA10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5FEB" w:rsidRDefault="00655FE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5FEB" w:rsidRDefault="00AA10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5FEB" w:rsidRDefault="00AA10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5FEB" w:rsidRDefault="00AA10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15.12.2004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5FEB" w:rsidRDefault="00655FE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5FEB" w:rsidRDefault="00AA10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5FEB" w:rsidRDefault="00AA10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93,54 Kč</w:t>
                  </w:r>
                </w:p>
              </w:tc>
            </w:tr>
            <w:tr w:rsidR="00655FEB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5FEB" w:rsidRDefault="00AA10E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obnova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5FEB" w:rsidRDefault="00AA10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5FEB" w:rsidRDefault="00655FEB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5FEB" w:rsidRDefault="00655FE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5FEB" w:rsidRDefault="00AA10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5FEB" w:rsidRDefault="00AA10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1 932,00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5FEB" w:rsidRDefault="00AA10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15.12.2004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5FEB" w:rsidRDefault="00655FE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5FEB" w:rsidRDefault="00AA10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5FEB" w:rsidRDefault="00AA10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2 510,01 Kč</w:t>
                  </w:r>
                </w:p>
              </w:tc>
            </w:tr>
            <w:tr w:rsidR="00655FEB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5FEB" w:rsidRDefault="00655FE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5FEB" w:rsidRDefault="00AA10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5FEB" w:rsidRDefault="00655FEB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5FEB" w:rsidRDefault="00655FE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5FEB" w:rsidRDefault="00AA10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5FEB" w:rsidRDefault="00AA10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5FEB" w:rsidRDefault="00AA10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15.12.2004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5FEB" w:rsidRDefault="00655FE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5FEB" w:rsidRDefault="00AA10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5FEB" w:rsidRDefault="00AA10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162,41 Kč</w:t>
                  </w:r>
                </w:p>
              </w:tc>
            </w:tr>
            <w:tr w:rsidR="00655FEB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5FEB" w:rsidRDefault="00655FE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5FEB" w:rsidRDefault="00AA10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5FEB" w:rsidRDefault="00AA10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5FEB" w:rsidRDefault="00655FE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5FEB" w:rsidRDefault="00AA10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5FEB" w:rsidRDefault="00AA10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5FEB" w:rsidRDefault="00AA10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15.12.2004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5FEB" w:rsidRDefault="00655FE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5FEB" w:rsidRDefault="00AA10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5FEB" w:rsidRDefault="00AA10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31,18 Kč</w:t>
                  </w:r>
                </w:p>
              </w:tc>
            </w:tr>
            <w:tr w:rsidR="00655FEB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5FEB" w:rsidRDefault="00655FE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5FEB" w:rsidRDefault="00AA10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5FEB" w:rsidRDefault="00655FEB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5FEB" w:rsidRDefault="00655FE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5FEB" w:rsidRDefault="00AA10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5FEB" w:rsidRDefault="00AA10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5FEB" w:rsidRDefault="00AA10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15.12.2004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5FEB" w:rsidRDefault="00655FE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5FEB" w:rsidRDefault="00AA10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5FEB" w:rsidRDefault="00AA10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332,59 Kč</w:t>
                  </w:r>
                </w:p>
              </w:tc>
            </w:tr>
            <w:tr w:rsidR="00655FEB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5FEB" w:rsidRDefault="00655FE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5FEB" w:rsidRDefault="00AA10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5FEB" w:rsidRDefault="00655FEB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5FEB" w:rsidRDefault="00655FE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5FEB" w:rsidRDefault="00AA10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5FEB" w:rsidRDefault="00AA10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5FEB" w:rsidRDefault="00AA10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15.12.2004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5FEB" w:rsidRDefault="00655FE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5FEB" w:rsidRDefault="00AA10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5FEB" w:rsidRDefault="00AA10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472,90 Kč</w:t>
                  </w:r>
                </w:p>
              </w:tc>
            </w:tr>
            <w:tr w:rsidR="00655FEB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5FEB" w:rsidRDefault="00655FE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5FEB" w:rsidRDefault="00AA10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5FEB" w:rsidRDefault="00655FEB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5FEB" w:rsidRDefault="00655FE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5FEB" w:rsidRDefault="00AA10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5FEB" w:rsidRDefault="00AA10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5FEB" w:rsidRDefault="00AA10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15.12.2004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5FEB" w:rsidRDefault="00655FE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5FEB" w:rsidRDefault="00AA10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5FEB" w:rsidRDefault="00AA10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557,35 Kč</w:t>
                  </w:r>
                </w:p>
              </w:tc>
            </w:tr>
            <w:tr w:rsidR="00655FEB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5FEB" w:rsidRDefault="00655FE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5FEB" w:rsidRDefault="00AA10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5FEB" w:rsidRDefault="00AA10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5FEB" w:rsidRDefault="00655FE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5FEB" w:rsidRDefault="00AA10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5FEB" w:rsidRDefault="00AA10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1 830,00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5FEB" w:rsidRDefault="00AA10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15.12.2004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5FEB" w:rsidRDefault="00655FE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5FEB" w:rsidRDefault="00AA10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5FEB" w:rsidRDefault="00AA10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1 188,75 Kč</w:t>
                  </w:r>
                </w:p>
              </w:tc>
            </w:tr>
            <w:tr w:rsidR="00655FEB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5FEB" w:rsidRDefault="00655FE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5FEB" w:rsidRDefault="00AA10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5FEB" w:rsidRDefault="00AA10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5FEB" w:rsidRDefault="00655FE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5FEB" w:rsidRDefault="00AA10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5FEB" w:rsidRDefault="00AA10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5FEB" w:rsidRDefault="00AA10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22.11.2010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5FEB" w:rsidRDefault="00655FE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5FEB" w:rsidRDefault="00AA10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5FEB" w:rsidRDefault="00AA10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85,60 Kč</w:t>
                  </w:r>
                </w:p>
              </w:tc>
            </w:tr>
            <w:tr w:rsidR="00655FEB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5FEB" w:rsidRDefault="00655FE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5FEB" w:rsidRDefault="00AA10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1062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5FEB" w:rsidRDefault="00AA10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5FEB" w:rsidRDefault="00655FE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5FEB" w:rsidRDefault="00AA10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5FEB" w:rsidRDefault="00AA10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5FEB" w:rsidRDefault="00AA10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22.11.2010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5FEB" w:rsidRDefault="00655FE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5FEB" w:rsidRDefault="00AA10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5FEB" w:rsidRDefault="00AA10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3,21 Kč</w:t>
                  </w:r>
                </w:p>
              </w:tc>
            </w:tr>
            <w:tr w:rsidR="00655FEB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5FEB" w:rsidRDefault="00655FE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5FEB" w:rsidRDefault="00AA10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1065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5FEB" w:rsidRDefault="00655FEB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5FEB" w:rsidRDefault="00655FE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5FEB" w:rsidRDefault="00AA10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5FEB" w:rsidRDefault="00AA10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5FEB" w:rsidRDefault="00AA10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20.04.2009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5FEB" w:rsidRDefault="00655FE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5FEB" w:rsidRDefault="00AA10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5FEB" w:rsidRDefault="00AA10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119,52 Kč</w:t>
                  </w:r>
                </w:p>
              </w:tc>
            </w:tr>
            <w:tr w:rsidR="00655FEB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5FEB" w:rsidRDefault="00655FE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5FEB" w:rsidRDefault="00AA10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1066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5FEB" w:rsidRDefault="00AA10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5FEB" w:rsidRDefault="00655FE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5FEB" w:rsidRDefault="00AA10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5FEB" w:rsidRDefault="00AA10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5FEB" w:rsidRDefault="00AA10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22.11.2010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5FEB" w:rsidRDefault="00655FE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5FEB" w:rsidRDefault="00AA10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5FEB" w:rsidRDefault="00AA10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0,97 Kč</w:t>
                  </w:r>
                </w:p>
              </w:tc>
            </w:tr>
            <w:tr w:rsidR="00655FEB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5FEB" w:rsidRDefault="00655FE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5FEB" w:rsidRDefault="00AA10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1066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5FEB" w:rsidRDefault="00AA10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5FEB" w:rsidRDefault="00655FE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5FEB" w:rsidRDefault="00AA10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5FEB" w:rsidRDefault="00AA10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5FEB" w:rsidRDefault="00AA10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22.11.2010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5FEB" w:rsidRDefault="00655FE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5FEB" w:rsidRDefault="00AA10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5FEB" w:rsidRDefault="00AA10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8,05 Kč</w:t>
                  </w:r>
                </w:p>
              </w:tc>
            </w:tr>
            <w:tr w:rsidR="00655FEB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5FEB" w:rsidRDefault="00AA10E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obnova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5FEB" w:rsidRDefault="00AA10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5FEB" w:rsidRDefault="00AA10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5FEB" w:rsidRDefault="00655FE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5FEB" w:rsidRDefault="00AA10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5FEB" w:rsidRDefault="00AA10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5FEB" w:rsidRDefault="00AA10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15.12.2004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5FEB" w:rsidRDefault="00655FE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5FEB" w:rsidRDefault="00AA10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5FEB" w:rsidRDefault="00AA10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329,99 Kč</w:t>
                  </w:r>
                </w:p>
              </w:tc>
            </w:tr>
            <w:tr w:rsidR="00655FEB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5FEB" w:rsidRDefault="00655FE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5FEB" w:rsidRDefault="00AA10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1147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5FEB" w:rsidRDefault="00AA10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5FEB" w:rsidRDefault="00655FE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5FEB" w:rsidRDefault="00AA10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5FEB" w:rsidRDefault="00AA10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5FEB" w:rsidRDefault="00AA10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22.11.2010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5FEB" w:rsidRDefault="00655FE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5FEB" w:rsidRDefault="00AA10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5FEB" w:rsidRDefault="00AA10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141,61 Kč</w:t>
                  </w:r>
                </w:p>
              </w:tc>
            </w:tr>
            <w:tr w:rsidR="00655FEB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5FEB" w:rsidRDefault="00655FE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5FEB" w:rsidRDefault="00AA10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1150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5FEB" w:rsidRDefault="00AA10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5FEB" w:rsidRDefault="00655FE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5FEB" w:rsidRDefault="00AA10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5FEB" w:rsidRDefault="00AA10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11 100,00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5FEB" w:rsidRDefault="00AA10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22.11.2010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5FEB" w:rsidRDefault="00655FE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5FEB" w:rsidRDefault="00AA10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5FEB" w:rsidRDefault="00AA10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3 572,35 Kč</w:t>
                  </w:r>
                </w:p>
              </w:tc>
            </w:tr>
            <w:tr w:rsidR="00655FEB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5FEB" w:rsidRDefault="00655FE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5FEB" w:rsidRDefault="00AA10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1158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5FEB" w:rsidRDefault="00AA10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5FEB" w:rsidRDefault="00655FE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5FEB" w:rsidRDefault="00AA10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5FEB" w:rsidRDefault="00AA10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5FEB" w:rsidRDefault="00AA10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22.11.2010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5FEB" w:rsidRDefault="00655FE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5FEB" w:rsidRDefault="00AA10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5FEB" w:rsidRDefault="00AA10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87,86 Kč</w:t>
                  </w:r>
                </w:p>
              </w:tc>
            </w:tr>
            <w:tr w:rsidR="00655FEB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5FEB" w:rsidRDefault="00655FE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5FEB" w:rsidRDefault="00AA10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1162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5FEB" w:rsidRDefault="00AA10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5FEB" w:rsidRDefault="00655FE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5FEB" w:rsidRDefault="00AA10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5FEB" w:rsidRDefault="00AA10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28 052,00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5FEB" w:rsidRDefault="00AA10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20.04.2009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5FEB" w:rsidRDefault="00655FE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5FEB" w:rsidRDefault="00AA10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5FEB" w:rsidRDefault="00AA10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18 222,30 Kč</w:t>
                  </w:r>
                </w:p>
              </w:tc>
            </w:tr>
            <w:tr w:rsidR="00655FEB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5FEB" w:rsidRDefault="00655FE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5FEB" w:rsidRDefault="00AA10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1162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5FEB" w:rsidRDefault="00AA10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5FEB" w:rsidRDefault="00655FE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5FEB" w:rsidRDefault="00AA10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5FEB" w:rsidRDefault="00AA10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5FEB" w:rsidRDefault="00AA10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22.11.2010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5FEB" w:rsidRDefault="00655FE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5FEB" w:rsidRDefault="00AA10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5FEB" w:rsidRDefault="00AA10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43,45 Kč</w:t>
                  </w:r>
                </w:p>
              </w:tc>
            </w:tr>
            <w:tr w:rsidR="00655FEB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5FEB" w:rsidRDefault="00655FE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5FEB" w:rsidRDefault="00AA10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1162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5FEB" w:rsidRDefault="00AA10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5FEB" w:rsidRDefault="00655FE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5FEB" w:rsidRDefault="00AA10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5FEB" w:rsidRDefault="00AA10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5FEB" w:rsidRDefault="00AA10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15.12.2004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5FEB" w:rsidRDefault="00655FE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5FEB" w:rsidRDefault="00AA10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5FEB" w:rsidRDefault="00AA10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149,33 Kč</w:t>
                  </w:r>
                </w:p>
              </w:tc>
            </w:tr>
            <w:tr w:rsidR="00655FEB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5FEB" w:rsidRDefault="00655FE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5FEB" w:rsidRDefault="00AA10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1162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5FEB" w:rsidRDefault="00AA10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5FEB" w:rsidRDefault="00655FE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5FEB" w:rsidRDefault="00AA10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5FEB" w:rsidRDefault="00AA10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5FEB" w:rsidRDefault="00AA10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15.12.2004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5FEB" w:rsidRDefault="00655FE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5FEB" w:rsidRDefault="00AA10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5FEB" w:rsidRDefault="00AA10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261,14 Kč</w:t>
                  </w:r>
                </w:p>
              </w:tc>
            </w:tr>
            <w:tr w:rsidR="00655FEB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5FEB" w:rsidRDefault="00655FE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5FEB" w:rsidRDefault="00AA10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1162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5FEB" w:rsidRDefault="00AA10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5FEB" w:rsidRDefault="00655FE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5FEB" w:rsidRDefault="00AA10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5FEB" w:rsidRDefault="00AA10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5FEB" w:rsidRDefault="00AA10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15.12.2004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5FEB" w:rsidRDefault="00655FE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5FEB" w:rsidRDefault="00AA10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5FEB" w:rsidRDefault="00AA10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280,63 Kč</w:t>
                  </w:r>
                </w:p>
              </w:tc>
            </w:tr>
            <w:tr w:rsidR="00655FEB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5FEB" w:rsidRDefault="00655FE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5FEB" w:rsidRDefault="00AA10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1162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5FEB" w:rsidRDefault="00AA10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5FEB" w:rsidRDefault="00655FE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5FEB" w:rsidRDefault="00AA10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5FEB" w:rsidRDefault="00AA10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5FEB" w:rsidRDefault="00AA10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15.12.2004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5FEB" w:rsidRDefault="00655FE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5FEB" w:rsidRDefault="00AA10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5FEB" w:rsidRDefault="00AA10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181,22 Kč</w:t>
                  </w:r>
                </w:p>
              </w:tc>
            </w:tr>
            <w:tr w:rsidR="00655FEB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5FEB" w:rsidRDefault="00655FE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5FEB" w:rsidRDefault="00AA10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1164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5FEB" w:rsidRDefault="00AA10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5FEB" w:rsidRDefault="00655FE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5FEB" w:rsidRDefault="00AA10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5FEB" w:rsidRDefault="00AA10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5FEB" w:rsidRDefault="00AA10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20.12.2019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5FEB" w:rsidRDefault="00655FE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5FEB" w:rsidRDefault="00AA10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5FEB" w:rsidRDefault="00AA10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108,73 Kč</w:t>
                  </w:r>
                </w:p>
              </w:tc>
            </w:tr>
            <w:tr w:rsidR="00655FEB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5FEB" w:rsidRDefault="00655FE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5FEB" w:rsidRDefault="00AA10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1164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5FEB" w:rsidRDefault="00AA10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5FEB" w:rsidRDefault="00655FE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5FEB" w:rsidRDefault="00AA10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5FEB" w:rsidRDefault="00AA10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5FEB" w:rsidRDefault="00AA10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20.12.2019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5FEB" w:rsidRDefault="00655FE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5FEB" w:rsidRDefault="00AA10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5FEB" w:rsidRDefault="00AA10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11,65 Kč</w:t>
                  </w:r>
                </w:p>
              </w:tc>
            </w:tr>
            <w:tr w:rsidR="00862BAA" w:rsidTr="00862BAA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5FEB" w:rsidRDefault="00AA10E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5FEB" w:rsidRDefault="00655FEB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5FEB" w:rsidRDefault="00AA10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55 369,00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5FEB" w:rsidRDefault="00655FEB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5FEB" w:rsidRDefault="00655FE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5FEB" w:rsidRDefault="00655FEB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5FEB" w:rsidRDefault="00AA10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36 096,98 Kč</w:t>
                  </w:r>
                </w:p>
              </w:tc>
            </w:tr>
            <w:tr w:rsidR="00862BAA" w:rsidTr="00862BAA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5FEB" w:rsidRDefault="00AA10E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Mouchnice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5FEB" w:rsidRDefault="00655FE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5FEB" w:rsidRDefault="00655FEB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5FEB" w:rsidRDefault="00655FEB">
                  <w:pPr>
                    <w:spacing w:after="0" w:line="240" w:lineRule="auto"/>
                  </w:pPr>
                </w:p>
              </w:tc>
            </w:tr>
            <w:tr w:rsidR="00655FEB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5FEB" w:rsidRDefault="00655FE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5FEB" w:rsidRDefault="00AA10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5FEB" w:rsidRDefault="00AA10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5FEB" w:rsidRDefault="00655FE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5FEB" w:rsidRDefault="00AA10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5FEB" w:rsidRDefault="00AA10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5FEB" w:rsidRDefault="00AA10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15.12.2004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5FEB" w:rsidRDefault="00655FE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5FEB" w:rsidRDefault="00AA10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5FEB" w:rsidRDefault="00AA10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15,60 Kč</w:t>
                  </w:r>
                </w:p>
              </w:tc>
            </w:tr>
            <w:tr w:rsidR="00655FEB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5FEB" w:rsidRDefault="00655FE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5FEB" w:rsidRDefault="00AA10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5FEB" w:rsidRDefault="00655FEB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5FEB" w:rsidRDefault="00655FE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5FEB" w:rsidRDefault="00AA10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5FEB" w:rsidRDefault="00AA10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2 642,00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5FEB" w:rsidRDefault="00AA10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15.12.2004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5FEB" w:rsidRDefault="00655FE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5FEB" w:rsidRDefault="00AA10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5FEB" w:rsidRDefault="00AA10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669,05 Kč</w:t>
                  </w:r>
                </w:p>
              </w:tc>
            </w:tr>
            <w:tr w:rsidR="00655FEB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5FEB" w:rsidRDefault="00655FE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5FEB" w:rsidRDefault="00AA10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5FEB" w:rsidRDefault="00AA10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5FEB" w:rsidRDefault="00655FE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5FEB" w:rsidRDefault="00AA10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5FEB" w:rsidRDefault="00AA10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5FEB" w:rsidRDefault="00AA10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01.04.2011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5FEB" w:rsidRDefault="00655FE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5FEB" w:rsidRDefault="00AA10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5FEB" w:rsidRDefault="00AA10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89,39 Kč</w:t>
                  </w:r>
                </w:p>
              </w:tc>
            </w:tr>
            <w:tr w:rsidR="00655FEB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5FEB" w:rsidRDefault="00655FE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5FEB" w:rsidRDefault="00AA10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5FEB" w:rsidRDefault="00AA10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5FEB" w:rsidRDefault="00655FE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5FEB" w:rsidRDefault="00AA10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5FEB" w:rsidRDefault="00AA10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3 302,00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5FEB" w:rsidRDefault="00AA10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01.04.2011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5FEB" w:rsidRDefault="00655FE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5FEB" w:rsidRDefault="00AA10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5FEB" w:rsidRDefault="00AA10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836,19 Kč</w:t>
                  </w:r>
                </w:p>
              </w:tc>
            </w:tr>
            <w:tr w:rsidR="00655FEB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5FEB" w:rsidRDefault="00655FE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5FEB" w:rsidRDefault="00AA10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1393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5FEB" w:rsidRDefault="00AA10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5FEB" w:rsidRDefault="00655FE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5FEB" w:rsidRDefault="00AA10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5FEB" w:rsidRDefault="00AA10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5FEB" w:rsidRDefault="00AA10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15.12.2004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5FEB" w:rsidRDefault="00655FE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5FEB" w:rsidRDefault="00AA10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5FEB" w:rsidRDefault="00AA10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596,33 Kč</w:t>
                  </w:r>
                </w:p>
              </w:tc>
            </w:tr>
            <w:tr w:rsidR="00655FEB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5FEB" w:rsidRDefault="00655FE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5FEB" w:rsidRDefault="00AA10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1393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5FEB" w:rsidRDefault="00AA10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5FEB" w:rsidRDefault="00655FE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5FEB" w:rsidRDefault="00AA10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5FEB" w:rsidRDefault="00AA10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5FEB" w:rsidRDefault="00AA10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22.07.2005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5FEB" w:rsidRDefault="00655FE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5FEB" w:rsidRDefault="00AA10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5FEB" w:rsidRDefault="00AA10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1,52 Kč</w:t>
                  </w:r>
                </w:p>
              </w:tc>
            </w:tr>
            <w:tr w:rsidR="00655FEB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5FEB" w:rsidRDefault="00655FE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5FEB" w:rsidRDefault="00AA10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1793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5FEB" w:rsidRDefault="00AA10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5FEB" w:rsidRDefault="00655FE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5FEB" w:rsidRDefault="00AA10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5FEB" w:rsidRDefault="00AA10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5FEB" w:rsidRDefault="00AA10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15.12.2004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5FEB" w:rsidRDefault="00655FE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5FEB" w:rsidRDefault="00AA10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5FEB" w:rsidRDefault="00AA10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14,95 Kč</w:t>
                  </w:r>
                </w:p>
              </w:tc>
            </w:tr>
            <w:tr w:rsidR="00655FEB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5FEB" w:rsidRDefault="00655FE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5FEB" w:rsidRDefault="00AA10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1934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5FEB" w:rsidRDefault="00AA10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5FEB" w:rsidRDefault="00655FE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5FEB" w:rsidRDefault="00AA10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5FEB" w:rsidRDefault="00AA10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5FEB" w:rsidRDefault="00AA10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15.12.2004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5FEB" w:rsidRDefault="00655FE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5FEB" w:rsidRDefault="00AA10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5FEB" w:rsidRDefault="00AA10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13,17 Kč</w:t>
                  </w:r>
                </w:p>
              </w:tc>
            </w:tr>
            <w:tr w:rsidR="00655FEB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5FEB" w:rsidRDefault="00655FE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5FEB" w:rsidRDefault="00AA10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2010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5FEB" w:rsidRDefault="00655FEB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5FEB" w:rsidRDefault="00655FE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5FEB" w:rsidRDefault="00AA10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5FEB" w:rsidRDefault="00AA10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5FEB" w:rsidRDefault="00AA10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01.04.2011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5FEB" w:rsidRDefault="00655FE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5FEB" w:rsidRDefault="00AA10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5FEB" w:rsidRDefault="00AA10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18,74 Kč</w:t>
                  </w:r>
                </w:p>
              </w:tc>
            </w:tr>
            <w:tr w:rsidR="00862BAA" w:rsidTr="00862BAA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5FEB" w:rsidRDefault="00AA10E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5FEB" w:rsidRDefault="00655FEB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5FEB" w:rsidRDefault="00AA10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7 418,00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5FEB" w:rsidRDefault="00655FEB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5FEB" w:rsidRDefault="00655FE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5FEB" w:rsidRDefault="00655FEB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5FEB" w:rsidRDefault="00AA10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2 254,94 Kč</w:t>
                  </w:r>
                </w:p>
              </w:tc>
            </w:tr>
            <w:tr w:rsidR="00862BAA" w:rsidTr="00862BAA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5FEB" w:rsidRDefault="00AA10E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Nemotice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5FEB" w:rsidRDefault="00655FE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5FEB" w:rsidRDefault="00655FEB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5FEB" w:rsidRDefault="00655FEB">
                  <w:pPr>
                    <w:spacing w:after="0" w:line="240" w:lineRule="auto"/>
                  </w:pPr>
                </w:p>
              </w:tc>
            </w:tr>
            <w:tr w:rsidR="00655FEB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5FEB" w:rsidRDefault="00655FE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5FEB" w:rsidRDefault="00AA10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5FEB" w:rsidRDefault="00655FEB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5FEB" w:rsidRDefault="00655FE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5FEB" w:rsidRDefault="00AA10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5FEB" w:rsidRDefault="00AA10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5FEB" w:rsidRDefault="00AA10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15.12.2004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5FEB" w:rsidRDefault="00655FE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5FEB" w:rsidRDefault="00AA10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5FEB" w:rsidRDefault="00AA10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107,23 Kč</w:t>
                  </w:r>
                </w:p>
              </w:tc>
            </w:tr>
            <w:tr w:rsidR="00655FEB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5FEB" w:rsidRDefault="00655FE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5FEB" w:rsidRDefault="00AA10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1398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5FEB" w:rsidRDefault="00AA10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5FEB" w:rsidRDefault="00655FE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5FEB" w:rsidRDefault="00AA10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5FEB" w:rsidRDefault="00AA10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5FEB" w:rsidRDefault="00AA10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15.09.2017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5FEB" w:rsidRDefault="00655FE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5FEB" w:rsidRDefault="00AA10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5FEB" w:rsidRDefault="00AA10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32,11 Kč</w:t>
                  </w:r>
                </w:p>
              </w:tc>
            </w:tr>
            <w:tr w:rsidR="00655FEB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5FEB" w:rsidRDefault="00655FE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5FEB" w:rsidRDefault="00AA10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1620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5FEB" w:rsidRDefault="00AA10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5FEB" w:rsidRDefault="00655FE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5FEB" w:rsidRDefault="00AA10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5FEB" w:rsidRDefault="00AA10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5FEB" w:rsidRDefault="00AA10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15.09.2017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5FEB" w:rsidRDefault="00655FE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5FEB" w:rsidRDefault="00AA10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5FEB" w:rsidRDefault="00AA10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51,00 Kč</w:t>
                  </w:r>
                </w:p>
              </w:tc>
            </w:tr>
            <w:tr w:rsidR="00655FEB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5FEB" w:rsidRDefault="00655FE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5FEB" w:rsidRDefault="00AA10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1825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5FEB" w:rsidRDefault="00AA10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5FEB" w:rsidRDefault="00655FE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5FEB" w:rsidRDefault="00AA10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5FEB" w:rsidRDefault="00AA10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5FEB" w:rsidRDefault="00AA10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13.08.2008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5FEB" w:rsidRDefault="00655FE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5FEB" w:rsidRDefault="00AA10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5FEB" w:rsidRDefault="00AA10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6,20 Kč</w:t>
                  </w:r>
                </w:p>
              </w:tc>
            </w:tr>
            <w:tr w:rsidR="00862BAA" w:rsidTr="00862BAA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5FEB" w:rsidRDefault="00AA10E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5FEB" w:rsidRDefault="00655FEB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5FEB" w:rsidRDefault="00AA10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1 012,00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5FEB" w:rsidRDefault="00655FEB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5FEB" w:rsidRDefault="00655FE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5FEB" w:rsidRDefault="00655FEB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5FEB" w:rsidRDefault="00AA10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196,54 Kč</w:t>
                  </w:r>
                </w:p>
              </w:tc>
            </w:tr>
            <w:tr w:rsidR="00862BAA" w:rsidTr="00862BAA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5FEB" w:rsidRDefault="00AA10E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Snovídky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5FEB" w:rsidRDefault="00655FE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5FEB" w:rsidRDefault="00655FEB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5FEB" w:rsidRDefault="00655FEB">
                  <w:pPr>
                    <w:spacing w:after="0" w:line="240" w:lineRule="auto"/>
                  </w:pPr>
                </w:p>
              </w:tc>
            </w:tr>
            <w:tr w:rsidR="00655FEB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5FEB" w:rsidRDefault="00655FE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5FEB" w:rsidRDefault="00AA10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1608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5FEB" w:rsidRDefault="00AA10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5FEB" w:rsidRDefault="00655FE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5FEB" w:rsidRDefault="00AA10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5FEB" w:rsidRDefault="00AA10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5FEB" w:rsidRDefault="00AA10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13.08.2008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5FEB" w:rsidRDefault="00655FE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5FEB" w:rsidRDefault="00AA10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5FEB" w:rsidRDefault="00AA10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1,43 Kč</w:t>
                  </w:r>
                </w:p>
              </w:tc>
            </w:tr>
            <w:tr w:rsidR="00655FEB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5FEB" w:rsidRDefault="00655FE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5FEB" w:rsidRDefault="00AA10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1610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5FEB" w:rsidRDefault="00AA10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5FEB" w:rsidRDefault="00655FE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5FEB" w:rsidRDefault="00AA10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5FEB" w:rsidRDefault="00AA10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5FEB" w:rsidRDefault="00AA10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13.08.2008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5FEB" w:rsidRDefault="00655FE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5FEB" w:rsidRDefault="00AA10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5FEB" w:rsidRDefault="00AA10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2,45 Kč</w:t>
                  </w:r>
                </w:p>
              </w:tc>
            </w:tr>
            <w:tr w:rsidR="00655FEB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5FEB" w:rsidRDefault="00655FE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5FEB" w:rsidRDefault="00AA10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1729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5FEB" w:rsidRDefault="00AA10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5FEB" w:rsidRDefault="00655FE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5FEB" w:rsidRDefault="00AA10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5FEB" w:rsidRDefault="00AA10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5FEB" w:rsidRDefault="00AA10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22.07.2005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5FEB" w:rsidRDefault="00655FE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5FEB" w:rsidRDefault="00AA10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5FEB" w:rsidRDefault="00AA10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0,82 Kč</w:t>
                  </w:r>
                </w:p>
              </w:tc>
            </w:tr>
            <w:tr w:rsidR="00655FEB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5FEB" w:rsidRDefault="00655FE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5FEB" w:rsidRDefault="00AA10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1729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5FEB" w:rsidRDefault="00AA10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5FEB" w:rsidRDefault="00655FE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5FEB" w:rsidRDefault="00AA10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5FEB" w:rsidRDefault="00AA10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5FEB" w:rsidRDefault="00AA10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22.07.2005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5FEB" w:rsidRDefault="00655FE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5FEB" w:rsidRDefault="00AA10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5FEB" w:rsidRDefault="00AA10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0,82 Kč</w:t>
                  </w:r>
                </w:p>
              </w:tc>
            </w:tr>
            <w:tr w:rsidR="00655FEB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5FEB" w:rsidRDefault="00AA10E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5FEB" w:rsidRDefault="00AA10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1757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5FEB" w:rsidRDefault="00AA10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5FEB" w:rsidRDefault="00655FE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5FEB" w:rsidRDefault="00AA10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5FEB" w:rsidRDefault="00AA10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5FEB" w:rsidRDefault="00AA10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13.08.2008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5FEB" w:rsidRDefault="00655FE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5FEB" w:rsidRDefault="00AA10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5FEB" w:rsidRDefault="00AA10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149,58 Kč</w:t>
                  </w:r>
                </w:p>
              </w:tc>
            </w:tr>
            <w:tr w:rsidR="00655FEB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5FEB" w:rsidRDefault="00655FE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5FEB" w:rsidRDefault="00AA10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1981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5FEB" w:rsidRDefault="00AA10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5FEB" w:rsidRDefault="00655FE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5FEB" w:rsidRDefault="00AA10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5FEB" w:rsidRDefault="00AA10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5FEB" w:rsidRDefault="00AA10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15.12.2004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5FEB" w:rsidRDefault="00655FE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5FEB" w:rsidRDefault="00AA10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5FEB" w:rsidRDefault="00AA10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1,43 Kč</w:t>
                  </w:r>
                </w:p>
              </w:tc>
            </w:tr>
            <w:tr w:rsidR="00655FEB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5FEB" w:rsidRDefault="00655FE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5FEB" w:rsidRDefault="00AA10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1996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5FEB" w:rsidRDefault="00AA10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5FEB" w:rsidRDefault="00655FE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5FEB" w:rsidRDefault="00AA10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5FEB" w:rsidRDefault="00AA10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5FEB" w:rsidRDefault="00AA10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15.12.2004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5FEB" w:rsidRDefault="00655FE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5FEB" w:rsidRDefault="00AA10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5FEB" w:rsidRDefault="00AA10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1,84 Kč</w:t>
                  </w:r>
                </w:p>
              </w:tc>
            </w:tr>
            <w:tr w:rsidR="00655FEB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5FEB" w:rsidRDefault="00655FE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5FEB" w:rsidRDefault="00AA10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2049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5FEB" w:rsidRDefault="00AA10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5FEB" w:rsidRDefault="00655FE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5FEB" w:rsidRDefault="00AA10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5FEB" w:rsidRDefault="00AA10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5FEB" w:rsidRDefault="00AA10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13.08.2008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5FEB" w:rsidRDefault="00655FE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5FEB" w:rsidRDefault="00AA10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5FEB" w:rsidRDefault="00AA10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19,98 Kč</w:t>
                  </w:r>
                </w:p>
              </w:tc>
            </w:tr>
            <w:tr w:rsidR="00862BAA" w:rsidTr="00862BAA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5FEB" w:rsidRDefault="00AA10E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5FEB" w:rsidRDefault="00655FEB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5FEB" w:rsidRDefault="00AA10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875,00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5FEB" w:rsidRDefault="00655FEB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5FEB" w:rsidRDefault="00655FE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5FEB" w:rsidRDefault="00655FEB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5FEB" w:rsidRDefault="00AA10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178,35 Kč</w:t>
                  </w:r>
                </w:p>
              </w:tc>
            </w:tr>
            <w:tr w:rsidR="00862BAA" w:rsidTr="00862BAA">
              <w:trPr>
                <w:trHeight w:val="262"/>
              </w:trPr>
              <w:tc>
                <w:tcPr>
                  <w:tcW w:w="1371" w:type="dxa"/>
                  <w:gridSpan w:val="5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5FEB" w:rsidRDefault="00AA10E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 stávající parcely</w:t>
                  </w:r>
                </w:p>
              </w:tc>
              <w:tc>
                <w:tcPr>
                  <w:tcW w:w="14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5FEB" w:rsidRDefault="00AA10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64 947,00</w:t>
                  </w:r>
                </w:p>
              </w:tc>
              <w:tc>
                <w:tcPr>
                  <w:tcW w:w="11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5FEB" w:rsidRDefault="00655FEB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5FEB" w:rsidRDefault="00655FE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5FEB" w:rsidRDefault="00655FEB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5FEB" w:rsidRDefault="00AA10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38 785,48 Kč</w:t>
                  </w:r>
                </w:p>
              </w:tc>
            </w:tr>
          </w:tbl>
          <w:p w:rsidR="00655FEB" w:rsidRDefault="00655FEB">
            <w:pPr>
              <w:spacing w:after="0" w:line="240" w:lineRule="auto"/>
            </w:pPr>
          </w:p>
        </w:tc>
        <w:tc>
          <w:tcPr>
            <w:tcW w:w="40" w:type="dxa"/>
          </w:tcPr>
          <w:p w:rsidR="00655FEB" w:rsidRDefault="00655FEB">
            <w:pPr>
              <w:pStyle w:val="EmptyCellLayoutStyle"/>
              <w:spacing w:after="0" w:line="240" w:lineRule="auto"/>
            </w:pPr>
          </w:p>
        </w:tc>
      </w:tr>
      <w:tr w:rsidR="00655FEB">
        <w:trPr>
          <w:trHeight w:val="107"/>
        </w:trPr>
        <w:tc>
          <w:tcPr>
            <w:tcW w:w="107" w:type="dxa"/>
          </w:tcPr>
          <w:p w:rsidR="00655FEB" w:rsidRDefault="00655FEB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:rsidR="00655FEB" w:rsidRDefault="00655FEB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:rsidR="00655FEB" w:rsidRDefault="00655FEB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:rsidR="00655FEB" w:rsidRDefault="00655FEB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:rsidR="00655FEB" w:rsidRDefault="00655FEB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655FEB" w:rsidRDefault="00655FEB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:rsidR="00655FEB" w:rsidRDefault="00655FEB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:rsidR="00655FEB" w:rsidRDefault="00655FEB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:rsidR="00655FEB" w:rsidRDefault="00655FEB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655FEB" w:rsidRDefault="00655FEB">
            <w:pPr>
              <w:pStyle w:val="EmptyCellLayoutStyle"/>
              <w:spacing w:after="0" w:line="240" w:lineRule="auto"/>
            </w:pPr>
          </w:p>
        </w:tc>
      </w:tr>
      <w:tr w:rsidR="00862BAA" w:rsidTr="00862BAA">
        <w:trPr>
          <w:trHeight w:val="30"/>
        </w:trPr>
        <w:tc>
          <w:tcPr>
            <w:tcW w:w="107" w:type="dxa"/>
          </w:tcPr>
          <w:p w:rsidR="00655FEB" w:rsidRDefault="00655FEB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:rsidR="00655FEB" w:rsidRDefault="00655FEB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  <w:gridSpan w:val="2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947"/>
            </w:tblGrid>
            <w:tr w:rsidR="00655FEB">
              <w:trPr>
                <w:trHeight w:val="262"/>
              </w:trPr>
              <w:tc>
                <w:tcPr>
                  <w:tcW w:w="39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5FEB" w:rsidRDefault="00AA10E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</w:tr>
          </w:tbl>
          <w:p w:rsidR="00655FEB" w:rsidRDefault="00655FEB">
            <w:pPr>
              <w:spacing w:after="0" w:line="240" w:lineRule="auto"/>
            </w:pPr>
          </w:p>
        </w:tc>
        <w:tc>
          <w:tcPr>
            <w:tcW w:w="1869" w:type="dxa"/>
          </w:tcPr>
          <w:p w:rsidR="00655FEB" w:rsidRDefault="00655FEB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655FEB" w:rsidRDefault="00655FEB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:rsidR="00655FEB" w:rsidRDefault="00655FEB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:rsidR="00655FEB" w:rsidRDefault="00655FEB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:rsidR="00655FEB" w:rsidRDefault="00655FEB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655FEB" w:rsidRDefault="00655FEB">
            <w:pPr>
              <w:pStyle w:val="EmptyCellLayoutStyle"/>
              <w:spacing w:after="0" w:line="240" w:lineRule="auto"/>
            </w:pPr>
          </w:p>
        </w:tc>
      </w:tr>
      <w:tr w:rsidR="00862BAA" w:rsidTr="00862BAA">
        <w:trPr>
          <w:trHeight w:val="310"/>
        </w:trPr>
        <w:tc>
          <w:tcPr>
            <w:tcW w:w="107" w:type="dxa"/>
          </w:tcPr>
          <w:p w:rsidR="00655FEB" w:rsidRDefault="00655FEB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:rsidR="00655FEB" w:rsidRDefault="00655FEB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  <w:gridSpan w:val="2"/>
            <w:vMerge/>
          </w:tcPr>
          <w:p w:rsidR="00655FEB" w:rsidRDefault="00655FEB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:rsidR="00655FEB" w:rsidRDefault="00655FEB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655FEB" w:rsidRDefault="00655FEB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:rsidR="00655FEB" w:rsidRDefault="00655FEB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89"/>
            </w:tblGrid>
            <w:tr w:rsidR="00655FEB">
              <w:trPr>
                <w:trHeight w:val="232"/>
              </w:trPr>
              <w:tc>
                <w:tcPr>
                  <w:tcW w:w="1589" w:type="dxa"/>
                  <w:tcBorders>
                    <w:top w:val="nil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5FEB" w:rsidRDefault="00AA10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38 798</w:t>
                  </w:r>
                </w:p>
              </w:tc>
            </w:tr>
          </w:tbl>
          <w:p w:rsidR="00655FEB" w:rsidRDefault="00655FEB">
            <w:pPr>
              <w:spacing w:after="0" w:line="240" w:lineRule="auto"/>
            </w:pPr>
          </w:p>
        </w:tc>
        <w:tc>
          <w:tcPr>
            <w:tcW w:w="15" w:type="dxa"/>
          </w:tcPr>
          <w:p w:rsidR="00655FEB" w:rsidRDefault="00655FEB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655FEB" w:rsidRDefault="00655FEB">
            <w:pPr>
              <w:pStyle w:val="EmptyCellLayoutStyle"/>
              <w:spacing w:after="0" w:line="240" w:lineRule="auto"/>
            </w:pPr>
          </w:p>
        </w:tc>
      </w:tr>
      <w:tr w:rsidR="00655FEB">
        <w:trPr>
          <w:trHeight w:val="137"/>
        </w:trPr>
        <w:tc>
          <w:tcPr>
            <w:tcW w:w="107" w:type="dxa"/>
          </w:tcPr>
          <w:p w:rsidR="00655FEB" w:rsidRDefault="00655FEB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:rsidR="00655FEB" w:rsidRDefault="00655FEB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:rsidR="00655FEB" w:rsidRDefault="00655FEB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:rsidR="00655FEB" w:rsidRDefault="00655FEB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:rsidR="00655FEB" w:rsidRDefault="00655FEB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655FEB" w:rsidRDefault="00655FEB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:rsidR="00655FEB" w:rsidRDefault="00655FEB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:rsidR="00655FEB" w:rsidRDefault="00655FEB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:rsidR="00655FEB" w:rsidRDefault="00655FEB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655FEB" w:rsidRDefault="00655FEB">
            <w:pPr>
              <w:pStyle w:val="EmptyCellLayoutStyle"/>
              <w:spacing w:after="0" w:line="240" w:lineRule="auto"/>
            </w:pPr>
          </w:p>
        </w:tc>
      </w:tr>
    </w:tbl>
    <w:p w:rsidR="00655FEB" w:rsidRDefault="00655FEB">
      <w:pPr>
        <w:spacing w:after="0" w:line="240" w:lineRule="auto"/>
      </w:pPr>
    </w:p>
    <w:sectPr w:rsidR="00655FEB">
      <w:headerReference w:type="default" r:id="rId7"/>
      <w:footerReference w:type="default" r:id="rId8"/>
      <w:pgSz w:w="11905" w:h="16837"/>
      <w:pgMar w:top="2280" w:right="850" w:bottom="1405" w:left="850" w:header="850" w:footer="85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AA10E1" w:rsidRDefault="00AA10E1">
      <w:pPr>
        <w:spacing w:after="0" w:line="240" w:lineRule="auto"/>
      </w:pPr>
      <w:r>
        <w:separator/>
      </w:r>
    </w:p>
  </w:endnote>
  <w:endnote w:type="continuationSeparator" w:id="0">
    <w:p w:rsidR="00AA10E1" w:rsidRDefault="00AA10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8570"/>
      <w:gridCol w:w="1417"/>
      <w:gridCol w:w="55"/>
    </w:tblGrid>
    <w:tr w:rsidR="00655FEB">
      <w:tc>
        <w:tcPr>
          <w:tcW w:w="8570" w:type="dxa"/>
        </w:tcPr>
        <w:p w:rsidR="00655FEB" w:rsidRDefault="00655FEB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:rsidR="00655FEB" w:rsidRDefault="00655FEB">
          <w:pPr>
            <w:pStyle w:val="EmptyCellLayoutStyle"/>
            <w:spacing w:after="0" w:line="240" w:lineRule="auto"/>
          </w:pPr>
        </w:p>
      </w:tc>
      <w:tc>
        <w:tcPr>
          <w:tcW w:w="55" w:type="dxa"/>
        </w:tcPr>
        <w:p w:rsidR="00655FEB" w:rsidRDefault="00655FEB">
          <w:pPr>
            <w:pStyle w:val="EmptyCellLayoutStyle"/>
            <w:spacing w:after="0" w:line="240" w:lineRule="auto"/>
          </w:pPr>
        </w:p>
      </w:tc>
    </w:tr>
    <w:tr w:rsidR="00655FEB">
      <w:tc>
        <w:tcPr>
          <w:tcW w:w="8570" w:type="dxa"/>
        </w:tcPr>
        <w:p w:rsidR="00655FEB" w:rsidRDefault="00655FEB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17"/>
          </w:tblGrid>
          <w:tr w:rsidR="00655FEB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:rsidR="00655FEB" w:rsidRDefault="00AA10E1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:rsidR="00655FEB" w:rsidRDefault="00655FEB">
          <w:pPr>
            <w:spacing w:after="0" w:line="240" w:lineRule="auto"/>
          </w:pPr>
        </w:p>
      </w:tc>
      <w:tc>
        <w:tcPr>
          <w:tcW w:w="55" w:type="dxa"/>
        </w:tcPr>
        <w:p w:rsidR="00655FEB" w:rsidRDefault="00655FEB">
          <w:pPr>
            <w:pStyle w:val="EmptyCellLayoutStyle"/>
            <w:spacing w:after="0" w:line="240" w:lineRule="auto"/>
          </w:pPr>
        </w:p>
      </w:tc>
    </w:tr>
    <w:tr w:rsidR="00655FEB">
      <w:tc>
        <w:tcPr>
          <w:tcW w:w="8570" w:type="dxa"/>
        </w:tcPr>
        <w:p w:rsidR="00655FEB" w:rsidRDefault="00655FEB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:rsidR="00655FEB" w:rsidRDefault="00655FEB">
          <w:pPr>
            <w:pStyle w:val="EmptyCellLayoutStyle"/>
            <w:spacing w:after="0" w:line="240" w:lineRule="auto"/>
          </w:pPr>
        </w:p>
      </w:tc>
      <w:tc>
        <w:tcPr>
          <w:tcW w:w="55" w:type="dxa"/>
        </w:tcPr>
        <w:p w:rsidR="00655FEB" w:rsidRDefault="00655FEB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AA10E1" w:rsidRDefault="00AA10E1">
      <w:pPr>
        <w:spacing w:after="0" w:line="240" w:lineRule="auto"/>
      </w:pPr>
      <w:r>
        <w:separator/>
      </w:r>
    </w:p>
  </w:footnote>
  <w:footnote w:type="continuationSeparator" w:id="0">
    <w:p w:rsidR="00AA10E1" w:rsidRDefault="00AA10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48"/>
      <w:gridCol w:w="9854"/>
      <w:gridCol w:w="40"/>
    </w:tblGrid>
    <w:tr w:rsidR="00655FEB">
      <w:tc>
        <w:tcPr>
          <w:tcW w:w="148" w:type="dxa"/>
        </w:tcPr>
        <w:p w:rsidR="00655FEB" w:rsidRDefault="00655FEB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p w:rsidR="00655FEB" w:rsidRDefault="00655FEB">
          <w:pPr>
            <w:pStyle w:val="EmptyCellLayoutStyle"/>
            <w:spacing w:after="0" w:line="240" w:lineRule="auto"/>
          </w:pPr>
        </w:p>
      </w:tc>
      <w:tc>
        <w:tcPr>
          <w:tcW w:w="40" w:type="dxa"/>
        </w:tcPr>
        <w:p w:rsidR="00655FEB" w:rsidRDefault="00655FEB">
          <w:pPr>
            <w:pStyle w:val="EmptyCellLayoutStyle"/>
            <w:spacing w:after="0" w:line="240" w:lineRule="auto"/>
          </w:pPr>
        </w:p>
      </w:tc>
    </w:tr>
    <w:tr w:rsidR="00655FEB">
      <w:tc>
        <w:tcPr>
          <w:tcW w:w="148" w:type="dxa"/>
        </w:tcPr>
        <w:p w:rsidR="00655FEB" w:rsidRDefault="00655FEB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tbl>
          <w:tblPr>
            <w:tblW w:w="0" w:type="auto"/>
            <w:tbl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blBorders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8"/>
            <w:gridCol w:w="1413"/>
            <w:gridCol w:w="100"/>
            <w:gridCol w:w="2293"/>
            <w:gridCol w:w="201"/>
            <w:gridCol w:w="2400"/>
            <w:gridCol w:w="69"/>
            <w:gridCol w:w="2114"/>
            <w:gridCol w:w="907"/>
            <w:gridCol w:w="171"/>
          </w:tblGrid>
          <w:tr w:rsidR="00655FEB">
            <w:trPr>
              <w:trHeight w:val="149"/>
            </w:trPr>
            <w:tc>
              <w:tcPr>
                <w:tcW w:w="149" w:type="dxa"/>
                <w:tcBorders>
                  <w:top w:val="single" w:sz="15" w:space="0" w:color="000000"/>
                  <w:left w:val="single" w:sz="15" w:space="0" w:color="000000"/>
                </w:tcBorders>
              </w:tcPr>
              <w:p w:rsidR="00655FEB" w:rsidRDefault="00655FE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tcBorders>
                  <w:top w:val="single" w:sz="15" w:space="0" w:color="000000"/>
                </w:tcBorders>
              </w:tcPr>
              <w:p w:rsidR="00655FEB" w:rsidRDefault="00655FE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top w:val="single" w:sz="15" w:space="0" w:color="000000"/>
                </w:tcBorders>
              </w:tcPr>
              <w:p w:rsidR="00655FEB" w:rsidRDefault="00655FE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  <w:tcBorders>
                  <w:top w:val="single" w:sz="15" w:space="0" w:color="000000"/>
                </w:tcBorders>
              </w:tcPr>
              <w:p w:rsidR="00655FEB" w:rsidRDefault="00655FE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  <w:tcBorders>
                  <w:top w:val="single" w:sz="15" w:space="0" w:color="000000"/>
                </w:tcBorders>
              </w:tcPr>
              <w:p w:rsidR="00655FEB" w:rsidRDefault="00655FE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  <w:tcBorders>
                  <w:top w:val="single" w:sz="15" w:space="0" w:color="000000"/>
                </w:tcBorders>
              </w:tcPr>
              <w:p w:rsidR="00655FEB" w:rsidRDefault="00655FE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  <w:tcBorders>
                  <w:top w:val="single" w:sz="15" w:space="0" w:color="000000"/>
                </w:tcBorders>
              </w:tcPr>
              <w:p w:rsidR="00655FEB" w:rsidRDefault="00655FE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  <w:tcBorders>
                  <w:top w:val="single" w:sz="15" w:space="0" w:color="000000"/>
                </w:tcBorders>
              </w:tcPr>
              <w:p w:rsidR="00655FEB" w:rsidRDefault="00655FE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  <w:tcBorders>
                  <w:top w:val="single" w:sz="15" w:space="0" w:color="000000"/>
                </w:tcBorders>
              </w:tcPr>
              <w:p w:rsidR="00655FEB" w:rsidRDefault="00655FE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top w:val="single" w:sz="15" w:space="0" w:color="000000"/>
                  <w:right w:val="single" w:sz="15" w:space="0" w:color="000000"/>
                </w:tcBorders>
              </w:tcPr>
              <w:p w:rsidR="00655FEB" w:rsidRDefault="00655FEB">
                <w:pPr>
                  <w:pStyle w:val="EmptyCellLayoutStyle"/>
                  <w:spacing w:after="0" w:line="240" w:lineRule="auto"/>
                </w:pPr>
              </w:p>
            </w:tc>
          </w:tr>
          <w:tr w:rsidR="00862BAA" w:rsidTr="00862BAA">
            <w:tc>
              <w:tcPr>
                <w:tcW w:w="149" w:type="dxa"/>
                <w:tcBorders>
                  <w:left w:val="single" w:sz="15" w:space="0" w:color="000000"/>
                </w:tcBorders>
              </w:tcPr>
              <w:p w:rsidR="00655FEB" w:rsidRDefault="00655FE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gridSpan w:val="8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9497"/>
                </w:tblGrid>
                <w:tr w:rsidR="00655FEB">
                  <w:trPr>
                    <w:trHeight w:val="262"/>
                  </w:trPr>
                  <w:tc>
                    <w:tcPr>
                      <w:tcW w:w="953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655FEB" w:rsidRDefault="00AA10E1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 xml:space="preserve">Výpočet nájmu k dodatku č. 23 nájemní smlouvy č. 35N04/58       </w:t>
                      </w:r>
                      <w:proofErr w:type="gramStart"/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 xml:space="preserve">   (</w:t>
                      </w:r>
                      <w:proofErr w:type="gramEnd"/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PŘÍLOHA č. 2)</w:t>
                      </w:r>
                    </w:p>
                  </w:tc>
                </w:tr>
              </w:tbl>
              <w:p w:rsidR="00655FEB" w:rsidRDefault="00655FEB">
                <w:pPr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:rsidR="00655FEB" w:rsidRDefault="00655FEB">
                <w:pPr>
                  <w:pStyle w:val="EmptyCellLayoutStyle"/>
                  <w:spacing w:after="0" w:line="240" w:lineRule="auto"/>
                </w:pPr>
              </w:p>
            </w:tc>
          </w:tr>
          <w:tr w:rsidR="00655FEB">
            <w:trPr>
              <w:trHeight w:val="100"/>
            </w:trPr>
            <w:tc>
              <w:tcPr>
                <w:tcW w:w="149" w:type="dxa"/>
                <w:tcBorders>
                  <w:left w:val="single" w:sz="15" w:space="0" w:color="000000"/>
                </w:tcBorders>
              </w:tcPr>
              <w:p w:rsidR="00655FEB" w:rsidRDefault="00655FE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</w:tcPr>
              <w:p w:rsidR="00655FEB" w:rsidRDefault="00655FE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:rsidR="00655FEB" w:rsidRDefault="00655FE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</w:tcPr>
              <w:p w:rsidR="00655FEB" w:rsidRDefault="00655FE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</w:tcPr>
              <w:p w:rsidR="00655FEB" w:rsidRDefault="00655FE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</w:tcPr>
              <w:p w:rsidR="00655FEB" w:rsidRDefault="00655FE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</w:tcPr>
              <w:p w:rsidR="00655FEB" w:rsidRDefault="00655FE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</w:tcPr>
              <w:p w:rsidR="00655FEB" w:rsidRDefault="00655FE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</w:tcPr>
              <w:p w:rsidR="00655FEB" w:rsidRDefault="00655FE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:rsidR="00655FEB" w:rsidRDefault="00655FEB">
                <w:pPr>
                  <w:pStyle w:val="EmptyCellLayoutStyle"/>
                  <w:spacing w:after="0" w:line="240" w:lineRule="auto"/>
                </w:pPr>
              </w:p>
            </w:tc>
          </w:tr>
          <w:tr w:rsidR="00655FEB">
            <w:tc>
              <w:tcPr>
                <w:tcW w:w="149" w:type="dxa"/>
                <w:tcBorders>
                  <w:left w:val="single" w:sz="15" w:space="0" w:color="000000"/>
                </w:tcBorders>
              </w:tcPr>
              <w:p w:rsidR="00655FEB" w:rsidRDefault="00655FE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413"/>
                </w:tblGrid>
                <w:tr w:rsidR="00655FEB">
                  <w:trPr>
                    <w:trHeight w:val="262"/>
                  </w:trPr>
                  <w:tc>
                    <w:tcPr>
                      <w:tcW w:w="141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655FEB" w:rsidRDefault="00AA10E1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:rsidR="00655FEB" w:rsidRDefault="00655FEB">
                <w:pPr>
                  <w:spacing w:after="0" w:line="240" w:lineRule="auto"/>
                </w:pPr>
              </w:p>
            </w:tc>
            <w:tc>
              <w:tcPr>
                <w:tcW w:w="100" w:type="dxa"/>
              </w:tcPr>
              <w:p w:rsidR="00655FEB" w:rsidRDefault="00655FE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2293"/>
                </w:tblGrid>
                <w:tr w:rsidR="00655FEB">
                  <w:trPr>
                    <w:trHeight w:val="262"/>
                  </w:trPr>
                  <w:tc>
                    <w:tcPr>
                      <w:tcW w:w="229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655FEB" w:rsidRDefault="00AA10E1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01.08.2024</w:t>
                      </w:r>
                    </w:p>
                  </w:tc>
                </w:tr>
              </w:tbl>
              <w:p w:rsidR="00655FEB" w:rsidRDefault="00655FEB">
                <w:pPr>
                  <w:spacing w:after="0" w:line="240" w:lineRule="auto"/>
                </w:pPr>
              </w:p>
            </w:tc>
            <w:tc>
              <w:tcPr>
                <w:tcW w:w="202" w:type="dxa"/>
              </w:tcPr>
              <w:p w:rsidR="00655FEB" w:rsidRDefault="00655FE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2400"/>
                </w:tblGrid>
                <w:tr w:rsidR="00655FEB">
                  <w:trPr>
                    <w:trHeight w:val="262"/>
                  </w:trPr>
                  <w:tc>
                    <w:tcPr>
                      <w:tcW w:w="24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655FEB" w:rsidRDefault="00AA10E1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Spočítáno k datu splátky:</w:t>
                      </w:r>
                    </w:p>
                  </w:tc>
                </w:tr>
              </w:tbl>
              <w:p w:rsidR="00655FEB" w:rsidRDefault="00655FEB">
                <w:pPr>
                  <w:spacing w:after="0" w:line="240" w:lineRule="auto"/>
                </w:pPr>
              </w:p>
            </w:tc>
            <w:tc>
              <w:tcPr>
                <w:tcW w:w="69" w:type="dxa"/>
              </w:tcPr>
              <w:p w:rsidR="00655FEB" w:rsidRDefault="00655FE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2114"/>
                </w:tblGrid>
                <w:tr w:rsidR="00655FEB">
                  <w:trPr>
                    <w:trHeight w:val="262"/>
                  </w:trPr>
                  <w:tc>
                    <w:tcPr>
                      <w:tcW w:w="212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655FEB" w:rsidRDefault="00AA10E1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1. 10. 2024</w:t>
                      </w:r>
                    </w:p>
                  </w:tc>
                </w:tr>
              </w:tbl>
              <w:p w:rsidR="00655FEB" w:rsidRDefault="00655FEB">
                <w:pPr>
                  <w:spacing w:after="0" w:line="240" w:lineRule="auto"/>
                </w:pPr>
              </w:p>
            </w:tc>
            <w:tc>
              <w:tcPr>
                <w:tcW w:w="912" w:type="dxa"/>
              </w:tcPr>
              <w:p w:rsidR="00655FEB" w:rsidRDefault="00655FE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:rsidR="00655FEB" w:rsidRDefault="00655FEB">
                <w:pPr>
                  <w:pStyle w:val="EmptyCellLayoutStyle"/>
                  <w:spacing w:after="0" w:line="240" w:lineRule="auto"/>
                </w:pPr>
              </w:p>
            </w:tc>
          </w:tr>
          <w:tr w:rsidR="00655FEB">
            <w:trPr>
              <w:trHeight w:val="187"/>
            </w:trPr>
            <w:tc>
              <w:tcPr>
                <w:tcW w:w="149" w:type="dxa"/>
                <w:tcBorders>
                  <w:left w:val="single" w:sz="15" w:space="0" w:color="000000"/>
                  <w:bottom w:val="single" w:sz="15" w:space="0" w:color="000000"/>
                </w:tcBorders>
              </w:tcPr>
              <w:p w:rsidR="00655FEB" w:rsidRDefault="00655FE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tcBorders>
                  <w:bottom w:val="single" w:sz="15" w:space="0" w:color="000000"/>
                </w:tcBorders>
              </w:tcPr>
              <w:p w:rsidR="00655FEB" w:rsidRDefault="00655FE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bottom w:val="single" w:sz="15" w:space="0" w:color="000000"/>
                </w:tcBorders>
              </w:tcPr>
              <w:p w:rsidR="00655FEB" w:rsidRDefault="00655FE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  <w:tcBorders>
                  <w:bottom w:val="single" w:sz="15" w:space="0" w:color="000000"/>
                </w:tcBorders>
              </w:tcPr>
              <w:p w:rsidR="00655FEB" w:rsidRDefault="00655FE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  <w:tcBorders>
                  <w:bottom w:val="single" w:sz="15" w:space="0" w:color="000000"/>
                </w:tcBorders>
              </w:tcPr>
              <w:p w:rsidR="00655FEB" w:rsidRDefault="00655FE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  <w:tcBorders>
                  <w:bottom w:val="single" w:sz="15" w:space="0" w:color="000000"/>
                </w:tcBorders>
              </w:tcPr>
              <w:p w:rsidR="00655FEB" w:rsidRDefault="00655FE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  <w:tcBorders>
                  <w:bottom w:val="single" w:sz="15" w:space="0" w:color="000000"/>
                </w:tcBorders>
              </w:tcPr>
              <w:p w:rsidR="00655FEB" w:rsidRDefault="00655FE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  <w:tcBorders>
                  <w:bottom w:val="single" w:sz="15" w:space="0" w:color="000000"/>
                </w:tcBorders>
              </w:tcPr>
              <w:p w:rsidR="00655FEB" w:rsidRDefault="00655FE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  <w:tcBorders>
                  <w:bottom w:val="single" w:sz="15" w:space="0" w:color="000000"/>
                </w:tcBorders>
              </w:tcPr>
              <w:p w:rsidR="00655FEB" w:rsidRDefault="00655FE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bottom w:val="single" w:sz="15" w:space="0" w:color="000000"/>
                  <w:right w:val="single" w:sz="15" w:space="0" w:color="000000"/>
                </w:tcBorders>
              </w:tcPr>
              <w:p w:rsidR="00655FEB" w:rsidRDefault="00655FEB">
                <w:pPr>
                  <w:pStyle w:val="EmptyCellLayoutStyle"/>
                  <w:spacing w:after="0" w:line="240" w:lineRule="auto"/>
                </w:pPr>
              </w:p>
            </w:tc>
          </w:tr>
        </w:tbl>
        <w:p w:rsidR="00655FEB" w:rsidRDefault="00655FEB">
          <w:pPr>
            <w:spacing w:after="0" w:line="240" w:lineRule="auto"/>
          </w:pPr>
        </w:p>
      </w:tc>
      <w:tc>
        <w:tcPr>
          <w:tcW w:w="40" w:type="dxa"/>
        </w:tcPr>
        <w:p w:rsidR="00655FEB" w:rsidRDefault="00655FEB">
          <w:pPr>
            <w:pStyle w:val="EmptyCellLayoutStyle"/>
            <w:spacing w:after="0" w:line="240" w:lineRule="auto"/>
          </w:pPr>
        </w:p>
      </w:tc>
    </w:tr>
    <w:tr w:rsidR="00655FEB">
      <w:tc>
        <w:tcPr>
          <w:tcW w:w="148" w:type="dxa"/>
        </w:tcPr>
        <w:p w:rsidR="00655FEB" w:rsidRDefault="00655FEB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p w:rsidR="00655FEB" w:rsidRDefault="00655FEB">
          <w:pPr>
            <w:pStyle w:val="EmptyCellLayoutStyle"/>
            <w:spacing w:after="0" w:line="240" w:lineRule="auto"/>
          </w:pPr>
        </w:p>
      </w:tc>
      <w:tc>
        <w:tcPr>
          <w:tcW w:w="40" w:type="dxa"/>
        </w:tcPr>
        <w:p w:rsidR="00655FEB" w:rsidRDefault="00655FEB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2015718461">
    <w:abstractNumId w:val="0"/>
  </w:num>
  <w:num w:numId="2" w16cid:durableId="1737165603">
    <w:abstractNumId w:val="1"/>
  </w:num>
  <w:num w:numId="3" w16cid:durableId="1143547483">
    <w:abstractNumId w:val="2"/>
  </w:num>
  <w:num w:numId="4" w16cid:durableId="1683509743">
    <w:abstractNumId w:val="3"/>
  </w:num>
  <w:num w:numId="5" w16cid:durableId="1852989996">
    <w:abstractNumId w:val="4"/>
  </w:num>
  <w:num w:numId="6" w16cid:durableId="705956151">
    <w:abstractNumId w:val="5"/>
  </w:num>
  <w:num w:numId="7" w16cid:durableId="384260538">
    <w:abstractNumId w:val="6"/>
  </w:num>
  <w:num w:numId="8" w16cid:durableId="1417021505">
    <w:abstractNumId w:val="7"/>
  </w:num>
  <w:num w:numId="9" w16cid:durableId="109802017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5FEB"/>
    <w:rsid w:val="00655FEB"/>
    <w:rsid w:val="00862BAA"/>
    <w:rsid w:val="00960D79"/>
    <w:rsid w:val="00AA10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Zhlav">
    <w:name w:val="header"/>
    <w:basedOn w:val="Normln"/>
    <w:link w:val="ZhlavChar"/>
    <w:uiPriority w:val="99"/>
    <w:unhideWhenUsed/>
    <w:rsid w:val="00AA10E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A10E1"/>
  </w:style>
  <w:style w:type="paragraph" w:styleId="Zpat">
    <w:name w:val="footer"/>
    <w:basedOn w:val="Normln"/>
    <w:link w:val="ZpatChar"/>
    <w:uiPriority w:val="99"/>
    <w:unhideWhenUsed/>
    <w:rsid w:val="00AA10E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A10E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615</Words>
  <Characters>3633</Characters>
  <Application>Microsoft Office Word</Application>
  <DocSecurity>0</DocSecurity>
  <Lines>30</Lines>
  <Paragraphs>8</Paragraphs>
  <ScaleCrop>false</ScaleCrop>
  <Company/>
  <LinksUpToDate>false</LinksUpToDate>
  <CharactersWithSpaces>4240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dc:description/>
  <cp:lastModifiedBy/>
  <cp:revision>1</cp:revision>
  <dcterms:created xsi:type="dcterms:W3CDTF">2024-08-16T08:15:00Z</dcterms:created>
  <dcterms:modified xsi:type="dcterms:W3CDTF">2024-08-16T08:15:00Z</dcterms:modified>
</cp:coreProperties>
</file>